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FC058" w14:textId="69D40874" w:rsidR="00896FEA" w:rsidRPr="00DF0C8D" w:rsidRDefault="00896FEA" w:rsidP="00896FEA">
      <w:pPr>
        <w:rPr>
          <w:rFonts w:ascii="Verdana" w:hAnsi="Verdana"/>
          <w:b/>
          <w:bCs/>
          <w:sz w:val="24"/>
          <w:szCs w:val="24"/>
        </w:rPr>
      </w:pPr>
      <w:r w:rsidRPr="00DF0C8D">
        <w:rPr>
          <w:rFonts w:ascii="Verdana" w:hAnsi="Verdana"/>
          <w:b/>
          <w:bCs/>
          <w:sz w:val="24"/>
          <w:szCs w:val="24"/>
        </w:rPr>
        <w:t>1. Call to Order</w:t>
      </w:r>
    </w:p>
    <w:p w14:paraId="2F2D5A61" w14:textId="235292DA" w:rsidR="00896FEA" w:rsidRPr="00DF0C8D" w:rsidRDefault="008365EE" w:rsidP="00896FEA">
      <w:pPr>
        <w:rPr>
          <w:rFonts w:ascii="Verdana" w:hAnsi="Verdana" w:cstheme="minorHAnsi"/>
          <w:sz w:val="24"/>
          <w:szCs w:val="24"/>
        </w:rPr>
      </w:pPr>
      <w:r w:rsidRPr="00DF0C8D">
        <w:rPr>
          <w:rFonts w:ascii="Verdana" w:hAnsi="Verdana" w:cstheme="minorHAnsi"/>
          <w:sz w:val="24"/>
          <w:szCs w:val="24"/>
        </w:rPr>
        <w:t xml:space="preserve">Worthy Deputy GK Dave Martin called the meeting to order at 6:30 PM. </w:t>
      </w:r>
    </w:p>
    <w:p w14:paraId="2BF70929" w14:textId="330F6029" w:rsidR="00896FEA" w:rsidRPr="00DF0C8D" w:rsidRDefault="00896FEA" w:rsidP="00896FEA">
      <w:pPr>
        <w:rPr>
          <w:rFonts w:ascii="Verdana" w:hAnsi="Verdana"/>
          <w:b/>
          <w:bCs/>
          <w:color w:val="7030A0"/>
          <w:sz w:val="24"/>
          <w:szCs w:val="24"/>
        </w:rPr>
      </w:pPr>
      <w:r w:rsidRPr="00DF0C8D">
        <w:rPr>
          <w:rFonts w:ascii="Verdana" w:hAnsi="Verdana"/>
          <w:b/>
          <w:bCs/>
          <w:sz w:val="24"/>
          <w:szCs w:val="24"/>
        </w:rPr>
        <w:t>2. Opening Prayer</w:t>
      </w:r>
      <w:r w:rsidR="00D856F8" w:rsidRPr="00DF0C8D">
        <w:rPr>
          <w:rFonts w:ascii="Verdana" w:hAnsi="Verdana"/>
          <w:b/>
          <w:bCs/>
          <w:sz w:val="24"/>
          <w:szCs w:val="24"/>
        </w:rPr>
        <w:t xml:space="preserve">  </w:t>
      </w:r>
    </w:p>
    <w:p w14:paraId="7D402DFA" w14:textId="2230BA38" w:rsidR="00D90C70" w:rsidRPr="00DF0C8D" w:rsidRDefault="00D90C70" w:rsidP="00896FEA">
      <w:pPr>
        <w:rPr>
          <w:rFonts w:ascii="Verdana" w:hAnsi="Verdana"/>
          <w:b/>
          <w:bCs/>
          <w:color w:val="FF0000"/>
          <w:sz w:val="24"/>
          <w:szCs w:val="24"/>
        </w:rPr>
      </w:pPr>
      <w:r w:rsidRPr="00DF0C8D">
        <w:rPr>
          <w:rFonts w:ascii="Verdana" w:hAnsi="Verdana"/>
          <w:sz w:val="24"/>
          <w:szCs w:val="24"/>
        </w:rPr>
        <w:t>Worthy Chaplain Fr. Naples led the council in Vespers.</w:t>
      </w:r>
      <w:r w:rsidRPr="00DF0C8D">
        <w:rPr>
          <w:rFonts w:ascii="Verdana" w:hAnsi="Verdana"/>
          <w:b/>
          <w:bCs/>
          <w:sz w:val="24"/>
          <w:szCs w:val="24"/>
        </w:rPr>
        <w:t xml:space="preserve"> </w:t>
      </w:r>
    </w:p>
    <w:p w14:paraId="1A20BF5C" w14:textId="77777777" w:rsidR="00896FEA" w:rsidRPr="00DF0C8D" w:rsidRDefault="00896FEA" w:rsidP="00896FEA">
      <w:pPr>
        <w:rPr>
          <w:rFonts w:ascii="Verdana" w:hAnsi="Verdana"/>
          <w:b/>
          <w:bCs/>
          <w:sz w:val="24"/>
          <w:szCs w:val="24"/>
        </w:rPr>
      </w:pPr>
      <w:r w:rsidRPr="00DF0C8D">
        <w:rPr>
          <w:rFonts w:ascii="Verdana" w:hAnsi="Verdana"/>
          <w:b/>
          <w:bCs/>
          <w:sz w:val="24"/>
          <w:szCs w:val="24"/>
        </w:rPr>
        <w:t>3. Pledge of Allegiance (USA)</w:t>
      </w:r>
    </w:p>
    <w:p w14:paraId="653EABB3" w14:textId="7B78E0E1" w:rsidR="003552EC" w:rsidRPr="00DF0C8D" w:rsidRDefault="00D90C70" w:rsidP="00896FEA">
      <w:pPr>
        <w:rPr>
          <w:rFonts w:ascii="Verdana" w:hAnsi="Verdana"/>
          <w:sz w:val="24"/>
          <w:szCs w:val="24"/>
        </w:rPr>
      </w:pPr>
      <w:r w:rsidRPr="00DF0C8D">
        <w:rPr>
          <w:rFonts w:ascii="Verdana" w:hAnsi="Verdana" w:cstheme="minorHAnsi"/>
          <w:sz w:val="24"/>
          <w:szCs w:val="24"/>
        </w:rPr>
        <w:t xml:space="preserve">Worthy Deputy GK Martin led the council </w:t>
      </w:r>
      <w:r w:rsidR="00896FEA" w:rsidRPr="00DF0C8D">
        <w:rPr>
          <w:rFonts w:ascii="Verdana" w:hAnsi="Verdana"/>
          <w:sz w:val="24"/>
          <w:szCs w:val="24"/>
        </w:rPr>
        <w:t>in reciting the Pledge of Allegiance.</w:t>
      </w:r>
      <w:r w:rsidR="00D856F8" w:rsidRPr="00DF0C8D">
        <w:rPr>
          <w:rFonts w:ascii="Verdana" w:hAnsi="Verdana"/>
          <w:sz w:val="24"/>
          <w:szCs w:val="24"/>
        </w:rPr>
        <w:t xml:space="preserve"> </w:t>
      </w:r>
    </w:p>
    <w:p w14:paraId="1378E8DE" w14:textId="022FADD2" w:rsidR="00896FEA" w:rsidRPr="00DF0C8D" w:rsidRDefault="00896FEA" w:rsidP="00896FEA">
      <w:pPr>
        <w:rPr>
          <w:rFonts w:ascii="Verdana" w:hAnsi="Verdana"/>
          <w:b/>
          <w:bCs/>
          <w:sz w:val="24"/>
          <w:szCs w:val="24"/>
        </w:rPr>
      </w:pPr>
      <w:r w:rsidRPr="00DF0C8D">
        <w:rPr>
          <w:rFonts w:ascii="Verdana" w:hAnsi="Verdana"/>
          <w:b/>
          <w:bCs/>
          <w:sz w:val="24"/>
          <w:szCs w:val="24"/>
        </w:rPr>
        <w:t>4. Approve Minutes of Prior Meeting</w:t>
      </w:r>
      <w:r w:rsidR="00D84834" w:rsidRPr="00DF0C8D">
        <w:rPr>
          <w:rFonts w:ascii="Verdana" w:hAnsi="Verdana"/>
          <w:b/>
          <w:bCs/>
          <w:sz w:val="24"/>
          <w:szCs w:val="24"/>
        </w:rPr>
        <w:t xml:space="preserve"> </w:t>
      </w:r>
    </w:p>
    <w:p w14:paraId="2E527B91" w14:textId="3C1712FE" w:rsidR="00DF0C8D" w:rsidRPr="00DF0C8D" w:rsidRDefault="00A25178" w:rsidP="00DF0C8D">
      <w:pPr>
        <w:spacing w:after="225" w:line="240" w:lineRule="auto"/>
        <w:rPr>
          <w:rFonts w:ascii="Verdana" w:eastAsia="Times New Roman" w:hAnsi="Verdana" w:cs="Times New Roman"/>
          <w:sz w:val="24"/>
          <w:szCs w:val="24"/>
        </w:rPr>
      </w:pPr>
      <w:r>
        <w:rPr>
          <w:rFonts w:ascii="Verdana" w:eastAsia="Times New Roman" w:hAnsi="Verdana" w:cs="Times New Roman"/>
          <w:sz w:val="24"/>
          <w:szCs w:val="24"/>
        </w:rPr>
        <w:t>Worthy Trustee Brad Chenette made a motion to approve the minutes from the July 11th Business Meeting. Motion</w:t>
      </w:r>
      <w:r w:rsidR="00DF0C8D" w:rsidRPr="00DF0C8D">
        <w:rPr>
          <w:rFonts w:ascii="Verdana" w:eastAsia="Times New Roman" w:hAnsi="Verdana" w:cs="Times New Roman"/>
          <w:sz w:val="24"/>
          <w:szCs w:val="24"/>
        </w:rPr>
        <w:t xml:space="preserve"> seconded by Worthy Trustee Tom Gravelin.  </w:t>
      </w:r>
    </w:p>
    <w:p w14:paraId="2D5B3907" w14:textId="77777777" w:rsidR="00DF0C8D" w:rsidRPr="00DF0C8D" w:rsidRDefault="00DF0C8D" w:rsidP="00DF0C8D">
      <w:pPr>
        <w:spacing w:after="225" w:line="240" w:lineRule="auto"/>
        <w:rPr>
          <w:rFonts w:ascii="Verdana" w:eastAsia="Times New Roman" w:hAnsi="Verdana" w:cs="Times New Roman"/>
          <w:sz w:val="24"/>
          <w:szCs w:val="24"/>
        </w:rPr>
      </w:pPr>
      <w:r w:rsidRPr="00DF0C8D">
        <w:rPr>
          <w:rFonts w:ascii="Verdana" w:eastAsia="Times New Roman" w:hAnsi="Verdana" w:cs="Times New Roman"/>
          <w:sz w:val="24"/>
          <w:szCs w:val="24"/>
        </w:rPr>
        <w:t>Minutes were previously transmitted to all members by email. No changes were made, and the minutes were approved.</w:t>
      </w:r>
    </w:p>
    <w:p w14:paraId="57655C9C" w14:textId="2D6EA855" w:rsidR="00896FEA" w:rsidRPr="00DF0C8D" w:rsidRDefault="00896FEA" w:rsidP="00896FEA">
      <w:pPr>
        <w:rPr>
          <w:rFonts w:ascii="Verdana" w:hAnsi="Verdana"/>
          <w:b/>
          <w:bCs/>
          <w:sz w:val="24"/>
          <w:szCs w:val="24"/>
        </w:rPr>
      </w:pPr>
      <w:r w:rsidRPr="00DF0C8D">
        <w:rPr>
          <w:rFonts w:ascii="Verdana" w:hAnsi="Verdana"/>
          <w:b/>
          <w:bCs/>
          <w:sz w:val="24"/>
          <w:szCs w:val="24"/>
        </w:rPr>
        <w:t>5. Chaplain</w:t>
      </w:r>
      <w:r w:rsidR="00A25178">
        <w:rPr>
          <w:rFonts w:ascii="Verdana" w:hAnsi="Verdana"/>
          <w:b/>
          <w:bCs/>
          <w:sz w:val="24"/>
          <w:szCs w:val="24"/>
        </w:rPr>
        <w:t>'</w:t>
      </w:r>
      <w:r w:rsidRPr="00DF0C8D">
        <w:rPr>
          <w:rFonts w:ascii="Verdana" w:hAnsi="Verdana"/>
          <w:b/>
          <w:bCs/>
          <w:sz w:val="24"/>
          <w:szCs w:val="24"/>
        </w:rPr>
        <w:t>s Message</w:t>
      </w:r>
    </w:p>
    <w:p w14:paraId="567DE645" w14:textId="79F09E3D" w:rsidR="00DF0C8D" w:rsidRPr="00DF0C8D" w:rsidRDefault="00896FEA" w:rsidP="00DF0C8D">
      <w:pPr>
        <w:rPr>
          <w:rFonts w:ascii="Verdana" w:hAnsi="Verdana"/>
          <w:sz w:val="24"/>
          <w:szCs w:val="24"/>
        </w:rPr>
      </w:pPr>
      <w:r w:rsidRPr="00DF0C8D">
        <w:rPr>
          <w:rFonts w:ascii="Verdana" w:hAnsi="Verdana"/>
          <w:sz w:val="24"/>
          <w:szCs w:val="24"/>
        </w:rPr>
        <w:t>Worthy Chaplain</w:t>
      </w:r>
      <w:r w:rsidR="00DF0C8D" w:rsidRPr="00DF0C8D">
        <w:rPr>
          <w:rFonts w:ascii="Verdana" w:hAnsi="Verdana"/>
          <w:sz w:val="24"/>
          <w:szCs w:val="24"/>
        </w:rPr>
        <w:t xml:space="preserve"> provided a summary regarding his attendance at the Supreme Convention in Quebec City</w:t>
      </w:r>
      <w:r w:rsidR="00A25178">
        <w:rPr>
          <w:rFonts w:ascii="Verdana" w:hAnsi="Verdana"/>
          <w:sz w:val="24"/>
          <w:szCs w:val="24"/>
        </w:rPr>
        <w:t>,</w:t>
      </w:r>
      <w:r w:rsidR="00DF0C8D" w:rsidRPr="00DF0C8D">
        <w:rPr>
          <w:rFonts w:ascii="Verdana" w:hAnsi="Verdana"/>
          <w:sz w:val="24"/>
          <w:szCs w:val="24"/>
        </w:rPr>
        <w:t xml:space="preserve"> from which he just returned. </w:t>
      </w:r>
    </w:p>
    <w:p w14:paraId="13EB937A" w14:textId="2BA67130" w:rsidR="00154272" w:rsidRPr="00530116" w:rsidRDefault="00896FEA" w:rsidP="00154272">
      <w:pPr>
        <w:rPr>
          <w:rFonts w:ascii="Verdana" w:hAnsi="Verdana"/>
          <w:b/>
          <w:bCs/>
          <w:sz w:val="24"/>
          <w:szCs w:val="24"/>
        </w:rPr>
      </w:pPr>
      <w:r w:rsidRPr="00530116">
        <w:rPr>
          <w:rFonts w:ascii="Verdana" w:hAnsi="Verdana"/>
          <w:b/>
          <w:bCs/>
          <w:sz w:val="24"/>
          <w:szCs w:val="24"/>
        </w:rPr>
        <w:t xml:space="preserve">6. Grand </w:t>
      </w:r>
      <w:r w:rsidR="00D856F8" w:rsidRPr="00530116">
        <w:rPr>
          <w:rFonts w:ascii="Verdana" w:hAnsi="Verdana"/>
          <w:b/>
          <w:bCs/>
          <w:sz w:val="24"/>
          <w:szCs w:val="24"/>
        </w:rPr>
        <w:t>Knights Report</w:t>
      </w:r>
      <w:r w:rsidR="00154272" w:rsidRPr="00530116">
        <w:rPr>
          <w:rFonts w:ascii="Verdana" w:hAnsi="Verdana"/>
          <w:b/>
          <w:bCs/>
          <w:sz w:val="24"/>
          <w:szCs w:val="24"/>
        </w:rPr>
        <w:t xml:space="preserve"> </w:t>
      </w:r>
    </w:p>
    <w:p w14:paraId="3DA47335" w14:textId="77777777" w:rsidR="0001605B" w:rsidRPr="0086407A" w:rsidRDefault="0001605B" w:rsidP="0001605B">
      <w:pPr>
        <w:spacing w:before="100" w:beforeAutospacing="1" w:after="100" w:afterAutospacing="1" w:line="360" w:lineRule="atLeast"/>
        <w:rPr>
          <w:rFonts w:ascii="Verdana" w:eastAsia="Times New Roman" w:hAnsi="Verdana" w:cs="Times New Roman"/>
          <w:sz w:val="24"/>
          <w:szCs w:val="24"/>
        </w:rPr>
      </w:pPr>
      <w:r w:rsidRPr="0086407A">
        <w:rPr>
          <w:rFonts w:ascii="Verdana" w:eastAsia="Times New Roman" w:hAnsi="Verdana" w:cs="Times New Roman"/>
          <w:sz w:val="24"/>
          <w:szCs w:val="24"/>
        </w:rPr>
        <w:t>See the Newsletter and last meeting minutes for details.</w:t>
      </w:r>
    </w:p>
    <w:p w14:paraId="68E47DEF" w14:textId="1EF382F2" w:rsidR="0001605B" w:rsidRPr="0086407A" w:rsidRDefault="0001605B" w:rsidP="0001605B">
      <w:pPr>
        <w:shd w:val="clear" w:color="auto" w:fill="FFFFFF"/>
        <w:spacing w:before="100" w:beforeAutospacing="1" w:after="100" w:afterAutospacing="1" w:line="360" w:lineRule="atLeast"/>
        <w:rPr>
          <w:rFonts w:ascii="Verdana" w:eastAsia="Times New Roman" w:hAnsi="Verdana" w:cs="Times New Roman"/>
          <w:sz w:val="24"/>
          <w:szCs w:val="24"/>
        </w:rPr>
      </w:pPr>
      <w:r w:rsidRPr="0086407A">
        <w:rPr>
          <w:rFonts w:ascii="Verdana" w:eastAsia="Times New Roman" w:hAnsi="Verdana" w:cs="Times New Roman"/>
          <w:sz w:val="24"/>
          <w:szCs w:val="24"/>
        </w:rPr>
        <w:t>Next Holy Hour will be Friday, Sept 6, 2024, at 3 PM.</w:t>
      </w:r>
    </w:p>
    <w:p w14:paraId="20C0372E" w14:textId="2E279947" w:rsidR="0001605B" w:rsidRPr="0086407A" w:rsidRDefault="0001605B" w:rsidP="0001605B">
      <w:pPr>
        <w:shd w:val="clear" w:color="auto" w:fill="FFFFFF"/>
        <w:spacing w:before="100" w:beforeAutospacing="1" w:after="100" w:afterAutospacing="1" w:line="360" w:lineRule="atLeast"/>
        <w:rPr>
          <w:rFonts w:ascii="Verdana" w:eastAsia="Times New Roman" w:hAnsi="Verdana" w:cs="Times New Roman"/>
          <w:sz w:val="24"/>
          <w:szCs w:val="24"/>
        </w:rPr>
      </w:pPr>
      <w:r w:rsidRPr="0086407A">
        <w:rPr>
          <w:rFonts w:ascii="Verdana" w:eastAsia="Times New Roman" w:hAnsi="Verdana" w:cs="Times New Roman"/>
          <w:sz w:val="24"/>
          <w:szCs w:val="24"/>
        </w:rPr>
        <w:t xml:space="preserve">Next business meeting </w:t>
      </w:r>
      <w:r w:rsidR="0086407A" w:rsidRPr="0086407A">
        <w:rPr>
          <w:rFonts w:ascii="Verdana" w:eastAsia="Times New Roman" w:hAnsi="Verdana" w:cs="Times New Roman"/>
          <w:sz w:val="24"/>
          <w:szCs w:val="24"/>
        </w:rPr>
        <w:t xml:space="preserve">and </w:t>
      </w:r>
      <w:r w:rsidRPr="0086407A">
        <w:rPr>
          <w:rFonts w:ascii="Verdana" w:eastAsia="Times New Roman" w:hAnsi="Verdana" w:cs="Times New Roman"/>
          <w:sz w:val="24"/>
          <w:szCs w:val="24"/>
        </w:rPr>
        <w:t>dinner is S</w:t>
      </w:r>
      <w:r w:rsidR="00A25178">
        <w:rPr>
          <w:rFonts w:ascii="Verdana" w:eastAsia="Times New Roman" w:hAnsi="Verdana" w:cs="Times New Roman"/>
          <w:sz w:val="24"/>
          <w:szCs w:val="24"/>
        </w:rPr>
        <w:t>ept</w:t>
      </w:r>
      <w:r w:rsidRPr="0086407A">
        <w:rPr>
          <w:rFonts w:ascii="Verdana" w:eastAsia="Times New Roman" w:hAnsi="Verdana" w:cs="Times New Roman"/>
          <w:sz w:val="24"/>
          <w:szCs w:val="24"/>
        </w:rPr>
        <w:t xml:space="preserve"> 12, </w:t>
      </w:r>
      <w:r w:rsidR="00F327C1" w:rsidRPr="0086407A">
        <w:rPr>
          <w:rFonts w:ascii="Verdana" w:eastAsia="Times New Roman" w:hAnsi="Verdana" w:cs="Times New Roman"/>
          <w:sz w:val="24"/>
          <w:szCs w:val="24"/>
        </w:rPr>
        <w:t>2024</w:t>
      </w:r>
      <w:r w:rsidR="0086407A" w:rsidRPr="0086407A">
        <w:rPr>
          <w:rFonts w:ascii="Verdana" w:eastAsia="Times New Roman" w:hAnsi="Verdana" w:cs="Times New Roman"/>
          <w:sz w:val="24"/>
          <w:szCs w:val="24"/>
        </w:rPr>
        <w:t xml:space="preserve">. </w:t>
      </w:r>
      <w:r w:rsidR="007155E6" w:rsidRPr="0086407A">
        <w:rPr>
          <w:rFonts w:ascii="Verdana" w:eastAsia="Times New Roman" w:hAnsi="Verdana" w:cs="Times New Roman"/>
          <w:sz w:val="24"/>
          <w:szCs w:val="24"/>
        </w:rPr>
        <w:t>The meeting</w:t>
      </w:r>
      <w:r w:rsidR="0086407A" w:rsidRPr="0086407A">
        <w:rPr>
          <w:rFonts w:ascii="Verdana" w:eastAsia="Times New Roman" w:hAnsi="Verdana" w:cs="Times New Roman"/>
          <w:sz w:val="24"/>
          <w:szCs w:val="24"/>
        </w:rPr>
        <w:t xml:space="preserve"> commences</w:t>
      </w:r>
      <w:r w:rsidRPr="0086407A">
        <w:rPr>
          <w:rFonts w:ascii="Verdana" w:eastAsia="Times New Roman" w:hAnsi="Verdana" w:cs="Times New Roman"/>
          <w:sz w:val="24"/>
          <w:szCs w:val="24"/>
        </w:rPr>
        <w:t xml:space="preserve"> after dinner.  </w:t>
      </w:r>
    </w:p>
    <w:p w14:paraId="0911B522" w14:textId="603B0EAF" w:rsidR="0001605B" w:rsidRPr="0086407A" w:rsidRDefault="0001605B" w:rsidP="0001605B">
      <w:pPr>
        <w:shd w:val="clear" w:color="auto" w:fill="FFFFFF"/>
        <w:spacing w:before="100" w:beforeAutospacing="1" w:after="100" w:afterAutospacing="1" w:line="360" w:lineRule="atLeast"/>
        <w:rPr>
          <w:rFonts w:ascii="Verdana" w:eastAsia="Times New Roman" w:hAnsi="Verdana" w:cs="Times New Roman"/>
          <w:sz w:val="24"/>
          <w:szCs w:val="24"/>
        </w:rPr>
      </w:pPr>
      <w:r w:rsidRPr="0086407A">
        <w:rPr>
          <w:rFonts w:ascii="Verdana" w:eastAsia="Times New Roman" w:hAnsi="Verdana" w:cs="Times New Roman"/>
          <w:sz w:val="24"/>
          <w:szCs w:val="24"/>
        </w:rPr>
        <w:t xml:space="preserve">COR Formation is </w:t>
      </w:r>
      <w:r w:rsidR="00A25178">
        <w:rPr>
          <w:rFonts w:ascii="Verdana" w:eastAsia="Times New Roman" w:hAnsi="Verdana" w:cs="Times New Roman"/>
          <w:sz w:val="24"/>
          <w:szCs w:val="24"/>
        </w:rPr>
        <w:t>on Aug 17 at 10 AM, with coffee and donuts at St</w:t>
      </w:r>
      <w:r w:rsidRPr="0086407A">
        <w:rPr>
          <w:rFonts w:ascii="Verdana" w:eastAsia="Times New Roman" w:hAnsi="Verdana" w:cs="Times New Roman"/>
          <w:sz w:val="24"/>
          <w:szCs w:val="24"/>
        </w:rPr>
        <w:t>. John Vianney. </w:t>
      </w:r>
    </w:p>
    <w:p w14:paraId="075E8F87" w14:textId="72A414A6" w:rsidR="0001605B" w:rsidRPr="0086407A" w:rsidRDefault="0001605B" w:rsidP="0001605B">
      <w:pPr>
        <w:shd w:val="clear" w:color="auto" w:fill="FFFFFF"/>
        <w:spacing w:before="100" w:beforeAutospacing="1" w:after="100" w:afterAutospacing="1" w:line="360" w:lineRule="atLeast"/>
        <w:rPr>
          <w:rFonts w:ascii="Verdana" w:eastAsia="Times New Roman" w:hAnsi="Verdana" w:cs="Times New Roman"/>
          <w:sz w:val="24"/>
          <w:szCs w:val="24"/>
        </w:rPr>
      </w:pPr>
      <w:r w:rsidRPr="0086407A">
        <w:rPr>
          <w:rFonts w:ascii="Verdana" w:eastAsia="Times New Roman" w:hAnsi="Verdana" w:cs="Times New Roman"/>
          <w:sz w:val="24"/>
          <w:szCs w:val="24"/>
        </w:rPr>
        <w:t>Bingo is on Aug 15. It</w:t>
      </w:r>
      <w:r w:rsidR="00A25178">
        <w:rPr>
          <w:rFonts w:ascii="Verdana" w:eastAsia="Times New Roman" w:hAnsi="Verdana" w:cs="Times New Roman"/>
          <w:sz w:val="24"/>
          <w:szCs w:val="24"/>
        </w:rPr>
        <w:t xml:space="preserve"> i</w:t>
      </w:r>
      <w:r w:rsidRPr="0086407A">
        <w:rPr>
          <w:rFonts w:ascii="Verdana" w:eastAsia="Times New Roman" w:hAnsi="Verdana" w:cs="Times New Roman"/>
          <w:sz w:val="24"/>
          <w:szCs w:val="24"/>
        </w:rPr>
        <w:t xml:space="preserve">s a Holy Day of obligation, so workers </w:t>
      </w:r>
      <w:r w:rsidR="00A25178">
        <w:rPr>
          <w:rFonts w:ascii="Verdana" w:eastAsia="Times New Roman" w:hAnsi="Verdana" w:cs="Times New Roman"/>
          <w:sz w:val="24"/>
          <w:szCs w:val="24"/>
        </w:rPr>
        <w:t>should</w:t>
      </w:r>
      <w:r w:rsidRPr="0086407A">
        <w:rPr>
          <w:rFonts w:ascii="Verdana" w:eastAsia="Times New Roman" w:hAnsi="Verdana" w:cs="Times New Roman"/>
          <w:sz w:val="24"/>
          <w:szCs w:val="24"/>
        </w:rPr>
        <w:t xml:space="preserve"> </w:t>
      </w:r>
      <w:r w:rsidR="00A25178">
        <w:rPr>
          <w:rFonts w:ascii="Verdana" w:eastAsia="Times New Roman" w:hAnsi="Verdana" w:cs="Times New Roman"/>
          <w:sz w:val="24"/>
          <w:szCs w:val="24"/>
        </w:rPr>
        <w:t>consider attending</w:t>
      </w:r>
      <w:r w:rsidRPr="0086407A">
        <w:rPr>
          <w:rFonts w:ascii="Verdana" w:eastAsia="Times New Roman" w:hAnsi="Verdana" w:cs="Times New Roman"/>
          <w:sz w:val="24"/>
          <w:szCs w:val="24"/>
        </w:rPr>
        <w:t xml:space="preserve"> Church </w:t>
      </w:r>
      <w:r w:rsidR="00F327C1" w:rsidRPr="0086407A">
        <w:rPr>
          <w:rFonts w:ascii="Verdana" w:eastAsia="Times New Roman" w:hAnsi="Verdana" w:cs="Times New Roman"/>
          <w:sz w:val="24"/>
          <w:szCs w:val="24"/>
        </w:rPr>
        <w:t>during</w:t>
      </w:r>
      <w:r w:rsidRPr="0086407A">
        <w:rPr>
          <w:rFonts w:ascii="Verdana" w:eastAsia="Times New Roman" w:hAnsi="Verdana" w:cs="Times New Roman"/>
          <w:sz w:val="24"/>
          <w:szCs w:val="24"/>
        </w:rPr>
        <w:t xml:space="preserve"> the vigil.</w:t>
      </w:r>
    </w:p>
    <w:p w14:paraId="251C8765" w14:textId="33870593" w:rsidR="0001605B" w:rsidRPr="0086407A" w:rsidRDefault="0001605B" w:rsidP="0001605B">
      <w:pPr>
        <w:shd w:val="clear" w:color="auto" w:fill="FFFFFF"/>
        <w:spacing w:before="100" w:beforeAutospacing="1" w:after="100" w:afterAutospacing="1" w:line="360" w:lineRule="atLeast"/>
        <w:rPr>
          <w:rFonts w:ascii="Verdana" w:eastAsia="Times New Roman" w:hAnsi="Verdana" w:cs="Times New Roman"/>
          <w:sz w:val="24"/>
          <w:szCs w:val="24"/>
        </w:rPr>
      </w:pPr>
      <w:r w:rsidRPr="0086407A">
        <w:rPr>
          <w:rFonts w:ascii="Verdana" w:eastAsia="Times New Roman" w:hAnsi="Verdana" w:cs="Times New Roman"/>
          <w:sz w:val="24"/>
          <w:szCs w:val="24"/>
        </w:rPr>
        <w:t>Officer Installation for District 3 may</w:t>
      </w:r>
      <w:r w:rsidR="00A25178">
        <w:rPr>
          <w:rFonts w:ascii="Verdana" w:eastAsia="Times New Roman" w:hAnsi="Verdana" w:cs="Times New Roman"/>
          <w:sz w:val="24"/>
          <w:szCs w:val="24"/>
        </w:rPr>
        <w:t xml:space="preserve"> </w:t>
      </w:r>
      <w:r w:rsidRPr="0086407A">
        <w:rPr>
          <w:rFonts w:ascii="Verdana" w:eastAsia="Times New Roman" w:hAnsi="Verdana" w:cs="Times New Roman"/>
          <w:sz w:val="24"/>
          <w:szCs w:val="24"/>
        </w:rPr>
        <w:t>be on Aug 25 at St. Anne's Shrine. If not</w:t>
      </w:r>
      <w:r w:rsidR="00A93764">
        <w:rPr>
          <w:rFonts w:ascii="Verdana" w:eastAsia="Times New Roman" w:hAnsi="Verdana" w:cs="Times New Roman"/>
          <w:sz w:val="24"/>
          <w:szCs w:val="24"/>
        </w:rPr>
        <w:t xml:space="preserve"> Aug 25th</w:t>
      </w:r>
      <w:r w:rsidR="0086407A">
        <w:rPr>
          <w:rFonts w:ascii="Verdana" w:eastAsia="Times New Roman" w:hAnsi="Verdana" w:cs="Times New Roman"/>
          <w:sz w:val="24"/>
          <w:szCs w:val="24"/>
        </w:rPr>
        <w:t>,</w:t>
      </w:r>
      <w:r w:rsidRPr="0086407A">
        <w:rPr>
          <w:rFonts w:ascii="Verdana" w:eastAsia="Times New Roman" w:hAnsi="Verdana" w:cs="Times New Roman"/>
          <w:sz w:val="24"/>
          <w:szCs w:val="24"/>
        </w:rPr>
        <w:t xml:space="preserve"> then probably in SEP. More to follow.</w:t>
      </w:r>
    </w:p>
    <w:p w14:paraId="5282E30A" w14:textId="77777777" w:rsidR="0001605B" w:rsidRPr="0086407A" w:rsidRDefault="0001605B" w:rsidP="0001605B">
      <w:pPr>
        <w:spacing w:before="100" w:beforeAutospacing="1" w:after="100" w:afterAutospacing="1" w:line="360" w:lineRule="atLeast"/>
        <w:rPr>
          <w:rFonts w:ascii="Verdana" w:eastAsia="Times New Roman" w:hAnsi="Verdana" w:cs="Times New Roman"/>
          <w:sz w:val="24"/>
          <w:szCs w:val="24"/>
        </w:rPr>
      </w:pPr>
      <w:r w:rsidRPr="0086407A">
        <w:rPr>
          <w:rFonts w:ascii="Verdana" w:eastAsia="Times New Roman" w:hAnsi="Verdana" w:cs="Times New Roman"/>
          <w:sz w:val="24"/>
          <w:szCs w:val="24"/>
          <w:shd w:val="clear" w:color="auto" w:fill="FFFFFF"/>
        </w:rPr>
        <w:lastRenderedPageBreak/>
        <w:t>AUG 24 BBQ for St Jude Round Table Parish. Need worker bees.</w:t>
      </w:r>
    </w:p>
    <w:p w14:paraId="5FE88C7C" w14:textId="321DB173" w:rsidR="00245D75" w:rsidRPr="00A25178" w:rsidRDefault="0095224D" w:rsidP="00240042">
      <w:pPr>
        <w:spacing w:before="100" w:beforeAutospacing="1" w:after="100" w:afterAutospacing="1" w:line="360" w:lineRule="atLeast"/>
        <w:rPr>
          <w:rFonts w:ascii="Verdana" w:hAnsi="Verdana"/>
          <w:b/>
          <w:bCs/>
          <w:sz w:val="24"/>
          <w:szCs w:val="24"/>
        </w:rPr>
      </w:pPr>
      <w:r w:rsidRPr="00A25178">
        <w:rPr>
          <w:rFonts w:ascii="Verdana" w:hAnsi="Verdana"/>
          <w:b/>
          <w:bCs/>
          <w:sz w:val="24"/>
          <w:szCs w:val="24"/>
        </w:rPr>
        <w:t>7</w:t>
      </w:r>
      <w:r w:rsidR="00245D75" w:rsidRPr="00A25178">
        <w:rPr>
          <w:rFonts w:ascii="Verdana" w:hAnsi="Verdana"/>
          <w:b/>
          <w:bCs/>
          <w:sz w:val="24"/>
          <w:szCs w:val="24"/>
        </w:rPr>
        <w:t>. Financial Report</w:t>
      </w:r>
    </w:p>
    <w:p w14:paraId="1A597346" w14:textId="215E5655" w:rsidR="00316E84" w:rsidRPr="005F067D" w:rsidRDefault="00606891" w:rsidP="00896FEA">
      <w:pPr>
        <w:rPr>
          <w:rFonts w:ascii="Verdana" w:hAnsi="Verdana"/>
          <w:sz w:val="24"/>
          <w:szCs w:val="24"/>
        </w:rPr>
      </w:pPr>
      <w:r w:rsidRPr="005F067D">
        <w:rPr>
          <w:rFonts w:ascii="Verdana" w:hAnsi="Verdana"/>
          <w:sz w:val="24"/>
          <w:szCs w:val="24"/>
        </w:rPr>
        <w:t xml:space="preserve">Worthy </w:t>
      </w:r>
      <w:r w:rsidR="003B54D6" w:rsidRPr="005F067D">
        <w:rPr>
          <w:rFonts w:ascii="Verdana" w:hAnsi="Verdana"/>
          <w:sz w:val="24"/>
          <w:szCs w:val="24"/>
        </w:rPr>
        <w:t>Financial Secretary</w:t>
      </w:r>
      <w:r w:rsidR="00530116" w:rsidRPr="005F067D">
        <w:rPr>
          <w:rFonts w:ascii="Verdana" w:hAnsi="Verdana"/>
          <w:sz w:val="24"/>
          <w:szCs w:val="24"/>
        </w:rPr>
        <w:t xml:space="preserve"> Charles Brown reported</w:t>
      </w:r>
      <w:r w:rsidRPr="005F067D">
        <w:rPr>
          <w:rFonts w:ascii="Verdana" w:hAnsi="Verdana"/>
          <w:sz w:val="24"/>
          <w:szCs w:val="24"/>
        </w:rPr>
        <w:t xml:space="preserve"> th</w:t>
      </w:r>
      <w:r w:rsidR="00A25178">
        <w:rPr>
          <w:rFonts w:ascii="Verdana" w:hAnsi="Verdana"/>
          <w:sz w:val="24"/>
          <w:szCs w:val="24"/>
        </w:rPr>
        <w:t>at</w:t>
      </w:r>
      <w:r w:rsidRPr="005F067D">
        <w:rPr>
          <w:rFonts w:ascii="Verdana" w:hAnsi="Verdana"/>
          <w:sz w:val="24"/>
          <w:szCs w:val="24"/>
        </w:rPr>
        <w:t xml:space="preserve"> Morgan Stanley </w:t>
      </w:r>
      <w:r w:rsidR="007155E6">
        <w:rPr>
          <w:rFonts w:ascii="Verdana" w:hAnsi="Verdana"/>
          <w:sz w:val="24"/>
          <w:szCs w:val="24"/>
        </w:rPr>
        <w:t xml:space="preserve">value </w:t>
      </w:r>
      <w:r w:rsidR="00530116" w:rsidRPr="005F067D">
        <w:rPr>
          <w:rFonts w:ascii="Verdana" w:hAnsi="Verdana"/>
          <w:sz w:val="24"/>
          <w:szCs w:val="24"/>
        </w:rPr>
        <w:t xml:space="preserve">was </w:t>
      </w:r>
      <w:r w:rsidR="005F067D" w:rsidRPr="005F067D">
        <w:rPr>
          <w:rFonts w:ascii="Verdana" w:hAnsi="Verdana"/>
          <w:sz w:val="24"/>
          <w:szCs w:val="24"/>
        </w:rPr>
        <w:t>$412,461.25 o/a Aug 6, 2024.</w:t>
      </w:r>
      <w:r w:rsidR="00750D52" w:rsidRPr="005F067D">
        <w:rPr>
          <w:rFonts w:ascii="Verdana" w:hAnsi="Verdana"/>
          <w:sz w:val="24"/>
          <w:szCs w:val="24"/>
        </w:rPr>
        <w:t xml:space="preserve"> </w:t>
      </w:r>
    </w:p>
    <w:p w14:paraId="2FE29D18" w14:textId="78924550" w:rsidR="005E4D01" w:rsidRPr="00530116" w:rsidRDefault="007155E6" w:rsidP="00896FEA">
      <w:pPr>
        <w:rPr>
          <w:rFonts w:ascii="Verdana" w:hAnsi="Verdana"/>
          <w:sz w:val="24"/>
          <w:szCs w:val="24"/>
          <w:u w:val="single"/>
        </w:rPr>
      </w:pPr>
      <w:r>
        <w:rPr>
          <w:rFonts w:ascii="Verdana" w:hAnsi="Verdana"/>
          <w:sz w:val="24"/>
          <w:szCs w:val="24"/>
        </w:rPr>
        <w:t>The worthy</w:t>
      </w:r>
      <w:r w:rsidR="00606891" w:rsidRPr="00530116">
        <w:rPr>
          <w:rFonts w:ascii="Verdana" w:hAnsi="Verdana"/>
          <w:sz w:val="24"/>
          <w:szCs w:val="24"/>
        </w:rPr>
        <w:t xml:space="preserve"> Treasurer</w:t>
      </w:r>
      <w:r>
        <w:rPr>
          <w:rFonts w:ascii="Verdana" w:hAnsi="Verdana"/>
          <w:sz w:val="24"/>
          <w:szCs w:val="24"/>
        </w:rPr>
        <w:t xml:space="preserve">-elect </w:t>
      </w:r>
      <w:r w:rsidR="00530116" w:rsidRPr="00530116">
        <w:rPr>
          <w:rFonts w:ascii="Verdana" w:hAnsi="Verdana"/>
          <w:sz w:val="24"/>
          <w:szCs w:val="24"/>
        </w:rPr>
        <w:t>Steve Shover</w:t>
      </w:r>
      <w:r w:rsidR="00BF308B" w:rsidRPr="00530116">
        <w:rPr>
          <w:rFonts w:ascii="Verdana" w:hAnsi="Verdana"/>
          <w:sz w:val="24"/>
          <w:szCs w:val="24"/>
        </w:rPr>
        <w:t xml:space="preserve"> p</w:t>
      </w:r>
      <w:r w:rsidR="00530116" w:rsidRPr="00530116">
        <w:rPr>
          <w:rFonts w:ascii="Verdana" w:hAnsi="Verdana"/>
          <w:sz w:val="24"/>
          <w:szCs w:val="24"/>
        </w:rPr>
        <w:t xml:space="preserve">rovided a paper copy of a July summary report of expenses and incomes. </w:t>
      </w:r>
      <w:r w:rsidR="00A25178">
        <w:rPr>
          <w:rFonts w:ascii="Verdana" w:hAnsi="Verdana"/>
          <w:sz w:val="24"/>
          <w:szCs w:val="24"/>
        </w:rPr>
        <w:t>The s</w:t>
      </w:r>
      <w:r w:rsidR="00530116" w:rsidRPr="00530116">
        <w:rPr>
          <w:rFonts w:ascii="Verdana" w:hAnsi="Verdana"/>
          <w:sz w:val="24"/>
          <w:szCs w:val="24"/>
        </w:rPr>
        <w:t>tarting balance as of Jul</w:t>
      </w:r>
      <w:r w:rsidR="00A25178">
        <w:rPr>
          <w:rFonts w:ascii="Verdana" w:hAnsi="Verdana"/>
          <w:sz w:val="24"/>
          <w:szCs w:val="24"/>
        </w:rPr>
        <w:t xml:space="preserve"> 1</w:t>
      </w:r>
      <w:r w:rsidR="00530116" w:rsidRPr="00530116">
        <w:rPr>
          <w:rFonts w:ascii="Verdana" w:hAnsi="Verdana"/>
          <w:sz w:val="24"/>
          <w:szCs w:val="24"/>
        </w:rPr>
        <w:t xml:space="preserve"> was $20,675.10</w:t>
      </w:r>
      <w:r w:rsidR="00A25178">
        <w:rPr>
          <w:rFonts w:ascii="Verdana" w:hAnsi="Verdana"/>
          <w:sz w:val="24"/>
          <w:szCs w:val="24"/>
        </w:rPr>
        <w:t>,</w:t>
      </w:r>
      <w:r w:rsidR="00530116" w:rsidRPr="00530116">
        <w:rPr>
          <w:rFonts w:ascii="Verdana" w:hAnsi="Verdana"/>
          <w:sz w:val="24"/>
          <w:szCs w:val="24"/>
        </w:rPr>
        <w:t xml:space="preserve"> and </w:t>
      </w:r>
      <w:r w:rsidR="00A25178">
        <w:rPr>
          <w:rFonts w:ascii="Verdana" w:hAnsi="Verdana"/>
          <w:sz w:val="24"/>
          <w:szCs w:val="24"/>
        </w:rPr>
        <w:t xml:space="preserve">the </w:t>
      </w:r>
      <w:r w:rsidR="00530116" w:rsidRPr="00530116">
        <w:rPr>
          <w:rFonts w:ascii="Verdana" w:hAnsi="Verdana"/>
          <w:sz w:val="24"/>
          <w:szCs w:val="24"/>
        </w:rPr>
        <w:t>ending balance as of Jul</w:t>
      </w:r>
      <w:r w:rsidR="00A25178">
        <w:rPr>
          <w:rFonts w:ascii="Verdana" w:hAnsi="Verdana"/>
          <w:sz w:val="24"/>
          <w:szCs w:val="24"/>
        </w:rPr>
        <w:t xml:space="preserve"> 29</w:t>
      </w:r>
      <w:r w:rsidR="00530116" w:rsidRPr="00530116">
        <w:rPr>
          <w:rFonts w:ascii="Verdana" w:hAnsi="Verdana"/>
          <w:sz w:val="24"/>
          <w:szCs w:val="24"/>
        </w:rPr>
        <w:t xml:space="preserve"> was $17,97</w:t>
      </w:r>
      <w:r>
        <w:rPr>
          <w:rFonts w:ascii="Verdana" w:hAnsi="Verdana"/>
          <w:sz w:val="24"/>
          <w:szCs w:val="24"/>
        </w:rPr>
        <w:t>1</w:t>
      </w:r>
      <w:r w:rsidR="00530116" w:rsidRPr="00530116">
        <w:rPr>
          <w:rFonts w:ascii="Verdana" w:hAnsi="Verdana"/>
          <w:sz w:val="24"/>
          <w:szCs w:val="24"/>
        </w:rPr>
        <w:t>.11.</w:t>
      </w:r>
      <w:r w:rsidR="00BF308B" w:rsidRPr="00530116">
        <w:rPr>
          <w:rFonts w:ascii="Verdana" w:hAnsi="Verdana"/>
          <w:sz w:val="24"/>
          <w:szCs w:val="24"/>
        </w:rPr>
        <w:t xml:space="preserve"> </w:t>
      </w:r>
    </w:p>
    <w:p w14:paraId="7AF2C272" w14:textId="712191C8" w:rsidR="0029428F" w:rsidRPr="000A5351" w:rsidRDefault="0029428F" w:rsidP="00896FEA">
      <w:pPr>
        <w:rPr>
          <w:rFonts w:ascii="Verdana" w:hAnsi="Verdana"/>
          <w:b/>
          <w:bCs/>
          <w:sz w:val="24"/>
          <w:szCs w:val="24"/>
        </w:rPr>
      </w:pPr>
      <w:r w:rsidRPr="000A5351">
        <w:rPr>
          <w:rFonts w:ascii="Verdana" w:hAnsi="Verdana"/>
          <w:b/>
          <w:bCs/>
          <w:sz w:val="24"/>
          <w:szCs w:val="24"/>
        </w:rPr>
        <w:t>8. Membership Report</w:t>
      </w:r>
    </w:p>
    <w:p w14:paraId="3CD0AF7A" w14:textId="60324FEB" w:rsidR="000A5351" w:rsidRPr="000A5351" w:rsidRDefault="000A5351" w:rsidP="006A59DF">
      <w:pPr>
        <w:rPr>
          <w:rFonts w:ascii="Verdana" w:hAnsi="Verdana"/>
          <w:sz w:val="24"/>
          <w:szCs w:val="24"/>
        </w:rPr>
      </w:pPr>
      <w:r w:rsidRPr="000A5351">
        <w:rPr>
          <w:rFonts w:ascii="Verdana" w:hAnsi="Verdana"/>
          <w:sz w:val="24"/>
          <w:szCs w:val="24"/>
        </w:rPr>
        <w:t xml:space="preserve">No new information </w:t>
      </w:r>
      <w:r w:rsidR="00A25178">
        <w:rPr>
          <w:rFonts w:ascii="Verdana" w:hAnsi="Verdana"/>
          <w:sz w:val="24"/>
          <w:szCs w:val="24"/>
        </w:rPr>
        <w:t xml:space="preserve">was </w:t>
      </w:r>
      <w:r w:rsidRPr="000A5351">
        <w:rPr>
          <w:rFonts w:ascii="Verdana" w:hAnsi="Verdana"/>
          <w:sz w:val="24"/>
          <w:szCs w:val="24"/>
        </w:rPr>
        <w:t xml:space="preserve">reported. </w:t>
      </w:r>
      <w:r>
        <w:rPr>
          <w:rFonts w:ascii="Verdana" w:hAnsi="Verdana"/>
          <w:sz w:val="24"/>
          <w:szCs w:val="24"/>
        </w:rPr>
        <w:t xml:space="preserve">For this membership year, four new members have joined Council 7527. These four new members count towards the assessed goal for seven new members for the year. </w:t>
      </w:r>
    </w:p>
    <w:p w14:paraId="14011122" w14:textId="76A8F0E9" w:rsidR="0085571D" w:rsidRPr="00A25178" w:rsidRDefault="00303769" w:rsidP="003A4D76">
      <w:pPr>
        <w:rPr>
          <w:rFonts w:ascii="Verdana" w:hAnsi="Verdana"/>
          <w:b/>
          <w:bCs/>
          <w:color w:val="FF0000"/>
          <w:sz w:val="24"/>
          <w:szCs w:val="24"/>
        </w:rPr>
      </w:pPr>
      <w:r w:rsidRPr="00A25178">
        <w:rPr>
          <w:rFonts w:ascii="Verdana" w:hAnsi="Verdana"/>
          <w:b/>
          <w:bCs/>
          <w:sz w:val="24"/>
          <w:szCs w:val="24"/>
        </w:rPr>
        <w:t>9. Other Reports</w:t>
      </w:r>
    </w:p>
    <w:p w14:paraId="32068E5C" w14:textId="1318A84B" w:rsidR="0063317D" w:rsidRPr="00444DA2" w:rsidRDefault="0063317D" w:rsidP="00683695">
      <w:pPr>
        <w:shd w:val="clear" w:color="auto" w:fill="FFFFFF"/>
        <w:spacing w:before="100" w:beforeAutospacing="1" w:after="100" w:afterAutospacing="1" w:line="240" w:lineRule="auto"/>
        <w:rPr>
          <w:rFonts w:ascii="Verdana" w:eastAsia="Times New Roman" w:hAnsi="Verdana" w:cs="Times New Roman"/>
          <w:sz w:val="24"/>
          <w:szCs w:val="24"/>
        </w:rPr>
      </w:pPr>
      <w:r w:rsidRPr="00444DA2">
        <w:rPr>
          <w:rFonts w:ascii="Verdana" w:eastAsia="Times New Roman" w:hAnsi="Verdana" w:cs="Times New Roman"/>
          <w:sz w:val="24"/>
          <w:szCs w:val="24"/>
        </w:rPr>
        <w:t>CTKT Super Bingo</w:t>
      </w:r>
      <w:r w:rsidR="00444DA2" w:rsidRPr="00444DA2">
        <w:rPr>
          <w:rFonts w:ascii="Verdana" w:eastAsia="Times New Roman" w:hAnsi="Verdana" w:cs="Times New Roman"/>
          <w:sz w:val="24"/>
          <w:szCs w:val="24"/>
        </w:rPr>
        <w:t xml:space="preserve">—Worthy Trustee Tom Gravelin described the presentation of the $36,000.00 check to Camp Ta-Kum-Ta </w:t>
      </w:r>
      <w:r w:rsidR="00A25178">
        <w:rPr>
          <w:rFonts w:ascii="Verdana" w:eastAsia="Times New Roman" w:hAnsi="Verdana" w:cs="Times New Roman"/>
          <w:sz w:val="24"/>
          <w:szCs w:val="24"/>
        </w:rPr>
        <w:t xml:space="preserve">leadership </w:t>
      </w:r>
      <w:r w:rsidR="00444DA2" w:rsidRPr="00444DA2">
        <w:rPr>
          <w:rFonts w:ascii="Verdana" w:eastAsia="Times New Roman" w:hAnsi="Verdana" w:cs="Times New Roman"/>
          <w:sz w:val="24"/>
          <w:szCs w:val="24"/>
        </w:rPr>
        <w:t xml:space="preserve">and the chance to see the Camp while </w:t>
      </w:r>
      <w:r w:rsidR="00A25178">
        <w:rPr>
          <w:rFonts w:ascii="Verdana" w:eastAsia="Times New Roman" w:hAnsi="Verdana" w:cs="Times New Roman"/>
          <w:sz w:val="24"/>
          <w:szCs w:val="24"/>
        </w:rPr>
        <w:t xml:space="preserve">the </w:t>
      </w:r>
      <w:r w:rsidR="00444DA2" w:rsidRPr="00444DA2">
        <w:rPr>
          <w:rFonts w:ascii="Verdana" w:eastAsia="Times New Roman" w:hAnsi="Verdana" w:cs="Times New Roman"/>
          <w:sz w:val="24"/>
          <w:szCs w:val="24"/>
        </w:rPr>
        <w:t xml:space="preserve">kids were there. He </w:t>
      </w:r>
      <w:r w:rsidR="00A25178">
        <w:rPr>
          <w:rFonts w:ascii="Verdana" w:eastAsia="Times New Roman" w:hAnsi="Verdana" w:cs="Times New Roman"/>
          <w:sz w:val="24"/>
          <w:szCs w:val="24"/>
        </w:rPr>
        <w:t>mentioned</w:t>
      </w:r>
      <w:r w:rsidR="00444DA2" w:rsidRPr="00444DA2">
        <w:rPr>
          <w:rFonts w:ascii="Verdana" w:eastAsia="Times New Roman" w:hAnsi="Verdana" w:cs="Times New Roman"/>
          <w:sz w:val="24"/>
          <w:szCs w:val="24"/>
        </w:rPr>
        <w:t xml:space="preserve"> </w:t>
      </w:r>
      <w:r w:rsidR="00A25178">
        <w:rPr>
          <w:rFonts w:ascii="Verdana" w:eastAsia="Times New Roman" w:hAnsi="Verdana" w:cs="Times New Roman"/>
          <w:sz w:val="24"/>
          <w:szCs w:val="24"/>
        </w:rPr>
        <w:t>that the day of the check presentation was "</w:t>
      </w:r>
      <w:r w:rsidR="00444DA2" w:rsidRPr="00444DA2">
        <w:rPr>
          <w:rFonts w:ascii="Verdana" w:eastAsia="Times New Roman" w:hAnsi="Verdana" w:cs="Times New Roman"/>
          <w:sz w:val="24"/>
          <w:szCs w:val="24"/>
        </w:rPr>
        <w:t>backward</w:t>
      </w:r>
      <w:r w:rsidR="00A25178">
        <w:rPr>
          <w:rFonts w:ascii="Verdana" w:eastAsia="Times New Roman" w:hAnsi="Verdana" w:cs="Times New Roman"/>
          <w:sz w:val="24"/>
          <w:szCs w:val="24"/>
        </w:rPr>
        <w:t>s</w:t>
      </w:r>
      <w:r w:rsidR="00444DA2" w:rsidRPr="00444DA2">
        <w:rPr>
          <w:rFonts w:ascii="Verdana" w:eastAsia="Times New Roman" w:hAnsi="Verdana" w:cs="Times New Roman"/>
          <w:sz w:val="24"/>
          <w:szCs w:val="24"/>
        </w:rPr>
        <w:t xml:space="preserve"> day;</w:t>
      </w:r>
      <w:r w:rsidR="00A25178">
        <w:rPr>
          <w:rFonts w:ascii="Verdana" w:eastAsia="Times New Roman" w:hAnsi="Verdana" w:cs="Times New Roman"/>
          <w:sz w:val="24"/>
          <w:szCs w:val="24"/>
        </w:rPr>
        <w:t>"</w:t>
      </w:r>
      <w:r w:rsidR="00444DA2" w:rsidRPr="00444DA2">
        <w:rPr>
          <w:rFonts w:ascii="Verdana" w:eastAsia="Times New Roman" w:hAnsi="Verdana" w:cs="Times New Roman"/>
          <w:sz w:val="24"/>
          <w:szCs w:val="24"/>
        </w:rPr>
        <w:t xml:space="preserve"> thus</w:t>
      </w:r>
      <w:r w:rsidR="00A25178">
        <w:rPr>
          <w:rFonts w:ascii="Verdana" w:eastAsia="Times New Roman" w:hAnsi="Verdana" w:cs="Times New Roman"/>
          <w:sz w:val="24"/>
          <w:szCs w:val="24"/>
        </w:rPr>
        <w:t>,</w:t>
      </w:r>
      <w:r w:rsidR="00444DA2" w:rsidRPr="00444DA2">
        <w:rPr>
          <w:rFonts w:ascii="Verdana" w:eastAsia="Times New Roman" w:hAnsi="Verdana" w:cs="Times New Roman"/>
          <w:sz w:val="24"/>
          <w:szCs w:val="24"/>
        </w:rPr>
        <w:t xml:space="preserve"> the</w:t>
      </w:r>
      <w:r w:rsidR="00A25178">
        <w:rPr>
          <w:rFonts w:ascii="Verdana" w:eastAsia="Times New Roman" w:hAnsi="Verdana" w:cs="Times New Roman"/>
          <w:sz w:val="24"/>
          <w:szCs w:val="24"/>
        </w:rPr>
        <w:t xml:space="preserve"> kids were having</w:t>
      </w:r>
      <w:r w:rsidR="00444DA2" w:rsidRPr="00444DA2">
        <w:rPr>
          <w:rFonts w:ascii="Verdana" w:eastAsia="Times New Roman" w:hAnsi="Verdana" w:cs="Times New Roman"/>
          <w:sz w:val="24"/>
          <w:szCs w:val="24"/>
        </w:rPr>
        <w:t xml:space="preserve"> breakfast for the</w:t>
      </w:r>
      <w:r w:rsidR="00A25178">
        <w:rPr>
          <w:rFonts w:ascii="Verdana" w:eastAsia="Times New Roman" w:hAnsi="Verdana" w:cs="Times New Roman"/>
          <w:sz w:val="24"/>
          <w:szCs w:val="24"/>
        </w:rPr>
        <w:t>ir</w:t>
      </w:r>
      <w:r w:rsidR="00444DA2" w:rsidRPr="00444DA2">
        <w:rPr>
          <w:rFonts w:ascii="Verdana" w:eastAsia="Times New Roman" w:hAnsi="Verdana" w:cs="Times New Roman"/>
          <w:sz w:val="24"/>
          <w:szCs w:val="24"/>
        </w:rPr>
        <w:t xml:space="preserve"> evening meal. The </w:t>
      </w:r>
      <w:r w:rsidR="00A25178">
        <w:rPr>
          <w:rFonts w:ascii="Verdana" w:eastAsia="Times New Roman" w:hAnsi="Verdana" w:cs="Times New Roman"/>
          <w:sz w:val="24"/>
          <w:szCs w:val="24"/>
        </w:rPr>
        <w:t xml:space="preserve">Camp </w:t>
      </w:r>
      <w:r w:rsidR="00444DA2" w:rsidRPr="00444DA2">
        <w:rPr>
          <w:rFonts w:ascii="Verdana" w:eastAsia="Times New Roman" w:hAnsi="Verdana" w:cs="Times New Roman"/>
          <w:sz w:val="24"/>
          <w:szCs w:val="24"/>
        </w:rPr>
        <w:t xml:space="preserve">Chaplain provided an onsite tour and explained that the spiritual aspects were a significant part of the healing process and </w:t>
      </w:r>
      <w:r w:rsidR="00A25178">
        <w:rPr>
          <w:rFonts w:ascii="Verdana" w:eastAsia="Times New Roman" w:hAnsi="Verdana" w:cs="Times New Roman"/>
          <w:sz w:val="24"/>
          <w:szCs w:val="24"/>
        </w:rPr>
        <w:t>the Chapel's role in</w:t>
      </w:r>
      <w:r w:rsidR="00444DA2" w:rsidRPr="00444DA2">
        <w:rPr>
          <w:rFonts w:ascii="Verdana" w:eastAsia="Times New Roman" w:hAnsi="Verdana" w:cs="Times New Roman"/>
          <w:sz w:val="24"/>
          <w:szCs w:val="24"/>
        </w:rPr>
        <w:t xml:space="preserve"> the Camp experience. Worthy Gravelin </w:t>
      </w:r>
      <w:r w:rsidR="00A25178">
        <w:rPr>
          <w:rFonts w:ascii="Verdana" w:eastAsia="Times New Roman" w:hAnsi="Verdana" w:cs="Times New Roman"/>
          <w:sz w:val="24"/>
          <w:szCs w:val="24"/>
        </w:rPr>
        <w:t>noted that the Chapel will need sanding and painting soon, which</w:t>
      </w:r>
      <w:r w:rsidR="00444DA2" w:rsidRPr="00444DA2">
        <w:rPr>
          <w:rFonts w:ascii="Verdana" w:eastAsia="Times New Roman" w:hAnsi="Verdana" w:cs="Times New Roman"/>
          <w:sz w:val="24"/>
          <w:szCs w:val="24"/>
        </w:rPr>
        <w:t xml:space="preserve"> might be a good project for the council. </w:t>
      </w:r>
    </w:p>
    <w:p w14:paraId="7FC2CA49" w14:textId="48B2FE5B" w:rsidR="00984CCD" w:rsidRPr="00DF0C8D" w:rsidRDefault="00D64563" w:rsidP="0029428F">
      <w:pPr>
        <w:rPr>
          <w:rFonts w:ascii="Verdana" w:hAnsi="Verdana"/>
          <w:b/>
          <w:bCs/>
          <w:sz w:val="24"/>
          <w:szCs w:val="24"/>
          <w:u w:val="single"/>
        </w:rPr>
      </w:pPr>
      <w:r w:rsidRPr="00DF0C8D">
        <w:rPr>
          <w:rFonts w:ascii="Verdana" w:hAnsi="Verdana"/>
          <w:b/>
          <w:bCs/>
          <w:sz w:val="24"/>
          <w:szCs w:val="24"/>
          <w:u w:val="single"/>
        </w:rPr>
        <w:t>10. Unfinished Business (</w:t>
      </w:r>
      <w:r w:rsidR="00984045" w:rsidRPr="00DF0C8D">
        <w:rPr>
          <w:rFonts w:ascii="Verdana" w:hAnsi="Verdana"/>
          <w:b/>
          <w:bCs/>
          <w:sz w:val="24"/>
          <w:szCs w:val="24"/>
          <w:u w:val="single"/>
        </w:rPr>
        <w:t>m</w:t>
      </w:r>
      <w:r w:rsidRPr="00DF0C8D">
        <w:rPr>
          <w:rFonts w:ascii="Verdana" w:hAnsi="Verdana"/>
          <w:b/>
          <w:bCs/>
          <w:sz w:val="24"/>
          <w:szCs w:val="24"/>
          <w:u w:val="single"/>
        </w:rPr>
        <w:t>otions carried over from previous meetings)</w:t>
      </w:r>
    </w:p>
    <w:p w14:paraId="14281EA8" w14:textId="77777777" w:rsidR="00E90049" w:rsidRDefault="00C55167" w:rsidP="00857B18">
      <w:pPr>
        <w:shd w:val="clear" w:color="auto" w:fill="FFFFFF"/>
        <w:spacing w:after="0" w:line="240" w:lineRule="auto"/>
        <w:rPr>
          <w:rFonts w:ascii="Verdana" w:hAnsi="Verdana"/>
          <w:sz w:val="24"/>
          <w:szCs w:val="24"/>
          <w:shd w:val="clear" w:color="auto" w:fill="FFFFFF"/>
        </w:rPr>
      </w:pPr>
      <w:r w:rsidRPr="00C55167">
        <w:rPr>
          <w:rFonts w:ascii="Verdana" w:hAnsi="Verdana"/>
          <w:sz w:val="24"/>
          <w:szCs w:val="24"/>
          <w:shd w:val="clear" w:color="auto" w:fill="FFFFFF"/>
        </w:rPr>
        <w:t xml:space="preserve">None discussed. </w:t>
      </w:r>
      <w:r w:rsidR="00E90049">
        <w:rPr>
          <w:rFonts w:ascii="Verdana" w:hAnsi="Verdana"/>
          <w:sz w:val="24"/>
          <w:szCs w:val="24"/>
          <w:shd w:val="clear" w:color="auto" w:fill="FFFFFF"/>
        </w:rPr>
        <w:t xml:space="preserve">Lingering issues include </w:t>
      </w:r>
    </w:p>
    <w:p w14:paraId="55FBB16A" w14:textId="77777777" w:rsidR="00E90049" w:rsidRDefault="00E90049" w:rsidP="00857B18">
      <w:pPr>
        <w:shd w:val="clear" w:color="auto" w:fill="FFFFFF"/>
        <w:spacing w:after="0" w:line="240" w:lineRule="auto"/>
        <w:rPr>
          <w:rFonts w:ascii="Verdana" w:hAnsi="Verdana"/>
          <w:sz w:val="24"/>
          <w:szCs w:val="24"/>
          <w:shd w:val="clear" w:color="auto" w:fill="FFFFFF"/>
        </w:rPr>
      </w:pPr>
    </w:p>
    <w:p w14:paraId="6CD9231A" w14:textId="09E1AE43" w:rsidR="00E90049" w:rsidRPr="00E90049" w:rsidRDefault="00E90049" w:rsidP="00E90049">
      <w:pPr>
        <w:pStyle w:val="ListParagraph"/>
        <w:numPr>
          <w:ilvl w:val="0"/>
          <w:numId w:val="10"/>
        </w:numPr>
        <w:shd w:val="clear" w:color="auto" w:fill="FFFFFF"/>
        <w:tabs>
          <w:tab w:val="left" w:pos="90"/>
          <w:tab w:val="left" w:pos="360"/>
          <w:tab w:val="left" w:pos="900"/>
        </w:tabs>
        <w:spacing w:after="0" w:line="240" w:lineRule="auto"/>
        <w:ind w:left="540" w:firstLine="0"/>
        <w:rPr>
          <w:rFonts w:ascii="Verdana" w:eastAsia="Times New Roman" w:hAnsi="Verdana" w:cs="Times New Roman"/>
          <w:color w:val="222222"/>
          <w:szCs w:val="24"/>
        </w:rPr>
      </w:pPr>
      <w:r w:rsidRPr="00E90049">
        <w:rPr>
          <w:rFonts w:ascii="Verdana" w:hAnsi="Verdana"/>
          <w:sz w:val="24"/>
          <w:szCs w:val="24"/>
          <w:shd w:val="clear" w:color="auto" w:fill="FFFFFF"/>
        </w:rPr>
        <w:t>The council and the assembl</w:t>
      </w:r>
      <w:r w:rsidR="00A25178">
        <w:rPr>
          <w:rFonts w:ascii="Verdana" w:hAnsi="Verdana"/>
          <w:sz w:val="24"/>
          <w:szCs w:val="24"/>
          <w:shd w:val="clear" w:color="auto" w:fill="FFFFFF"/>
        </w:rPr>
        <w:t>y</w:t>
      </w:r>
      <w:r w:rsidRPr="00E90049">
        <w:rPr>
          <w:rFonts w:ascii="Verdana" w:hAnsi="Verdana"/>
          <w:sz w:val="24"/>
          <w:szCs w:val="24"/>
          <w:shd w:val="clear" w:color="auto" w:fill="FFFFFF"/>
        </w:rPr>
        <w:t xml:space="preserve"> buying an Ad </w:t>
      </w:r>
      <w:r w:rsidRPr="00E90049">
        <w:rPr>
          <w:rFonts w:ascii="Verdana" w:eastAsia="Times New Roman" w:hAnsi="Verdana" w:cs="Times New Roman"/>
          <w:color w:val="222222"/>
          <w:szCs w:val="24"/>
        </w:rPr>
        <w:t xml:space="preserve">in the Nov Commemorative Edition of the magazine in honor of Bishop McDermott. Deadline is Aug 24. </w:t>
      </w:r>
    </w:p>
    <w:p w14:paraId="1EDC890E" w14:textId="77777777" w:rsidR="00E90049" w:rsidRPr="00E90049" w:rsidRDefault="00E90049" w:rsidP="00E90049">
      <w:pPr>
        <w:pStyle w:val="ListParagraph"/>
        <w:shd w:val="clear" w:color="auto" w:fill="FFFFFF"/>
        <w:tabs>
          <w:tab w:val="left" w:pos="900"/>
        </w:tabs>
        <w:spacing w:after="0" w:line="240" w:lineRule="auto"/>
        <w:ind w:left="540"/>
        <w:rPr>
          <w:rFonts w:ascii="Verdana" w:eastAsia="Times New Roman" w:hAnsi="Verdana" w:cs="Times New Roman"/>
          <w:color w:val="222222"/>
          <w:szCs w:val="24"/>
        </w:rPr>
      </w:pPr>
    </w:p>
    <w:p w14:paraId="386C9E12" w14:textId="5C402E6A" w:rsidR="00B868CC" w:rsidRPr="00E90049" w:rsidRDefault="00E90049" w:rsidP="00E90049">
      <w:pPr>
        <w:pStyle w:val="ListParagraph"/>
        <w:numPr>
          <w:ilvl w:val="0"/>
          <w:numId w:val="10"/>
        </w:numPr>
        <w:shd w:val="clear" w:color="auto" w:fill="FFFFFF"/>
        <w:tabs>
          <w:tab w:val="left" w:pos="360"/>
          <w:tab w:val="left" w:pos="900"/>
        </w:tabs>
        <w:spacing w:after="0" w:line="240" w:lineRule="auto"/>
        <w:ind w:left="540" w:firstLine="0"/>
        <w:rPr>
          <w:rFonts w:ascii="Verdana" w:hAnsi="Verdana"/>
          <w:sz w:val="24"/>
          <w:szCs w:val="24"/>
        </w:rPr>
      </w:pPr>
      <w:r w:rsidRPr="00E90049">
        <w:rPr>
          <w:rFonts w:ascii="Verdana" w:eastAsia="Times New Roman" w:hAnsi="Verdana" w:cs="Times New Roman"/>
          <w:color w:val="222222"/>
          <w:szCs w:val="24"/>
        </w:rPr>
        <w:t xml:space="preserve">The K of C stone installation. </w:t>
      </w:r>
    </w:p>
    <w:p w14:paraId="2872CAD4" w14:textId="77777777" w:rsidR="00295BDC" w:rsidRPr="00C55167" w:rsidRDefault="00295BDC" w:rsidP="00857B18">
      <w:pPr>
        <w:shd w:val="clear" w:color="auto" w:fill="FFFFFF"/>
        <w:spacing w:after="0" w:line="240" w:lineRule="auto"/>
        <w:rPr>
          <w:rFonts w:ascii="Verdana" w:hAnsi="Verdana"/>
          <w:b/>
          <w:bCs/>
          <w:color w:val="7030A0"/>
          <w:sz w:val="24"/>
          <w:szCs w:val="24"/>
        </w:rPr>
      </w:pPr>
    </w:p>
    <w:p w14:paraId="004FDD5A" w14:textId="77777777" w:rsidR="00444DA2" w:rsidRPr="00C55167" w:rsidRDefault="00DA56FD" w:rsidP="008275E0">
      <w:pPr>
        <w:rPr>
          <w:rFonts w:ascii="Verdana" w:hAnsi="Verdana"/>
          <w:b/>
          <w:bCs/>
          <w:sz w:val="24"/>
          <w:szCs w:val="24"/>
        </w:rPr>
      </w:pPr>
      <w:r w:rsidRPr="00C55167">
        <w:rPr>
          <w:rFonts w:ascii="Verdana" w:hAnsi="Verdana"/>
          <w:b/>
          <w:bCs/>
          <w:sz w:val="24"/>
          <w:szCs w:val="24"/>
        </w:rPr>
        <w:t>1</w:t>
      </w:r>
      <w:r w:rsidR="009E3C8F" w:rsidRPr="00C55167">
        <w:rPr>
          <w:rFonts w:ascii="Verdana" w:hAnsi="Verdana"/>
          <w:b/>
          <w:bCs/>
          <w:sz w:val="24"/>
          <w:szCs w:val="24"/>
        </w:rPr>
        <w:t>1. New Business (new motions)</w:t>
      </w:r>
    </w:p>
    <w:p w14:paraId="161C24F7" w14:textId="5E43C443" w:rsidR="00444DA2" w:rsidRDefault="0051532B" w:rsidP="008275E0">
      <w:pPr>
        <w:rPr>
          <w:rFonts w:ascii="Verdana" w:eastAsia="Times New Roman" w:hAnsi="Verdana" w:cs="Times New Roman"/>
          <w:sz w:val="24"/>
          <w:szCs w:val="24"/>
        </w:rPr>
      </w:pPr>
      <w:r w:rsidRPr="0051532B">
        <w:rPr>
          <w:rFonts w:ascii="Verdana" w:eastAsia="Times New Roman" w:hAnsi="Verdana" w:cs="Times New Roman"/>
          <w:b/>
          <w:bCs/>
          <w:sz w:val="24"/>
          <w:szCs w:val="24"/>
        </w:rPr>
        <w:t>FY</w:t>
      </w:r>
      <w:r w:rsidR="00A25178">
        <w:rPr>
          <w:rFonts w:ascii="Verdana" w:eastAsia="Times New Roman" w:hAnsi="Verdana" w:cs="Times New Roman"/>
          <w:b/>
          <w:bCs/>
          <w:sz w:val="24"/>
          <w:szCs w:val="24"/>
        </w:rPr>
        <w:t>'</w:t>
      </w:r>
      <w:r w:rsidRPr="0051532B">
        <w:rPr>
          <w:rFonts w:ascii="Verdana" w:eastAsia="Times New Roman" w:hAnsi="Verdana" w:cs="Times New Roman"/>
          <w:b/>
          <w:bCs/>
          <w:sz w:val="24"/>
          <w:szCs w:val="24"/>
        </w:rPr>
        <w:t>24 Budget--</w:t>
      </w:r>
      <w:r w:rsidR="00444DA2" w:rsidRPr="00444DA2">
        <w:rPr>
          <w:rFonts w:ascii="Verdana" w:eastAsia="Times New Roman" w:hAnsi="Verdana" w:cs="Times New Roman"/>
          <w:sz w:val="24"/>
          <w:szCs w:val="24"/>
        </w:rPr>
        <w:t>Worthy Trustee Tom Gravelin</w:t>
      </w:r>
      <w:r w:rsidR="00444DA2">
        <w:rPr>
          <w:rFonts w:ascii="Verdana" w:eastAsia="Times New Roman" w:hAnsi="Verdana" w:cs="Times New Roman"/>
          <w:sz w:val="24"/>
          <w:szCs w:val="24"/>
        </w:rPr>
        <w:t xml:space="preserve"> made a motion to approve the $17,500 proposed budget (as prepared by the Trustees) for FY</w:t>
      </w:r>
      <w:r w:rsidR="00A25178">
        <w:rPr>
          <w:rFonts w:ascii="Verdana" w:eastAsia="Times New Roman" w:hAnsi="Verdana" w:cs="Times New Roman"/>
          <w:sz w:val="24"/>
          <w:szCs w:val="24"/>
        </w:rPr>
        <w:t>'</w:t>
      </w:r>
      <w:r w:rsidR="00444DA2">
        <w:rPr>
          <w:rFonts w:ascii="Verdana" w:eastAsia="Times New Roman" w:hAnsi="Verdana" w:cs="Times New Roman"/>
          <w:sz w:val="24"/>
          <w:szCs w:val="24"/>
        </w:rPr>
        <w:t xml:space="preserve">24 (Jul 1, </w:t>
      </w:r>
      <w:r w:rsidR="00A12D53">
        <w:rPr>
          <w:rFonts w:ascii="Verdana" w:eastAsia="Times New Roman" w:hAnsi="Verdana" w:cs="Times New Roman"/>
          <w:sz w:val="24"/>
          <w:szCs w:val="24"/>
        </w:rPr>
        <w:lastRenderedPageBreak/>
        <w:t>2024,</w:t>
      </w:r>
      <w:r w:rsidR="00444DA2">
        <w:rPr>
          <w:rFonts w:ascii="Verdana" w:eastAsia="Times New Roman" w:hAnsi="Verdana" w:cs="Times New Roman"/>
          <w:sz w:val="24"/>
          <w:szCs w:val="24"/>
        </w:rPr>
        <w:t xml:space="preserve"> to Jun 30, 2025). </w:t>
      </w:r>
      <w:r w:rsidR="00A25178">
        <w:rPr>
          <w:rFonts w:ascii="Verdana" w:eastAsia="Times New Roman" w:hAnsi="Verdana" w:cs="Times New Roman"/>
          <w:sz w:val="24"/>
          <w:szCs w:val="24"/>
        </w:rPr>
        <w:t>Worthy Navigator Mike Audette seconded the motion</w:t>
      </w:r>
      <w:r w:rsidR="00444DA2">
        <w:rPr>
          <w:rFonts w:ascii="Verdana" w:eastAsia="Times New Roman" w:hAnsi="Verdana" w:cs="Times New Roman"/>
          <w:sz w:val="24"/>
          <w:szCs w:val="24"/>
        </w:rPr>
        <w:t>.</w:t>
      </w:r>
    </w:p>
    <w:p w14:paraId="5CCCDF72" w14:textId="697B10FE" w:rsidR="00444DA2" w:rsidRDefault="00444DA2" w:rsidP="008275E0">
      <w:pPr>
        <w:rPr>
          <w:rFonts w:ascii="Verdana" w:eastAsia="Times New Roman" w:hAnsi="Verdana" w:cs="Times New Roman"/>
          <w:sz w:val="24"/>
          <w:szCs w:val="24"/>
        </w:rPr>
      </w:pPr>
      <w:r>
        <w:rPr>
          <w:rFonts w:ascii="Verdana" w:eastAsia="Times New Roman" w:hAnsi="Verdana" w:cs="Times New Roman"/>
          <w:sz w:val="24"/>
          <w:szCs w:val="24"/>
        </w:rPr>
        <w:t xml:space="preserve">Discussion ensued. </w:t>
      </w:r>
      <w:r w:rsidR="00A12D53">
        <w:rPr>
          <w:rFonts w:ascii="Verdana" w:eastAsia="Times New Roman" w:hAnsi="Verdana" w:cs="Times New Roman"/>
          <w:sz w:val="24"/>
          <w:szCs w:val="24"/>
        </w:rPr>
        <w:t>The crux</w:t>
      </w:r>
      <w:r>
        <w:rPr>
          <w:rFonts w:ascii="Verdana" w:eastAsia="Times New Roman" w:hAnsi="Verdana" w:cs="Times New Roman"/>
          <w:sz w:val="24"/>
          <w:szCs w:val="24"/>
        </w:rPr>
        <w:t xml:space="preserve"> of </w:t>
      </w:r>
      <w:r w:rsidR="00A25178">
        <w:rPr>
          <w:rFonts w:ascii="Verdana" w:eastAsia="Times New Roman" w:hAnsi="Verdana" w:cs="Times New Roman"/>
          <w:sz w:val="24"/>
          <w:szCs w:val="24"/>
        </w:rPr>
        <w:t xml:space="preserve">the </w:t>
      </w:r>
      <w:r>
        <w:rPr>
          <w:rFonts w:ascii="Verdana" w:eastAsia="Times New Roman" w:hAnsi="Verdana" w:cs="Times New Roman"/>
          <w:sz w:val="24"/>
          <w:szCs w:val="24"/>
        </w:rPr>
        <w:t>discussion centered on the internet line costs that aggregate to total costs of nearly $3K. The Worthy Chaplin Fr. Naples provided insight that hard</w:t>
      </w:r>
      <w:r w:rsidR="00A25178">
        <w:rPr>
          <w:rFonts w:ascii="Verdana" w:eastAsia="Times New Roman" w:hAnsi="Verdana" w:cs="Times New Roman"/>
          <w:sz w:val="24"/>
          <w:szCs w:val="24"/>
        </w:rPr>
        <w:t>-wire high-</w:t>
      </w:r>
      <w:r>
        <w:rPr>
          <w:rFonts w:ascii="Verdana" w:eastAsia="Times New Roman" w:hAnsi="Verdana" w:cs="Times New Roman"/>
          <w:sz w:val="24"/>
          <w:szCs w:val="24"/>
        </w:rPr>
        <w:t xml:space="preserve">speed internet is not necessarily </w:t>
      </w:r>
      <w:r w:rsidR="00A12D53">
        <w:rPr>
          <w:rFonts w:ascii="Verdana" w:eastAsia="Times New Roman" w:hAnsi="Verdana" w:cs="Times New Roman"/>
          <w:sz w:val="24"/>
          <w:szCs w:val="24"/>
        </w:rPr>
        <w:t>needed</w:t>
      </w:r>
      <w:r>
        <w:rPr>
          <w:rFonts w:ascii="Verdana" w:eastAsia="Times New Roman" w:hAnsi="Verdana" w:cs="Times New Roman"/>
          <w:sz w:val="24"/>
          <w:szCs w:val="24"/>
        </w:rPr>
        <w:t xml:space="preserve"> anymore</w:t>
      </w:r>
      <w:r w:rsidR="00A25178">
        <w:rPr>
          <w:rFonts w:ascii="Verdana" w:eastAsia="Times New Roman" w:hAnsi="Verdana" w:cs="Times New Roman"/>
          <w:sz w:val="24"/>
          <w:szCs w:val="24"/>
        </w:rPr>
        <w:t>. H</w:t>
      </w:r>
      <w:r>
        <w:rPr>
          <w:rFonts w:ascii="Verdana" w:eastAsia="Times New Roman" w:hAnsi="Verdana" w:cs="Times New Roman"/>
          <w:sz w:val="24"/>
          <w:szCs w:val="24"/>
        </w:rPr>
        <w:t xml:space="preserve">e </w:t>
      </w:r>
      <w:r w:rsidR="00A25178">
        <w:rPr>
          <w:rFonts w:ascii="Verdana" w:eastAsia="Times New Roman" w:hAnsi="Verdana" w:cs="Times New Roman"/>
          <w:sz w:val="24"/>
          <w:szCs w:val="24"/>
        </w:rPr>
        <w:t>plans</w:t>
      </w:r>
      <w:r>
        <w:rPr>
          <w:rFonts w:ascii="Verdana" w:eastAsia="Times New Roman" w:hAnsi="Verdana" w:cs="Times New Roman"/>
          <w:sz w:val="24"/>
          <w:szCs w:val="24"/>
        </w:rPr>
        <w:t xml:space="preserve"> to discontinue live streaming services due to royalty fees and permissions </w:t>
      </w:r>
      <w:r w:rsidR="00A93764">
        <w:rPr>
          <w:rFonts w:ascii="Verdana" w:eastAsia="Times New Roman" w:hAnsi="Verdana" w:cs="Times New Roman"/>
          <w:sz w:val="24"/>
          <w:szCs w:val="24"/>
        </w:rPr>
        <w:t xml:space="preserve">required </w:t>
      </w:r>
      <w:r w:rsidR="00A25178">
        <w:rPr>
          <w:rFonts w:ascii="Verdana" w:eastAsia="Times New Roman" w:hAnsi="Verdana" w:cs="Times New Roman"/>
          <w:sz w:val="24"/>
          <w:szCs w:val="24"/>
        </w:rPr>
        <w:t>to transmit</w:t>
      </w:r>
      <w:r w:rsidR="00A12D53">
        <w:rPr>
          <w:rFonts w:ascii="Verdana" w:eastAsia="Times New Roman" w:hAnsi="Verdana" w:cs="Times New Roman"/>
          <w:sz w:val="24"/>
          <w:szCs w:val="24"/>
        </w:rPr>
        <w:t xml:space="preserve"> music during the services. It was also reiterated that Worthy Treasure</w:t>
      </w:r>
      <w:r w:rsidR="00585210">
        <w:rPr>
          <w:rFonts w:ascii="Verdana" w:eastAsia="Times New Roman" w:hAnsi="Verdana" w:cs="Times New Roman"/>
          <w:sz w:val="24"/>
          <w:szCs w:val="24"/>
        </w:rPr>
        <w:t>r-elect</w:t>
      </w:r>
      <w:r w:rsidR="00A12D53">
        <w:rPr>
          <w:rFonts w:ascii="Verdana" w:eastAsia="Times New Roman" w:hAnsi="Verdana" w:cs="Times New Roman"/>
          <w:sz w:val="24"/>
          <w:szCs w:val="24"/>
        </w:rPr>
        <w:t xml:space="preserve"> Steve Shover is looking into the internet service provider subscription and looking at various options to reduce those expenses. </w:t>
      </w:r>
    </w:p>
    <w:p w14:paraId="0A5C6046" w14:textId="4331D667" w:rsidR="00A12D53" w:rsidRDefault="00A12D53" w:rsidP="008275E0">
      <w:pPr>
        <w:rPr>
          <w:rFonts w:ascii="Verdana" w:hAnsi="Verdana"/>
          <w:b/>
          <w:bCs/>
          <w:sz w:val="24"/>
          <w:szCs w:val="24"/>
          <w:u w:val="single"/>
        </w:rPr>
      </w:pPr>
      <w:r>
        <w:rPr>
          <w:rFonts w:ascii="Verdana" w:eastAsia="Times New Roman" w:hAnsi="Verdana" w:cs="Times New Roman"/>
          <w:sz w:val="24"/>
          <w:szCs w:val="24"/>
        </w:rPr>
        <w:t>The motion was brought to a vote</w:t>
      </w:r>
      <w:r w:rsidR="00A25178">
        <w:rPr>
          <w:rFonts w:ascii="Verdana" w:eastAsia="Times New Roman" w:hAnsi="Verdana" w:cs="Times New Roman"/>
          <w:sz w:val="24"/>
          <w:szCs w:val="24"/>
        </w:rPr>
        <w:t>,</w:t>
      </w:r>
      <w:r>
        <w:rPr>
          <w:rFonts w:ascii="Verdana" w:eastAsia="Times New Roman" w:hAnsi="Verdana" w:cs="Times New Roman"/>
          <w:sz w:val="24"/>
          <w:szCs w:val="24"/>
        </w:rPr>
        <w:t xml:space="preserve"> and the budget was approved. </w:t>
      </w:r>
    </w:p>
    <w:p w14:paraId="5130A232" w14:textId="51D77B3E" w:rsidR="00295BDC" w:rsidRDefault="0051532B" w:rsidP="008275E0">
      <w:pPr>
        <w:rPr>
          <w:rFonts w:ascii="Verdana" w:hAnsi="Verdana"/>
          <w:sz w:val="24"/>
          <w:szCs w:val="24"/>
        </w:rPr>
      </w:pPr>
      <w:r w:rsidRPr="0051532B">
        <w:rPr>
          <w:rFonts w:ascii="Verdana" w:hAnsi="Verdana"/>
          <w:b/>
          <w:bCs/>
          <w:sz w:val="24"/>
          <w:szCs w:val="24"/>
        </w:rPr>
        <w:t>Proposed Charity Event--</w:t>
      </w:r>
      <w:r w:rsidR="00A12D53" w:rsidRPr="0051532B">
        <w:rPr>
          <w:rFonts w:ascii="Verdana" w:hAnsi="Verdana"/>
          <w:sz w:val="24"/>
          <w:szCs w:val="24"/>
        </w:rPr>
        <w:t>Attending members discussed Worthy Recorder Ray Michaud</w:t>
      </w:r>
      <w:r w:rsidR="00A25178">
        <w:rPr>
          <w:rFonts w:ascii="Verdana" w:hAnsi="Verdana"/>
          <w:sz w:val="24"/>
          <w:szCs w:val="24"/>
        </w:rPr>
        <w:t>'</w:t>
      </w:r>
      <w:r w:rsidR="00A12D53" w:rsidRPr="0051532B">
        <w:rPr>
          <w:rFonts w:ascii="Verdana" w:hAnsi="Verdana"/>
          <w:sz w:val="24"/>
          <w:szCs w:val="24"/>
        </w:rPr>
        <w:t xml:space="preserve">s suggestion of sponsoring a raffle for Vermont Flood Victims. A prominent concern was the level of effort that would fall on the limited number of active members and the prevailing thought of each member needing to sell 30 to 50 tickets to make the 50/50 worthwhile and a meaningful contribution. Another thought was to possibly dedicate a portion of the SJV Bingo night proceedings and possibly donate the funds to VT Catholic Charities. </w:t>
      </w:r>
      <w:r w:rsidRPr="0051532B">
        <w:rPr>
          <w:rFonts w:ascii="Verdana" w:hAnsi="Verdana"/>
          <w:sz w:val="24"/>
          <w:szCs w:val="24"/>
        </w:rPr>
        <w:t>The question</w:t>
      </w:r>
      <w:r w:rsidR="00A12D53" w:rsidRPr="0051532B">
        <w:rPr>
          <w:rFonts w:ascii="Verdana" w:hAnsi="Verdana"/>
          <w:sz w:val="24"/>
          <w:szCs w:val="24"/>
        </w:rPr>
        <w:t xml:space="preserve"> was which month would that be and if the SJV Bingo Chair would suppor</w:t>
      </w:r>
      <w:r w:rsidR="00A25178">
        <w:rPr>
          <w:rFonts w:ascii="Verdana" w:hAnsi="Verdana"/>
          <w:sz w:val="24"/>
          <w:szCs w:val="24"/>
        </w:rPr>
        <w:t>t i</w:t>
      </w:r>
      <w:r w:rsidR="00A12D53" w:rsidRPr="0051532B">
        <w:rPr>
          <w:rFonts w:ascii="Verdana" w:hAnsi="Verdana"/>
          <w:sz w:val="24"/>
          <w:szCs w:val="24"/>
        </w:rPr>
        <w:t xml:space="preserve">t. </w:t>
      </w:r>
      <w:r w:rsidR="00A25178">
        <w:rPr>
          <w:rFonts w:ascii="Verdana" w:hAnsi="Verdana"/>
          <w:sz w:val="24"/>
          <w:szCs w:val="24"/>
        </w:rPr>
        <w:t>T</w:t>
      </w:r>
      <w:r w:rsidR="00A12D53" w:rsidRPr="0051532B">
        <w:rPr>
          <w:rFonts w:ascii="Verdana" w:hAnsi="Verdana"/>
          <w:sz w:val="24"/>
          <w:szCs w:val="24"/>
        </w:rPr>
        <w:t>he Bingo Chair was excused from attending this month</w:t>
      </w:r>
      <w:r w:rsidR="00A25178">
        <w:rPr>
          <w:rFonts w:ascii="Verdana" w:hAnsi="Verdana"/>
          <w:sz w:val="24"/>
          <w:szCs w:val="24"/>
        </w:rPr>
        <w:t>'</w:t>
      </w:r>
      <w:r w:rsidR="00A12D53" w:rsidRPr="0051532B">
        <w:rPr>
          <w:rFonts w:ascii="Verdana" w:hAnsi="Verdana"/>
          <w:sz w:val="24"/>
          <w:szCs w:val="24"/>
        </w:rPr>
        <w:t xml:space="preserve">s </w:t>
      </w:r>
      <w:r w:rsidRPr="0051532B">
        <w:rPr>
          <w:rFonts w:ascii="Verdana" w:hAnsi="Verdana"/>
          <w:sz w:val="24"/>
          <w:szCs w:val="24"/>
        </w:rPr>
        <w:t xml:space="preserve">business meeting. Without his input, </w:t>
      </w:r>
      <w:r w:rsidR="00C55167" w:rsidRPr="00DF0C8D">
        <w:rPr>
          <w:rFonts w:ascii="Verdana" w:eastAsia="Times New Roman" w:hAnsi="Verdana" w:cs="Times New Roman"/>
          <w:sz w:val="24"/>
          <w:szCs w:val="24"/>
        </w:rPr>
        <w:t>Worthy Trustee Brad Chenette</w:t>
      </w:r>
      <w:r w:rsidR="00C55167">
        <w:rPr>
          <w:rFonts w:ascii="Verdana" w:eastAsia="Times New Roman" w:hAnsi="Verdana" w:cs="Times New Roman"/>
          <w:sz w:val="24"/>
          <w:szCs w:val="24"/>
        </w:rPr>
        <w:t xml:space="preserve"> made a motion to</w:t>
      </w:r>
      <w:r w:rsidRPr="0051532B">
        <w:rPr>
          <w:rFonts w:ascii="Verdana" w:hAnsi="Verdana"/>
          <w:sz w:val="24"/>
          <w:szCs w:val="24"/>
        </w:rPr>
        <w:t xml:space="preserve"> table further discussion until the Chair could provide input. </w:t>
      </w:r>
      <w:r w:rsidR="00C55167">
        <w:rPr>
          <w:rFonts w:ascii="Verdana" w:hAnsi="Verdana"/>
          <w:sz w:val="24"/>
          <w:szCs w:val="24"/>
        </w:rPr>
        <w:t xml:space="preserve">Worthy Advocate Pete Gadue seconded the motion, and the motion passed by a unanimous vote. </w:t>
      </w:r>
    </w:p>
    <w:p w14:paraId="23E8C537" w14:textId="0FC17B49" w:rsidR="00C55167" w:rsidRPr="0051532B" w:rsidRDefault="00C55167" w:rsidP="008275E0">
      <w:pPr>
        <w:rPr>
          <w:rFonts w:ascii="Verdana" w:hAnsi="Verdana"/>
          <w:sz w:val="24"/>
          <w:szCs w:val="24"/>
        </w:rPr>
      </w:pPr>
      <w:r w:rsidRPr="00C55167">
        <w:rPr>
          <w:rFonts w:ascii="Verdana" w:hAnsi="Verdana"/>
          <w:b/>
          <w:bCs/>
          <w:sz w:val="24"/>
          <w:szCs w:val="24"/>
        </w:rPr>
        <w:t>Special Peoples Winter Party--</w:t>
      </w:r>
      <w:r>
        <w:rPr>
          <w:rFonts w:ascii="Verdana" w:hAnsi="Verdana"/>
          <w:sz w:val="24"/>
          <w:szCs w:val="24"/>
        </w:rPr>
        <w:t xml:space="preserve">Worthy Chancellor Ted Barrett announced </w:t>
      </w:r>
      <w:r w:rsidR="00A25178">
        <w:rPr>
          <w:rFonts w:ascii="Verdana" w:hAnsi="Verdana"/>
          <w:sz w:val="24"/>
          <w:szCs w:val="24"/>
        </w:rPr>
        <w:t xml:space="preserve">that </w:t>
      </w:r>
      <w:r>
        <w:rPr>
          <w:rFonts w:ascii="Verdana" w:hAnsi="Verdana"/>
          <w:sz w:val="24"/>
          <w:szCs w:val="24"/>
        </w:rPr>
        <w:t xml:space="preserve">the date for the Special Peoples Winter Party would be </w:t>
      </w:r>
      <w:r w:rsidR="00A25178">
        <w:rPr>
          <w:rFonts w:ascii="Verdana" w:hAnsi="Verdana"/>
          <w:sz w:val="24"/>
          <w:szCs w:val="24"/>
        </w:rPr>
        <w:t>Sunday, Dec 15, 2024</w:t>
      </w:r>
      <w:r>
        <w:rPr>
          <w:rFonts w:ascii="Verdana" w:hAnsi="Verdana"/>
          <w:sz w:val="24"/>
          <w:szCs w:val="24"/>
        </w:rPr>
        <w:t xml:space="preserve">. </w:t>
      </w:r>
      <w:r w:rsidR="00A25178">
        <w:rPr>
          <w:rFonts w:ascii="Verdana" w:hAnsi="Verdana"/>
          <w:sz w:val="24"/>
          <w:szCs w:val="24"/>
        </w:rPr>
        <w:t>N</w:t>
      </w:r>
      <w:r>
        <w:rPr>
          <w:rFonts w:ascii="Verdana" w:hAnsi="Verdana"/>
          <w:sz w:val="24"/>
          <w:szCs w:val="24"/>
        </w:rPr>
        <w:t>ote that Family First Formation is also that day</w:t>
      </w:r>
      <w:r w:rsidR="00A25178">
        <w:rPr>
          <w:rFonts w:ascii="Verdana" w:hAnsi="Verdana"/>
          <w:sz w:val="24"/>
          <w:szCs w:val="24"/>
        </w:rPr>
        <w:t>,</w:t>
      </w:r>
      <w:r>
        <w:rPr>
          <w:rFonts w:ascii="Verdana" w:hAnsi="Verdana"/>
          <w:sz w:val="24"/>
          <w:szCs w:val="24"/>
        </w:rPr>
        <w:t xml:space="preserve"> and they would have the parish hall tied up till 11:00 AM. So 11:00 AM would be the earliest available to</w:t>
      </w:r>
      <w:r w:rsidR="00A93764">
        <w:rPr>
          <w:rFonts w:ascii="Verdana" w:hAnsi="Verdana"/>
          <w:sz w:val="24"/>
          <w:szCs w:val="24"/>
        </w:rPr>
        <w:t xml:space="preserve"> start</w:t>
      </w:r>
      <w:r>
        <w:rPr>
          <w:rFonts w:ascii="Verdana" w:hAnsi="Verdana"/>
          <w:sz w:val="24"/>
          <w:szCs w:val="24"/>
        </w:rPr>
        <w:t xml:space="preserve"> set</w:t>
      </w:r>
      <w:r w:rsidR="00A93764">
        <w:rPr>
          <w:rFonts w:ascii="Verdana" w:hAnsi="Verdana"/>
          <w:sz w:val="24"/>
          <w:szCs w:val="24"/>
        </w:rPr>
        <w:t>ting</w:t>
      </w:r>
      <w:r>
        <w:rPr>
          <w:rFonts w:ascii="Verdana" w:hAnsi="Verdana"/>
          <w:sz w:val="24"/>
          <w:szCs w:val="24"/>
        </w:rPr>
        <w:t xml:space="preserve"> up. Also, we will need to confirm who would fill the role of Santa Claus for this year. </w:t>
      </w:r>
    </w:p>
    <w:p w14:paraId="392D0488" w14:textId="12B468D3" w:rsidR="00BA081D" w:rsidRPr="00C55167" w:rsidRDefault="00BA081D" w:rsidP="00BA081D">
      <w:pPr>
        <w:rPr>
          <w:rFonts w:ascii="Verdana" w:hAnsi="Verdana"/>
          <w:b/>
          <w:bCs/>
          <w:sz w:val="24"/>
          <w:szCs w:val="24"/>
        </w:rPr>
      </w:pPr>
      <w:r w:rsidRPr="00C55167">
        <w:rPr>
          <w:rFonts w:ascii="Verdana" w:hAnsi="Verdana"/>
          <w:b/>
          <w:bCs/>
          <w:sz w:val="24"/>
          <w:szCs w:val="24"/>
        </w:rPr>
        <w:t>12. Good of the Order</w:t>
      </w:r>
    </w:p>
    <w:p w14:paraId="02F74163" w14:textId="6148F96A" w:rsidR="00BA081D" w:rsidRPr="00C55167" w:rsidRDefault="00C55167" w:rsidP="00BA081D">
      <w:pPr>
        <w:rPr>
          <w:rFonts w:ascii="Verdana" w:hAnsi="Verdana"/>
          <w:sz w:val="24"/>
          <w:szCs w:val="24"/>
        </w:rPr>
      </w:pPr>
      <w:r w:rsidRPr="00C55167">
        <w:rPr>
          <w:rFonts w:ascii="Verdana" w:hAnsi="Verdana"/>
          <w:sz w:val="24"/>
          <w:szCs w:val="24"/>
        </w:rPr>
        <w:t>The following individuals were recognized for</w:t>
      </w:r>
      <w:r w:rsidR="00BA081D" w:rsidRPr="00C55167">
        <w:rPr>
          <w:rFonts w:ascii="Verdana" w:hAnsi="Verdana"/>
          <w:sz w:val="24"/>
          <w:szCs w:val="24"/>
        </w:rPr>
        <w:t xml:space="preserve"> outstanding accomplishments:</w:t>
      </w:r>
    </w:p>
    <w:p w14:paraId="10866E77" w14:textId="0578B51B" w:rsidR="007D1674" w:rsidRPr="00C55167" w:rsidRDefault="00EF0E44" w:rsidP="007D1674">
      <w:pPr>
        <w:spacing w:before="100" w:beforeAutospacing="1" w:after="100" w:afterAutospacing="1" w:line="360" w:lineRule="atLeast"/>
        <w:rPr>
          <w:rFonts w:ascii="Verdana" w:eastAsia="Times New Roman" w:hAnsi="Verdana" w:cs="Times New Roman"/>
          <w:sz w:val="24"/>
          <w:szCs w:val="24"/>
        </w:rPr>
      </w:pPr>
      <w:r w:rsidRPr="00C55167">
        <w:rPr>
          <w:rFonts w:ascii="Verdana" w:eastAsia="Times New Roman" w:hAnsi="Verdana" w:cs="Times New Roman"/>
          <w:sz w:val="24"/>
          <w:szCs w:val="24"/>
        </w:rPr>
        <w:t xml:space="preserve">Knight of the Month: </w:t>
      </w:r>
      <w:r w:rsidR="006C79A0" w:rsidRPr="00C55167">
        <w:rPr>
          <w:rFonts w:ascii="Verdana" w:eastAsia="Times New Roman" w:hAnsi="Verdana" w:cs="Times New Roman"/>
          <w:sz w:val="24"/>
          <w:szCs w:val="24"/>
        </w:rPr>
        <w:t>JU</w:t>
      </w:r>
      <w:r w:rsidR="00295BDC" w:rsidRPr="00C55167">
        <w:rPr>
          <w:rFonts w:ascii="Verdana" w:eastAsia="Times New Roman" w:hAnsi="Verdana" w:cs="Times New Roman"/>
          <w:sz w:val="24"/>
          <w:szCs w:val="24"/>
        </w:rPr>
        <w:t>LY</w:t>
      </w:r>
      <w:r w:rsidR="00BE5EB7" w:rsidRPr="00C55167">
        <w:rPr>
          <w:rFonts w:ascii="Verdana" w:eastAsia="Times New Roman" w:hAnsi="Verdana" w:cs="Times New Roman"/>
          <w:sz w:val="24"/>
          <w:szCs w:val="24"/>
        </w:rPr>
        <w:t xml:space="preserve"> </w:t>
      </w:r>
      <w:r w:rsidR="00295BDC" w:rsidRPr="00C55167">
        <w:rPr>
          <w:rFonts w:ascii="Verdana" w:eastAsia="Times New Roman" w:hAnsi="Verdana" w:cs="Times New Roman"/>
          <w:sz w:val="24"/>
          <w:szCs w:val="24"/>
        </w:rPr>
        <w:t>Dcn John Magnier</w:t>
      </w:r>
    </w:p>
    <w:p w14:paraId="2810CB0E" w14:textId="4310DD41" w:rsidR="007D1674" w:rsidRPr="00C55167" w:rsidRDefault="007C1A89" w:rsidP="007D1674">
      <w:pPr>
        <w:pStyle w:val="Heading2"/>
        <w:rPr>
          <w:b w:val="0"/>
          <w:bCs w:val="0"/>
          <w:color w:val="auto"/>
        </w:rPr>
      </w:pPr>
      <w:r w:rsidRPr="00C55167">
        <w:rPr>
          <w:b w:val="0"/>
          <w:bCs w:val="0"/>
          <w:color w:val="auto"/>
        </w:rPr>
        <w:lastRenderedPageBreak/>
        <w:t>F</w:t>
      </w:r>
      <w:r w:rsidR="00EF0E44" w:rsidRPr="00C55167">
        <w:rPr>
          <w:b w:val="0"/>
          <w:bCs w:val="0"/>
          <w:color w:val="auto"/>
        </w:rPr>
        <w:t>amily of the Month</w:t>
      </w:r>
      <w:r w:rsidR="006A59DF" w:rsidRPr="00C55167">
        <w:rPr>
          <w:b w:val="0"/>
          <w:bCs w:val="0"/>
          <w:color w:val="auto"/>
        </w:rPr>
        <w:t xml:space="preserve">: </w:t>
      </w:r>
      <w:r w:rsidR="006C79A0" w:rsidRPr="00C55167">
        <w:rPr>
          <w:b w:val="0"/>
          <w:bCs w:val="0"/>
          <w:color w:val="auto"/>
        </w:rPr>
        <w:t>JU</w:t>
      </w:r>
      <w:r w:rsidR="00295BDC" w:rsidRPr="00C55167">
        <w:rPr>
          <w:b w:val="0"/>
          <w:bCs w:val="0"/>
          <w:color w:val="auto"/>
        </w:rPr>
        <w:t>LY</w:t>
      </w:r>
      <w:r w:rsidR="006A59DF" w:rsidRPr="00C55167">
        <w:rPr>
          <w:b w:val="0"/>
          <w:bCs w:val="0"/>
          <w:color w:val="auto"/>
        </w:rPr>
        <w:t xml:space="preserve"> </w:t>
      </w:r>
      <w:r w:rsidR="00295BDC" w:rsidRPr="00C55167">
        <w:rPr>
          <w:b w:val="0"/>
          <w:bCs w:val="0"/>
          <w:color w:val="auto"/>
        </w:rPr>
        <w:t xml:space="preserve">Roger and Cindy Fay, Jr. </w:t>
      </w:r>
    </w:p>
    <w:p w14:paraId="3982B84E" w14:textId="0D6C4714" w:rsidR="00BA081D" w:rsidRPr="00C55167" w:rsidRDefault="00EF0E44" w:rsidP="003D33E1">
      <w:pPr>
        <w:spacing w:before="100" w:beforeAutospacing="1" w:after="100" w:afterAutospacing="1" w:line="360" w:lineRule="atLeast"/>
        <w:rPr>
          <w:rFonts w:ascii="Verdana" w:hAnsi="Verdana"/>
          <w:color w:val="FF0000"/>
          <w:sz w:val="24"/>
          <w:szCs w:val="24"/>
        </w:rPr>
      </w:pPr>
      <w:r w:rsidRPr="00C55167">
        <w:rPr>
          <w:rFonts w:ascii="Verdana" w:hAnsi="Verdana"/>
          <w:b/>
          <w:bCs/>
          <w:sz w:val="24"/>
          <w:szCs w:val="24"/>
        </w:rPr>
        <w:t>1</w:t>
      </w:r>
      <w:r w:rsidR="00BA081D" w:rsidRPr="00C55167">
        <w:rPr>
          <w:rFonts w:ascii="Verdana" w:hAnsi="Verdana"/>
          <w:b/>
          <w:bCs/>
          <w:sz w:val="24"/>
          <w:szCs w:val="24"/>
        </w:rPr>
        <w:t>3. Lecturer</w:t>
      </w:r>
      <w:r w:rsidR="00A25178">
        <w:rPr>
          <w:rFonts w:ascii="Verdana" w:hAnsi="Verdana"/>
          <w:b/>
          <w:bCs/>
          <w:sz w:val="24"/>
          <w:szCs w:val="24"/>
        </w:rPr>
        <w:t>'</w:t>
      </w:r>
      <w:r w:rsidR="00BA081D" w:rsidRPr="00C55167">
        <w:rPr>
          <w:rFonts w:ascii="Verdana" w:hAnsi="Verdana"/>
          <w:b/>
          <w:bCs/>
          <w:sz w:val="24"/>
          <w:szCs w:val="24"/>
        </w:rPr>
        <w:t>s Reflection</w:t>
      </w:r>
      <w:r w:rsidR="006F6F88" w:rsidRPr="00C55167">
        <w:rPr>
          <w:rFonts w:ascii="Verdana" w:hAnsi="Verdana"/>
          <w:sz w:val="24"/>
          <w:szCs w:val="24"/>
        </w:rPr>
        <w:t xml:space="preserve"> </w:t>
      </w:r>
    </w:p>
    <w:p w14:paraId="77ED1B1E" w14:textId="6CA0FC3B" w:rsidR="00704587" w:rsidRPr="00C55167" w:rsidRDefault="00704587" w:rsidP="00C55167">
      <w:pPr>
        <w:rPr>
          <w:rFonts w:ascii="Verdana" w:hAnsi="Verdana"/>
          <w:b/>
          <w:bCs/>
          <w:i/>
          <w:iCs/>
          <w:sz w:val="24"/>
          <w:szCs w:val="24"/>
        </w:rPr>
      </w:pPr>
      <w:bookmarkStart w:id="0" w:name="_Hlk145486915"/>
      <w:r w:rsidRPr="00C55167">
        <w:rPr>
          <w:rFonts w:ascii="Verdana" w:hAnsi="Verdana"/>
          <w:sz w:val="24"/>
          <w:szCs w:val="24"/>
          <w:shd w:val="clear" w:color="auto" w:fill="FFFFFF"/>
        </w:rPr>
        <w:t xml:space="preserve">Worthy Lecturer Bernie Prendergast </w:t>
      </w:r>
      <w:r w:rsidR="00C55167" w:rsidRPr="00C55167">
        <w:rPr>
          <w:rFonts w:ascii="Verdana" w:hAnsi="Verdana"/>
          <w:sz w:val="24"/>
          <w:szCs w:val="24"/>
          <w:shd w:val="clear" w:color="auto" w:fill="FFFFFF"/>
        </w:rPr>
        <w:t xml:space="preserve">spoke to the </w:t>
      </w:r>
      <w:r w:rsidRPr="00C55167">
        <w:rPr>
          <w:rFonts w:ascii="Verdana" w:hAnsi="Verdana"/>
          <w:sz w:val="24"/>
          <w:szCs w:val="24"/>
          <w:shd w:val="clear" w:color="auto" w:fill="FFFFFF"/>
        </w:rPr>
        <w:t>life and virtues of St</w:t>
      </w:r>
      <w:r w:rsidR="00A25178">
        <w:rPr>
          <w:rFonts w:ascii="Verdana" w:hAnsi="Verdana"/>
          <w:sz w:val="24"/>
          <w:szCs w:val="24"/>
          <w:shd w:val="clear" w:color="auto" w:fill="FFFFFF"/>
        </w:rPr>
        <w:t>.</w:t>
      </w:r>
      <w:r w:rsidRPr="00C55167">
        <w:rPr>
          <w:rFonts w:ascii="Verdana" w:hAnsi="Verdana"/>
          <w:sz w:val="24"/>
          <w:szCs w:val="24"/>
          <w:shd w:val="clear" w:color="auto" w:fill="FFFFFF"/>
        </w:rPr>
        <w:t xml:space="preserve"> Pope Pius X (Aug 21) and s</w:t>
      </w:r>
      <w:r w:rsidR="00A25178">
        <w:rPr>
          <w:rFonts w:ascii="Verdana" w:hAnsi="Verdana"/>
          <w:sz w:val="24"/>
          <w:szCs w:val="24"/>
          <w:shd w:val="clear" w:color="auto" w:fill="FFFFFF"/>
        </w:rPr>
        <w:t>a</w:t>
      </w:r>
      <w:r w:rsidRPr="00C55167">
        <w:rPr>
          <w:rFonts w:ascii="Verdana" w:hAnsi="Verdana"/>
          <w:sz w:val="24"/>
          <w:szCs w:val="24"/>
          <w:shd w:val="clear" w:color="auto" w:fill="FFFFFF"/>
        </w:rPr>
        <w:t>ng the song </w:t>
      </w:r>
      <w:r w:rsidRPr="00C55167">
        <w:rPr>
          <w:rStyle w:val="Emphasis"/>
          <w:rFonts w:ascii="Verdana" w:hAnsi="Verdana"/>
          <w:sz w:val="24"/>
          <w:szCs w:val="24"/>
          <w:shd w:val="clear" w:color="auto" w:fill="FFFFFF"/>
        </w:rPr>
        <w:t>Bless This Church</w:t>
      </w:r>
      <w:r w:rsidRPr="00C55167">
        <w:rPr>
          <w:rFonts w:ascii="Verdana" w:hAnsi="Verdana"/>
          <w:sz w:val="24"/>
          <w:szCs w:val="24"/>
          <w:shd w:val="clear" w:color="auto" w:fill="FFFFFF"/>
        </w:rPr>
        <w:t>.</w:t>
      </w:r>
      <w:r w:rsidR="001A449E" w:rsidRPr="00C55167">
        <w:rPr>
          <w:rFonts w:ascii="Verdana" w:hAnsi="Verdana"/>
          <w:i/>
          <w:iCs/>
          <w:sz w:val="24"/>
          <w:szCs w:val="24"/>
          <w:shd w:val="clear" w:color="auto" w:fill="FFFFFF"/>
        </w:rPr>
        <w:t xml:space="preserve"> </w:t>
      </w:r>
      <w:bookmarkEnd w:id="0"/>
    </w:p>
    <w:p w14:paraId="57AA5C93" w14:textId="716A81DC" w:rsidR="000074A8" w:rsidRPr="00DF0C8D" w:rsidRDefault="005809C8" w:rsidP="00BA081D">
      <w:pPr>
        <w:rPr>
          <w:rFonts w:ascii="Verdana" w:hAnsi="Verdana"/>
          <w:b/>
          <w:bCs/>
          <w:sz w:val="24"/>
          <w:szCs w:val="24"/>
          <w:u w:val="single"/>
        </w:rPr>
      </w:pPr>
      <w:r w:rsidRPr="00DF0C8D">
        <w:rPr>
          <w:rFonts w:ascii="Verdana" w:hAnsi="Verdana"/>
          <w:b/>
          <w:bCs/>
          <w:sz w:val="24"/>
          <w:szCs w:val="24"/>
          <w:u w:val="single"/>
        </w:rPr>
        <w:t>14. Grand Knight's Summary</w:t>
      </w:r>
    </w:p>
    <w:p w14:paraId="1F116661" w14:textId="77777777" w:rsidR="005108AD" w:rsidRPr="00E90049" w:rsidRDefault="005108AD" w:rsidP="005108AD">
      <w:pPr>
        <w:spacing w:before="100" w:beforeAutospacing="1" w:after="100" w:afterAutospacing="1" w:line="360" w:lineRule="atLeast"/>
        <w:rPr>
          <w:rFonts w:ascii="Verdana" w:eastAsia="Times New Roman" w:hAnsi="Verdana" w:cs="Times New Roman"/>
          <w:sz w:val="24"/>
          <w:szCs w:val="24"/>
        </w:rPr>
      </w:pPr>
      <w:r w:rsidRPr="00E90049">
        <w:rPr>
          <w:rFonts w:ascii="Verdana" w:eastAsia="Times New Roman" w:hAnsi="Verdana" w:cs="Times New Roman"/>
          <w:sz w:val="24"/>
          <w:szCs w:val="24"/>
        </w:rPr>
        <w:t>BLUF: (Bottom Line Up Front!) We need your help to make our events in the service of Christ successful. Will you answer the call?</w:t>
      </w:r>
    </w:p>
    <w:p w14:paraId="799167A2" w14:textId="54684450" w:rsidR="005108AD" w:rsidRPr="00E90049" w:rsidRDefault="005108AD" w:rsidP="005108AD">
      <w:pPr>
        <w:spacing w:before="100" w:beforeAutospacing="1" w:after="100" w:afterAutospacing="1" w:line="360" w:lineRule="atLeast"/>
        <w:rPr>
          <w:rFonts w:ascii="Verdana" w:eastAsia="Times New Roman" w:hAnsi="Verdana" w:cs="Times New Roman"/>
          <w:sz w:val="24"/>
          <w:szCs w:val="24"/>
        </w:rPr>
      </w:pPr>
      <w:r w:rsidRPr="00E90049">
        <w:rPr>
          <w:rFonts w:ascii="Verdana" w:eastAsia="Times New Roman" w:hAnsi="Verdana" w:cs="Times New Roman"/>
          <w:sz w:val="24"/>
          <w:szCs w:val="24"/>
        </w:rPr>
        <w:t>If you need something or know </w:t>
      </w:r>
      <w:r w:rsidR="00A25178">
        <w:rPr>
          <w:rFonts w:ascii="Verdana" w:eastAsia="Times New Roman" w:hAnsi="Verdana" w:cs="Times New Roman"/>
          <w:sz w:val="24"/>
          <w:szCs w:val="24"/>
        </w:rPr>
        <w:t>someone needing a visit, call one of us or</w:t>
      </w:r>
      <w:r w:rsidRPr="00E90049">
        <w:rPr>
          <w:rFonts w:ascii="Verdana" w:eastAsia="Times New Roman" w:hAnsi="Verdana" w:cs="Times New Roman"/>
          <w:sz w:val="24"/>
          <w:szCs w:val="24"/>
        </w:rPr>
        <w:t xml:space="preserve"> the office.</w:t>
      </w:r>
    </w:p>
    <w:p w14:paraId="5A41AE3B" w14:textId="5B10430D" w:rsidR="005108AD" w:rsidRPr="00E90049" w:rsidRDefault="00A25178" w:rsidP="005108AD">
      <w:pPr>
        <w:spacing w:before="100" w:beforeAutospacing="1" w:after="100" w:afterAutospacing="1" w:line="360" w:lineRule="atLeast"/>
        <w:rPr>
          <w:rFonts w:ascii="Verdana" w:eastAsia="Times New Roman" w:hAnsi="Verdana" w:cs="Times New Roman"/>
          <w:sz w:val="24"/>
          <w:szCs w:val="24"/>
        </w:rPr>
      </w:pPr>
      <w:r>
        <w:rPr>
          <w:rFonts w:ascii="Verdana" w:eastAsia="Times New Roman" w:hAnsi="Verdana" w:cs="Times New Roman"/>
          <w:sz w:val="24"/>
          <w:szCs w:val="24"/>
        </w:rPr>
        <w:t>Please m</w:t>
      </w:r>
      <w:r w:rsidR="005108AD" w:rsidRPr="00E90049">
        <w:rPr>
          <w:rFonts w:ascii="Verdana" w:eastAsia="Times New Roman" w:hAnsi="Verdana" w:cs="Times New Roman"/>
          <w:sz w:val="24"/>
          <w:szCs w:val="24"/>
        </w:rPr>
        <w:t xml:space="preserve">ake time to visit our Knights who are ill or </w:t>
      </w:r>
      <w:r w:rsidR="00395BB6" w:rsidRPr="00E90049">
        <w:rPr>
          <w:rFonts w:ascii="Verdana" w:eastAsia="Times New Roman" w:hAnsi="Verdana" w:cs="Times New Roman"/>
          <w:sz w:val="24"/>
          <w:szCs w:val="24"/>
        </w:rPr>
        <w:t>shut</w:t>
      </w:r>
      <w:r w:rsidR="00395BB6">
        <w:rPr>
          <w:rFonts w:ascii="Verdana" w:eastAsia="Times New Roman" w:hAnsi="Verdana" w:cs="Times New Roman"/>
          <w:sz w:val="24"/>
          <w:szCs w:val="24"/>
        </w:rPr>
        <w:t xml:space="preserve"> in.</w:t>
      </w:r>
      <w:r w:rsidR="005108AD" w:rsidRPr="00E90049">
        <w:rPr>
          <w:rFonts w:ascii="Verdana" w:eastAsia="Times New Roman" w:hAnsi="Verdana" w:cs="Times New Roman"/>
          <w:sz w:val="24"/>
          <w:szCs w:val="24"/>
        </w:rPr>
        <w:t> </w:t>
      </w:r>
    </w:p>
    <w:p w14:paraId="24C5FB5B" w14:textId="79D48A8C" w:rsidR="005108AD" w:rsidRPr="00E90049" w:rsidRDefault="005108AD" w:rsidP="005108AD">
      <w:pPr>
        <w:spacing w:before="100" w:beforeAutospacing="1" w:after="100" w:afterAutospacing="1" w:line="360" w:lineRule="atLeast"/>
        <w:rPr>
          <w:rFonts w:ascii="Verdana" w:eastAsia="Times New Roman" w:hAnsi="Verdana" w:cs="Times New Roman"/>
          <w:sz w:val="24"/>
          <w:szCs w:val="24"/>
        </w:rPr>
      </w:pPr>
      <w:r w:rsidRPr="00E90049">
        <w:rPr>
          <w:rFonts w:ascii="Verdana" w:eastAsia="Times New Roman" w:hAnsi="Verdana" w:cs="Times New Roman"/>
          <w:sz w:val="24"/>
          <w:szCs w:val="24"/>
        </w:rPr>
        <w:t>If you are doing good work, let our Program manager, Ted Barrett</w:t>
      </w:r>
      <w:r w:rsidR="00A25178">
        <w:rPr>
          <w:rFonts w:ascii="Verdana" w:eastAsia="Times New Roman" w:hAnsi="Verdana" w:cs="Times New Roman"/>
          <w:sz w:val="24"/>
          <w:szCs w:val="24"/>
        </w:rPr>
        <w:t>,</w:t>
      </w:r>
      <w:r w:rsidRPr="00E90049">
        <w:rPr>
          <w:rFonts w:ascii="Verdana" w:eastAsia="Times New Roman" w:hAnsi="Verdana" w:cs="Times New Roman"/>
          <w:sz w:val="24"/>
          <w:szCs w:val="24"/>
        </w:rPr>
        <w:t xml:space="preserve"> know about it for our Star Council Award. (Take a photo, please)</w:t>
      </w:r>
    </w:p>
    <w:p w14:paraId="096A7B7A" w14:textId="76CA1E6C" w:rsidR="00F1094B" w:rsidRPr="00E90049" w:rsidRDefault="005108AD" w:rsidP="00F1094B">
      <w:pPr>
        <w:shd w:val="clear" w:color="auto" w:fill="FFFFFF"/>
        <w:spacing w:before="100" w:beforeAutospacing="1" w:after="100" w:afterAutospacing="1" w:line="360" w:lineRule="atLeast"/>
        <w:rPr>
          <w:rFonts w:ascii="Verdana" w:eastAsia="Times New Roman" w:hAnsi="Verdana" w:cs="Times New Roman"/>
          <w:sz w:val="24"/>
          <w:szCs w:val="24"/>
        </w:rPr>
      </w:pPr>
      <w:r w:rsidRPr="00E90049">
        <w:rPr>
          <w:rFonts w:ascii="Verdana" w:eastAsia="Times New Roman" w:hAnsi="Verdana" w:cs="Times New Roman"/>
          <w:sz w:val="24"/>
          <w:szCs w:val="24"/>
        </w:rPr>
        <w:t xml:space="preserve">We </w:t>
      </w:r>
      <w:r w:rsidR="00DD19F4" w:rsidRPr="00E90049">
        <w:rPr>
          <w:rFonts w:ascii="Verdana" w:eastAsia="Times New Roman" w:hAnsi="Verdana" w:cs="Times New Roman"/>
          <w:sz w:val="24"/>
          <w:szCs w:val="24"/>
        </w:rPr>
        <w:t xml:space="preserve">will have a new quota </w:t>
      </w:r>
      <w:r w:rsidR="00C34BB4" w:rsidRPr="00E90049">
        <w:rPr>
          <w:rFonts w:ascii="Verdana" w:eastAsia="Times New Roman" w:hAnsi="Verdana" w:cs="Times New Roman"/>
          <w:sz w:val="24"/>
          <w:szCs w:val="24"/>
        </w:rPr>
        <w:t xml:space="preserve">for </w:t>
      </w:r>
      <w:r w:rsidR="00DD19F4" w:rsidRPr="00E90049">
        <w:rPr>
          <w:rFonts w:ascii="Verdana" w:eastAsia="Times New Roman" w:hAnsi="Verdana" w:cs="Times New Roman"/>
          <w:sz w:val="24"/>
          <w:szCs w:val="24"/>
        </w:rPr>
        <w:t>n</w:t>
      </w:r>
      <w:r w:rsidRPr="00E90049">
        <w:rPr>
          <w:rFonts w:ascii="Verdana" w:eastAsia="Times New Roman" w:hAnsi="Verdana" w:cs="Times New Roman"/>
          <w:sz w:val="24"/>
          <w:szCs w:val="24"/>
        </w:rPr>
        <w:t>ew members to qualify for the Star Council</w:t>
      </w:r>
      <w:r w:rsidR="00DD19F4" w:rsidRPr="00E90049">
        <w:rPr>
          <w:rFonts w:ascii="Verdana" w:eastAsia="Times New Roman" w:hAnsi="Verdana" w:cs="Times New Roman"/>
          <w:sz w:val="24"/>
          <w:szCs w:val="24"/>
        </w:rPr>
        <w:t xml:space="preserve"> next year. </w:t>
      </w:r>
      <w:r w:rsidR="00F1094B" w:rsidRPr="00E90049">
        <w:rPr>
          <w:rFonts w:ascii="Verdana" w:eastAsia="Times New Roman" w:hAnsi="Verdana" w:cs="Times New Roman"/>
          <w:sz w:val="24"/>
          <w:szCs w:val="24"/>
        </w:rPr>
        <w:t>We are exploring recruiting drives at our Churches</w:t>
      </w:r>
      <w:r w:rsidR="00C34BB4" w:rsidRPr="00E90049">
        <w:rPr>
          <w:rFonts w:ascii="Verdana" w:eastAsia="Times New Roman" w:hAnsi="Verdana" w:cs="Times New Roman"/>
          <w:sz w:val="24"/>
          <w:szCs w:val="24"/>
        </w:rPr>
        <w:t>.</w:t>
      </w:r>
    </w:p>
    <w:p w14:paraId="2DE6AB89" w14:textId="77777777" w:rsidR="005108AD" w:rsidRPr="00E90049" w:rsidRDefault="005108AD" w:rsidP="005108AD">
      <w:pPr>
        <w:spacing w:before="100" w:beforeAutospacing="1" w:after="100" w:afterAutospacing="1" w:line="360" w:lineRule="atLeast"/>
        <w:rPr>
          <w:rFonts w:ascii="Verdana" w:eastAsia="Times New Roman" w:hAnsi="Verdana" w:cs="Times New Roman"/>
          <w:sz w:val="24"/>
          <w:szCs w:val="24"/>
        </w:rPr>
      </w:pPr>
      <w:r w:rsidRPr="00E90049">
        <w:rPr>
          <w:rFonts w:ascii="Verdana" w:eastAsia="Times New Roman" w:hAnsi="Verdana" w:cs="Times New Roman"/>
          <w:sz w:val="24"/>
          <w:szCs w:val="24"/>
        </w:rPr>
        <w:t>Please consider saying the Holy Rosary Daily.</w:t>
      </w:r>
    </w:p>
    <w:p w14:paraId="2F6CA57A" w14:textId="000F1C36" w:rsidR="005809C8" w:rsidRPr="00DF0C8D" w:rsidRDefault="00040303" w:rsidP="005809C8">
      <w:pPr>
        <w:rPr>
          <w:rFonts w:ascii="Verdana" w:hAnsi="Verdana"/>
          <w:b/>
          <w:bCs/>
          <w:sz w:val="24"/>
          <w:szCs w:val="24"/>
          <w:u w:val="single"/>
        </w:rPr>
      </w:pPr>
      <w:r w:rsidRPr="00DF0C8D">
        <w:rPr>
          <w:rFonts w:ascii="Verdana" w:hAnsi="Verdana"/>
          <w:b/>
          <w:bCs/>
          <w:sz w:val="24"/>
          <w:szCs w:val="24"/>
          <w:u w:val="single"/>
        </w:rPr>
        <w:t>1</w:t>
      </w:r>
      <w:r w:rsidR="005809C8" w:rsidRPr="00DF0C8D">
        <w:rPr>
          <w:rFonts w:ascii="Verdana" w:hAnsi="Verdana"/>
          <w:b/>
          <w:bCs/>
          <w:sz w:val="24"/>
          <w:szCs w:val="24"/>
          <w:u w:val="single"/>
        </w:rPr>
        <w:t>5. Closing Prayer</w:t>
      </w:r>
    </w:p>
    <w:p w14:paraId="6FC75D24" w14:textId="108277FA" w:rsidR="005809C8" w:rsidRPr="00A25178" w:rsidRDefault="00A25178" w:rsidP="005809C8">
      <w:pPr>
        <w:rPr>
          <w:rFonts w:ascii="Verdana" w:hAnsi="Verdana"/>
          <w:sz w:val="24"/>
          <w:szCs w:val="24"/>
        </w:rPr>
      </w:pPr>
      <w:r w:rsidRPr="00A25178">
        <w:rPr>
          <w:rFonts w:ascii="Verdana" w:hAnsi="Verdana"/>
          <w:sz w:val="24"/>
          <w:szCs w:val="24"/>
        </w:rPr>
        <w:t xml:space="preserve">Prayer List: </w:t>
      </w:r>
    </w:p>
    <w:p w14:paraId="7D61D0C8" w14:textId="42104452" w:rsidR="00C34BB4" w:rsidRPr="00A25178" w:rsidRDefault="00A25178" w:rsidP="00C34BB4">
      <w:pPr>
        <w:shd w:val="clear" w:color="auto" w:fill="FFFFFF"/>
        <w:spacing w:before="100" w:beforeAutospacing="1" w:after="0" w:line="360" w:lineRule="atLeast"/>
        <w:rPr>
          <w:rFonts w:ascii="Verdana" w:eastAsia="Times New Roman" w:hAnsi="Verdana" w:cs="Times New Roman"/>
          <w:sz w:val="24"/>
          <w:szCs w:val="24"/>
        </w:rPr>
      </w:pPr>
      <w:bookmarkStart w:id="1" w:name="_Hlk134549205"/>
      <w:bookmarkStart w:id="2" w:name="_Hlk160962088"/>
      <w:r w:rsidRPr="00D23C3A">
        <w:rPr>
          <w:rFonts w:ascii="Verdana" w:eastAsia="Times New Roman" w:hAnsi="Verdana" w:cs="Times New Roman"/>
          <w:i/>
          <w:iCs/>
          <w:sz w:val="24"/>
          <w:szCs w:val="24"/>
        </w:rPr>
        <w:t xml:space="preserve">SK Joe Groleau (in hospital), a friend of Fr. Naple's whose daughter was recently diagnosed with leukemia, </w:t>
      </w:r>
      <w:r w:rsidR="00C34BB4" w:rsidRPr="00D23C3A">
        <w:rPr>
          <w:rFonts w:ascii="Verdana" w:eastAsia="Times New Roman" w:hAnsi="Verdana" w:cs="Times New Roman"/>
          <w:sz w:val="24"/>
          <w:szCs w:val="24"/>
        </w:rPr>
        <w:t>Mike and Pam Audete</w:t>
      </w:r>
      <w:r w:rsidR="00C34BB4" w:rsidRPr="00A25178">
        <w:rPr>
          <w:rFonts w:ascii="Verdana" w:eastAsia="Times New Roman" w:hAnsi="Verdana" w:cs="Times New Roman"/>
          <w:i/>
          <w:iCs/>
          <w:sz w:val="24"/>
          <w:szCs w:val="24"/>
        </w:rPr>
        <w:t xml:space="preserve">, </w:t>
      </w:r>
      <w:r w:rsidR="00C34BB4" w:rsidRPr="00A25178">
        <w:rPr>
          <w:rFonts w:ascii="Verdana" w:eastAsia="Times New Roman" w:hAnsi="Verdana" w:cs="Times New Roman"/>
          <w:sz w:val="24"/>
          <w:szCs w:val="24"/>
        </w:rPr>
        <w:t>Toni Hill, Bishop John McDermott, Timothy O'Neill, Fr. Jeremias Tigga, Ben Fine (son-in-law of Ray Michaud), PGK Ray Miller,  General success of Catholic Radio, Mason and Elizabeth Bullock, Richard Labrecque, Leonard and Mary Robear, Chris Johnson, Arlene Michaud (Ray</w:t>
      </w:r>
      <w:r>
        <w:rPr>
          <w:rFonts w:ascii="Verdana" w:eastAsia="Times New Roman" w:hAnsi="Verdana" w:cs="Times New Roman"/>
          <w:sz w:val="24"/>
          <w:szCs w:val="24"/>
        </w:rPr>
        <w:t>'</w:t>
      </w:r>
      <w:r w:rsidR="00C34BB4" w:rsidRPr="00A25178">
        <w:rPr>
          <w:rFonts w:ascii="Verdana" w:eastAsia="Times New Roman" w:hAnsi="Verdana" w:cs="Times New Roman"/>
          <w:sz w:val="24"/>
          <w:szCs w:val="24"/>
        </w:rPr>
        <w:t xml:space="preserve">s sister), Gail Couillard, Marilyn LaCount, Friend of David Gravelin, Anthony Naples, Andre Ricard (Assembly 1157 Newport), Zak Bigelow and family, Pope Francis, Mrs. Jackie Crosby, An anonymous member in distress, Niko Limnos and Family, Mother-in-law of </w:t>
      </w:r>
      <w:r w:rsidR="00C34BB4" w:rsidRPr="00A25178">
        <w:rPr>
          <w:rFonts w:ascii="Verdana" w:eastAsia="Times New Roman" w:hAnsi="Verdana" w:cs="Times New Roman"/>
          <w:sz w:val="24"/>
          <w:szCs w:val="24"/>
        </w:rPr>
        <w:lastRenderedPageBreak/>
        <w:t>Ronnie Sweet, William Cannon and Family, Michael Gravelin, Mark and Paulette Noyes and Family (esp. Levi age 7), John O</w:t>
      </w:r>
      <w:r>
        <w:rPr>
          <w:rFonts w:ascii="Verdana" w:eastAsia="Times New Roman" w:hAnsi="Verdana" w:cs="Times New Roman"/>
          <w:sz w:val="24"/>
          <w:szCs w:val="24"/>
        </w:rPr>
        <w:t>'</w:t>
      </w:r>
      <w:r w:rsidR="00C34BB4" w:rsidRPr="00A25178">
        <w:rPr>
          <w:rFonts w:ascii="Verdana" w:eastAsia="Times New Roman" w:hAnsi="Verdana" w:cs="Times New Roman"/>
          <w:sz w:val="24"/>
          <w:szCs w:val="24"/>
        </w:rPr>
        <w:t xml:space="preserve"> Brien, Cheryl Allain, Claire Myers, Kelly Jackson (daughter of late PGK Jeff Jackson), PGK Bernie Hemond, Dick and Sandy Stevens, Beth-Ann Prendergast, Mariette Nadeau, Jeff and Kay Jarvis, Tom Gravelin, Chuck Schifilliti, Gerry Seney, Robert Gravelin, Keith Marston, Sue Cottrell, (23 year old woman fighting cancer), Kevin and Chad Limoge, Vickie Linton, George Stevens (Assembly 2106), James Read, Gene Tofferi,  Jeffrey Claude Danis and family, Stuart Fath, Wally Rooney, Ed and Theresa Curtiss, one anonymous brother knight, the people of Ukraine, Israel, Gaza and an end to the wars. All clergy and religious. All victims and families of COVID-19 and flooding. First Responders, police, and firefighters. For a just solution in the Middle East, pregnant women will choose life and for new members to join the Order. </w:t>
      </w:r>
    </w:p>
    <w:p w14:paraId="2C938C62" w14:textId="5F42C269" w:rsidR="00C34BB4" w:rsidRPr="00A25178" w:rsidRDefault="00C34BB4" w:rsidP="00C34BB4">
      <w:pPr>
        <w:shd w:val="clear" w:color="auto" w:fill="FFFFFF"/>
        <w:spacing w:before="100" w:beforeAutospacing="1" w:after="0" w:line="360" w:lineRule="atLeast"/>
        <w:rPr>
          <w:rFonts w:ascii="Verdana" w:eastAsia="Times New Roman" w:hAnsi="Verdana" w:cs="Times New Roman"/>
          <w:sz w:val="24"/>
          <w:szCs w:val="24"/>
        </w:rPr>
      </w:pPr>
      <w:r w:rsidRPr="00A25178">
        <w:rPr>
          <w:rFonts w:ascii="Verdana" w:eastAsia="Times New Roman" w:hAnsi="Verdana" w:cs="Times New Roman"/>
          <w:sz w:val="24"/>
          <w:szCs w:val="24"/>
        </w:rPr>
        <w:t xml:space="preserve">For all the faithfully departed and their grieving families, especially </w:t>
      </w:r>
      <w:r w:rsidRPr="00A25178">
        <w:rPr>
          <w:rFonts w:ascii="Verdana" w:eastAsia="Times New Roman" w:hAnsi="Verdana" w:cs="Times New Roman"/>
          <w:i/>
          <w:iCs/>
          <w:sz w:val="24"/>
          <w:szCs w:val="24"/>
        </w:rPr>
        <w:t xml:space="preserve">Raymond </w:t>
      </w:r>
      <w:r w:rsidR="00A25178">
        <w:rPr>
          <w:rFonts w:ascii="Verdana" w:eastAsia="Times New Roman" w:hAnsi="Verdana" w:cs="Times New Roman"/>
          <w:i/>
          <w:iCs/>
          <w:sz w:val="24"/>
          <w:szCs w:val="24"/>
        </w:rPr>
        <w:t>"</w:t>
      </w:r>
      <w:r w:rsidRPr="00A25178">
        <w:rPr>
          <w:rFonts w:ascii="Verdana" w:eastAsia="Times New Roman" w:hAnsi="Verdana" w:cs="Times New Roman"/>
          <w:i/>
          <w:iCs/>
          <w:sz w:val="24"/>
          <w:szCs w:val="24"/>
        </w:rPr>
        <w:t>Michael</w:t>
      </w:r>
      <w:r w:rsidR="00A25178">
        <w:rPr>
          <w:rFonts w:ascii="Verdana" w:eastAsia="Times New Roman" w:hAnsi="Verdana" w:cs="Times New Roman"/>
          <w:i/>
          <w:iCs/>
          <w:sz w:val="24"/>
          <w:szCs w:val="24"/>
        </w:rPr>
        <w:t>"</w:t>
      </w:r>
      <w:r w:rsidRPr="00A25178">
        <w:rPr>
          <w:rFonts w:ascii="Verdana" w:eastAsia="Times New Roman" w:hAnsi="Verdana" w:cs="Times New Roman"/>
          <w:i/>
          <w:iCs/>
          <w:sz w:val="24"/>
          <w:szCs w:val="24"/>
        </w:rPr>
        <w:t xml:space="preserve"> Viens (brother of Paulette Noyes), Jeanne Groleau (wife of SK Joe Groleau)</w:t>
      </w:r>
      <w:r w:rsidR="00F327C1" w:rsidRPr="00A25178">
        <w:rPr>
          <w:rFonts w:ascii="Verdana" w:eastAsia="Times New Roman" w:hAnsi="Verdana" w:cs="Times New Roman"/>
          <w:i/>
          <w:iCs/>
          <w:sz w:val="24"/>
          <w:szCs w:val="24"/>
        </w:rPr>
        <w:t xml:space="preserve">, </w:t>
      </w:r>
      <w:r w:rsidRPr="00A25178">
        <w:rPr>
          <w:rFonts w:ascii="Verdana" w:eastAsia="Times New Roman" w:hAnsi="Verdana" w:cs="Times New Roman"/>
          <w:i/>
          <w:iCs/>
          <w:sz w:val="24"/>
          <w:szCs w:val="24"/>
        </w:rPr>
        <w:t>Andrew Corologos (Bingo volunteer for 30 Years), and Bill Curtin (Uncle of Kay Jarvis and past roommate of Don Sutton).</w:t>
      </w:r>
      <w:r w:rsidRPr="00A25178">
        <w:rPr>
          <w:rFonts w:ascii="Verdana" w:eastAsia="Times New Roman" w:hAnsi="Verdana" w:cs="Times New Roman"/>
          <w:sz w:val="24"/>
          <w:szCs w:val="24"/>
        </w:rPr>
        <w:t xml:space="preserve"> May they rest in </w:t>
      </w:r>
      <w:r w:rsidR="00A93764" w:rsidRPr="00A25178">
        <w:rPr>
          <w:rFonts w:ascii="Verdana" w:eastAsia="Times New Roman" w:hAnsi="Verdana" w:cs="Times New Roman"/>
          <w:sz w:val="24"/>
          <w:szCs w:val="24"/>
        </w:rPr>
        <w:t>peace</w:t>
      </w:r>
      <w:r w:rsidR="00A93764">
        <w:rPr>
          <w:rFonts w:ascii="Verdana" w:eastAsia="Times New Roman" w:hAnsi="Verdana" w:cs="Times New Roman"/>
          <w:sz w:val="24"/>
          <w:szCs w:val="24"/>
        </w:rPr>
        <w:t xml:space="preserve"> and</w:t>
      </w:r>
      <w:r w:rsidRPr="00A25178">
        <w:rPr>
          <w:rFonts w:ascii="Verdana" w:eastAsia="Times New Roman" w:hAnsi="Verdana" w:cs="Times New Roman"/>
          <w:sz w:val="24"/>
          <w:szCs w:val="24"/>
        </w:rPr>
        <w:t xml:space="preserve"> may all the families of the deceased be comforted by the promise of everlasting life in the Kingdom of Heaven.</w:t>
      </w:r>
    </w:p>
    <w:p w14:paraId="04FA0611" w14:textId="77777777" w:rsidR="00F327C1" w:rsidRPr="00DF0C8D" w:rsidRDefault="00F327C1" w:rsidP="00896FEA">
      <w:pPr>
        <w:rPr>
          <w:rFonts w:ascii="Verdana" w:hAnsi="Verdana"/>
          <w:sz w:val="24"/>
          <w:szCs w:val="24"/>
        </w:rPr>
      </w:pPr>
      <w:bookmarkStart w:id="3" w:name="Bookmark1"/>
      <w:bookmarkEnd w:id="1"/>
      <w:bookmarkEnd w:id="2"/>
      <w:bookmarkEnd w:id="3"/>
    </w:p>
    <w:p w14:paraId="6804E87C" w14:textId="2E910356" w:rsidR="000D747B" w:rsidRPr="00A25178" w:rsidRDefault="000D747B" w:rsidP="000D747B">
      <w:pPr>
        <w:rPr>
          <w:rFonts w:ascii="Verdana" w:hAnsi="Verdana"/>
          <w:b/>
          <w:bCs/>
          <w:sz w:val="24"/>
          <w:szCs w:val="24"/>
        </w:rPr>
      </w:pPr>
      <w:r w:rsidRPr="00A25178">
        <w:rPr>
          <w:rFonts w:ascii="Verdana" w:hAnsi="Verdana"/>
          <w:b/>
          <w:bCs/>
          <w:sz w:val="24"/>
          <w:szCs w:val="24"/>
        </w:rPr>
        <w:t xml:space="preserve">Prayer for Canonization of Blessed Michael McGivney </w:t>
      </w:r>
    </w:p>
    <w:p w14:paraId="1F57D0E3" w14:textId="439BA7E7" w:rsidR="000D747B" w:rsidRDefault="000D747B" w:rsidP="000D747B">
      <w:pPr>
        <w:rPr>
          <w:rFonts w:ascii="Verdana" w:hAnsi="Verdana"/>
          <w:sz w:val="24"/>
          <w:szCs w:val="24"/>
        </w:rPr>
      </w:pPr>
      <w:r w:rsidRPr="00A25178">
        <w:rPr>
          <w:rFonts w:ascii="Verdana" w:hAnsi="Verdana"/>
          <w:sz w:val="24"/>
          <w:szCs w:val="24"/>
        </w:rPr>
        <w:t>God, our Father, protector of the poor and defender of the widow and orphan, you called your priest, Blessed Michael McGivney, to be an apostle of Christian family life and to lead the young to the generous service of their neighbor. Through the example of his life and virtue, may we follow your Son, Jesus Christ, more closely, fulfilling his commandment of charity and building up his Body</w:t>
      </w:r>
      <w:r w:rsidR="00A25178">
        <w:rPr>
          <w:rFonts w:ascii="Verdana" w:hAnsi="Verdana"/>
          <w:sz w:val="24"/>
          <w:szCs w:val="24"/>
        </w:rPr>
        <w:t>,</w:t>
      </w:r>
      <w:r w:rsidRPr="00A25178">
        <w:rPr>
          <w:rFonts w:ascii="Verdana" w:hAnsi="Verdana"/>
          <w:sz w:val="24"/>
          <w:szCs w:val="24"/>
        </w:rPr>
        <w:t xml:space="preserve"> which is the Church. Let the inspiration of your servant prompt us to greater confidence in your love so that we may continue his work of caring for the needy and the outcast. We humbly ask that you glorify Blessed Michael McGivney on earth according to the design of your holy will. Through his intercession, grant the favor I now present (</w:t>
      </w:r>
      <w:r w:rsidR="00A05EB5" w:rsidRPr="00A25178">
        <w:rPr>
          <w:rFonts w:ascii="Verdana" w:hAnsi="Verdana"/>
          <w:sz w:val="24"/>
          <w:szCs w:val="24"/>
        </w:rPr>
        <w:t>our sick or in distress</w:t>
      </w:r>
      <w:r w:rsidRPr="00A25178">
        <w:rPr>
          <w:rFonts w:ascii="Verdana" w:hAnsi="Verdana"/>
          <w:sz w:val="24"/>
          <w:szCs w:val="24"/>
        </w:rPr>
        <w:t>). Through Christ our Lord. Amen.</w:t>
      </w:r>
    </w:p>
    <w:p w14:paraId="31F85A51" w14:textId="77777777" w:rsidR="00D23C3A" w:rsidRPr="00A25178" w:rsidRDefault="00D23C3A" w:rsidP="000D747B">
      <w:pPr>
        <w:rPr>
          <w:rFonts w:ascii="Verdana" w:hAnsi="Verdana"/>
          <w:sz w:val="24"/>
          <w:szCs w:val="24"/>
        </w:rPr>
      </w:pPr>
    </w:p>
    <w:p w14:paraId="7A4C8E29" w14:textId="77777777" w:rsidR="00AE4FDF" w:rsidRPr="00DF0C8D" w:rsidRDefault="00DC769D" w:rsidP="00896FEA">
      <w:pPr>
        <w:rPr>
          <w:rFonts w:ascii="Verdana" w:hAnsi="Verdana"/>
          <w:b/>
          <w:bCs/>
          <w:color w:val="FF0000"/>
          <w:sz w:val="24"/>
          <w:szCs w:val="24"/>
        </w:rPr>
      </w:pPr>
      <w:r w:rsidRPr="00DF0C8D">
        <w:rPr>
          <w:rFonts w:ascii="Verdana" w:hAnsi="Verdana"/>
          <w:b/>
          <w:bCs/>
          <w:sz w:val="24"/>
          <w:szCs w:val="24"/>
          <w:u w:val="single"/>
        </w:rPr>
        <w:lastRenderedPageBreak/>
        <w:t>16. Adjournment</w:t>
      </w:r>
      <w:r w:rsidR="00487BA7" w:rsidRPr="00DF0C8D">
        <w:rPr>
          <w:rFonts w:ascii="Verdana" w:hAnsi="Verdana"/>
          <w:b/>
          <w:bCs/>
          <w:sz w:val="24"/>
          <w:szCs w:val="24"/>
          <w:u w:val="single"/>
        </w:rPr>
        <w:t xml:space="preserve"> </w:t>
      </w:r>
    </w:p>
    <w:p w14:paraId="0298418A" w14:textId="4008A239" w:rsidR="00896FEA" w:rsidRDefault="00A25178" w:rsidP="00896FEA">
      <w:pPr>
        <w:rPr>
          <w:rFonts w:ascii="Verdana" w:hAnsi="Verdana"/>
          <w:sz w:val="24"/>
          <w:szCs w:val="24"/>
        </w:rPr>
      </w:pPr>
      <w:r w:rsidRPr="00A25178">
        <w:rPr>
          <w:rFonts w:ascii="Verdana" w:hAnsi="Verdana"/>
          <w:sz w:val="24"/>
          <w:szCs w:val="24"/>
        </w:rPr>
        <w:t>M</w:t>
      </w:r>
      <w:r w:rsidR="00DC769D" w:rsidRPr="00A25178">
        <w:rPr>
          <w:rFonts w:ascii="Verdana" w:hAnsi="Verdana"/>
          <w:sz w:val="24"/>
          <w:szCs w:val="24"/>
        </w:rPr>
        <w:t>eeting adjourned</w:t>
      </w:r>
      <w:r w:rsidRPr="00A25178">
        <w:rPr>
          <w:rFonts w:ascii="Verdana" w:hAnsi="Verdana"/>
          <w:sz w:val="24"/>
          <w:szCs w:val="24"/>
        </w:rPr>
        <w:t xml:space="preserve"> at 7:17 PM</w:t>
      </w:r>
      <w:r w:rsidR="00DC769D" w:rsidRPr="00A25178">
        <w:rPr>
          <w:rFonts w:ascii="Verdana" w:hAnsi="Verdana"/>
          <w:sz w:val="24"/>
          <w:szCs w:val="24"/>
        </w:rPr>
        <w:t xml:space="preserve">. </w:t>
      </w:r>
    </w:p>
    <w:p w14:paraId="21DE6105" w14:textId="6593F097" w:rsidR="00A25178" w:rsidRPr="00A25178" w:rsidRDefault="00A25178" w:rsidP="00896FEA">
      <w:pPr>
        <w:rPr>
          <w:rFonts w:ascii="Verdana" w:hAnsi="Verdana"/>
          <w:sz w:val="24"/>
          <w:szCs w:val="24"/>
        </w:rPr>
      </w:pPr>
      <w:r>
        <w:rPr>
          <w:rFonts w:ascii="Verdana" w:hAnsi="Verdana"/>
          <w:sz w:val="24"/>
          <w:szCs w:val="24"/>
        </w:rPr>
        <w:t>Attendance: Thirteen members, including 4 Zoom participants, attended the business meeting. All officers</w:t>
      </w:r>
      <w:r w:rsidR="00D23C3A">
        <w:rPr>
          <w:rFonts w:ascii="Verdana" w:hAnsi="Verdana"/>
          <w:sz w:val="24"/>
          <w:szCs w:val="24"/>
        </w:rPr>
        <w:t>,</w:t>
      </w:r>
      <w:r>
        <w:rPr>
          <w:rFonts w:ascii="Verdana" w:hAnsi="Verdana"/>
          <w:sz w:val="24"/>
          <w:szCs w:val="24"/>
        </w:rPr>
        <w:t xml:space="preserve"> except the Worthy Indoor and Outside Guards, Worthy Warden, Worthy Treasurers (both the incoming and outgoing), and Worthy Grand Knight</w:t>
      </w:r>
      <w:r w:rsidR="00D23C3A">
        <w:rPr>
          <w:rFonts w:ascii="Verdana" w:hAnsi="Verdana"/>
          <w:sz w:val="24"/>
          <w:szCs w:val="24"/>
        </w:rPr>
        <w:t>,</w:t>
      </w:r>
      <w:r>
        <w:rPr>
          <w:rFonts w:ascii="Verdana" w:hAnsi="Verdana"/>
          <w:sz w:val="24"/>
          <w:szCs w:val="24"/>
        </w:rPr>
        <w:t xml:space="preserve"> were present. All absent officers were excused. </w:t>
      </w:r>
    </w:p>
    <w:sectPr w:rsidR="00A25178" w:rsidRPr="00A25178" w:rsidSect="00B02134">
      <w:headerReference w:type="default" r:id="rId8"/>
      <w:footerReference w:type="default" r:id="rId9"/>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14DE4" w14:textId="77777777" w:rsidR="00A423FB" w:rsidRDefault="00A423FB" w:rsidP="00896FEA">
      <w:pPr>
        <w:spacing w:after="0" w:line="240" w:lineRule="auto"/>
      </w:pPr>
      <w:r>
        <w:separator/>
      </w:r>
    </w:p>
  </w:endnote>
  <w:endnote w:type="continuationSeparator" w:id="0">
    <w:p w14:paraId="07DDE7D8" w14:textId="77777777" w:rsidR="00A423FB" w:rsidRDefault="00A423FB" w:rsidP="00896FEA">
      <w:pPr>
        <w:spacing w:after="0" w:line="240" w:lineRule="auto"/>
      </w:pPr>
      <w:r>
        <w:continuationSeparator/>
      </w:r>
    </w:p>
  </w:endnote>
  <w:endnote w:type="continuationNotice" w:id="1">
    <w:p w14:paraId="02ED37D6" w14:textId="77777777" w:rsidR="00A423FB" w:rsidRDefault="00A423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9830226"/>
      <w:docPartObj>
        <w:docPartGallery w:val="Page Numbers (Bottom of Page)"/>
        <w:docPartUnique/>
      </w:docPartObj>
    </w:sdtPr>
    <w:sdtEndPr>
      <w:rPr>
        <w:noProof/>
      </w:rPr>
    </w:sdtEndPr>
    <w:sdtContent>
      <w:p w14:paraId="08EBFD22" w14:textId="15C07932" w:rsidR="00560680" w:rsidRDefault="005606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B27968" w14:textId="77777777" w:rsidR="00560680" w:rsidRDefault="00560680">
    <w:pPr>
      <w:pStyle w:val="Footer"/>
    </w:pPr>
  </w:p>
  <w:p w14:paraId="32B1B28C" w14:textId="77777777" w:rsidR="00560680" w:rsidRDefault="005606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634B9" w14:textId="77777777" w:rsidR="00A423FB" w:rsidRDefault="00A423FB" w:rsidP="00896FEA">
      <w:pPr>
        <w:spacing w:after="0" w:line="240" w:lineRule="auto"/>
      </w:pPr>
      <w:r>
        <w:separator/>
      </w:r>
    </w:p>
  </w:footnote>
  <w:footnote w:type="continuationSeparator" w:id="0">
    <w:p w14:paraId="5BD399B1" w14:textId="77777777" w:rsidR="00A423FB" w:rsidRDefault="00A423FB" w:rsidP="00896FEA">
      <w:pPr>
        <w:spacing w:after="0" w:line="240" w:lineRule="auto"/>
      </w:pPr>
      <w:r>
        <w:continuationSeparator/>
      </w:r>
    </w:p>
  </w:footnote>
  <w:footnote w:type="continuationNotice" w:id="1">
    <w:p w14:paraId="4CBD4973" w14:textId="77777777" w:rsidR="00A423FB" w:rsidRDefault="00A423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7FE77" w14:textId="77777777" w:rsidR="00C74D6C" w:rsidRPr="00C74D6C" w:rsidRDefault="00C74D6C" w:rsidP="00C74D6C">
    <w:pPr>
      <w:spacing w:after="0" w:line="240" w:lineRule="auto"/>
      <w:jc w:val="center"/>
      <w:rPr>
        <w:rFonts w:eastAsia="Times New Roman" w:cstheme="minorHAnsi"/>
        <w:b/>
        <w:bCs/>
        <w:color w:val="222222"/>
        <w:sz w:val="36"/>
        <w:szCs w:val="36"/>
      </w:rPr>
    </w:pPr>
    <w:r w:rsidRPr="00C74D6C">
      <w:rPr>
        <w:rFonts w:eastAsia="Times New Roman" w:cstheme="minorHAnsi"/>
        <w:b/>
        <w:bCs/>
        <w:color w:val="222222"/>
        <w:sz w:val="36"/>
        <w:szCs w:val="36"/>
      </w:rPr>
      <w:t xml:space="preserve">Council 7525 Meeting Minutes </w:t>
    </w:r>
  </w:p>
  <w:p w14:paraId="72F9C583" w14:textId="00526D5D" w:rsidR="001761EF" w:rsidRDefault="00F327C1" w:rsidP="008365EE">
    <w:pPr>
      <w:pStyle w:val="Header"/>
      <w:spacing w:after="100" w:afterAutospacing="1"/>
      <w:jc w:val="center"/>
    </w:pPr>
    <w:r>
      <w:rPr>
        <w:b/>
        <w:bCs/>
        <w:sz w:val="36"/>
        <w:szCs w:val="36"/>
      </w:rPr>
      <w:t>August 8</w:t>
    </w:r>
    <w:r w:rsidR="008F2BCC">
      <w:rPr>
        <w:b/>
        <w:bCs/>
        <w:sz w:val="36"/>
        <w:szCs w:val="36"/>
      </w:rPr>
      <w:t>, 202</w:t>
    </w:r>
    <w:r w:rsidR="00D648EA">
      <w:rPr>
        <w:b/>
        <w:bCs/>
        <w:sz w:val="36"/>
        <w:szCs w:val="3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71728E0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6788600" o:spid="_x0000_i1025" type="#_x0000_t75" style="width:11.25pt;height:5.25pt;visibility:visible;mso-wrap-style:square">
            <v:imagedata r:id="rId1" o:title=""/>
          </v:shape>
        </w:pict>
      </mc:Choice>
      <mc:Fallback>
        <w:drawing>
          <wp:inline distT="0" distB="0" distL="0" distR="0" wp14:anchorId="1F211428" wp14:editId="530F1819">
            <wp:extent cx="142875" cy="66675"/>
            <wp:effectExtent l="0" t="0" r="0" b="0"/>
            <wp:docPr id="936788600" name="Picture 936788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66675"/>
                    </a:xfrm>
                    <a:prstGeom prst="rect">
                      <a:avLst/>
                    </a:prstGeom>
                    <a:noFill/>
                    <a:ln>
                      <a:noFill/>
                    </a:ln>
                  </pic:spPr>
                </pic:pic>
              </a:graphicData>
            </a:graphic>
          </wp:inline>
        </w:drawing>
      </mc:Fallback>
    </mc:AlternateContent>
  </w:numPicBullet>
  <w:abstractNum w:abstractNumId="0" w15:restartNumberingAfterBreak="0">
    <w:nsid w:val="00000402"/>
    <w:multiLevelType w:val="multilevel"/>
    <w:tmpl w:val="00000885"/>
    <w:lvl w:ilvl="0">
      <w:start w:val="1"/>
      <w:numFmt w:val="decimal"/>
      <w:lvlText w:val="%1."/>
      <w:lvlJc w:val="left"/>
      <w:pPr>
        <w:ind w:left="640" w:hanging="420"/>
      </w:pPr>
      <w:rPr>
        <w:rFonts w:ascii="Arial Black" w:hAnsi="Arial Black" w:cs="Arial Black"/>
        <w:b/>
        <w:bCs/>
        <w:color w:val="231F20"/>
        <w:w w:val="66"/>
        <w:sz w:val="24"/>
        <w:szCs w:val="24"/>
      </w:rPr>
    </w:lvl>
    <w:lvl w:ilvl="1">
      <w:numFmt w:val="bullet"/>
      <w:lvlText w:val="•"/>
      <w:lvlJc w:val="left"/>
      <w:pPr>
        <w:ind w:left="1548" w:hanging="420"/>
      </w:pPr>
    </w:lvl>
    <w:lvl w:ilvl="2">
      <w:numFmt w:val="bullet"/>
      <w:lvlText w:val="•"/>
      <w:lvlJc w:val="left"/>
      <w:pPr>
        <w:ind w:left="2456" w:hanging="420"/>
      </w:pPr>
    </w:lvl>
    <w:lvl w:ilvl="3">
      <w:numFmt w:val="bullet"/>
      <w:lvlText w:val="•"/>
      <w:lvlJc w:val="left"/>
      <w:pPr>
        <w:ind w:left="3364" w:hanging="420"/>
      </w:pPr>
    </w:lvl>
    <w:lvl w:ilvl="4">
      <w:numFmt w:val="bullet"/>
      <w:lvlText w:val="•"/>
      <w:lvlJc w:val="left"/>
      <w:pPr>
        <w:ind w:left="4272" w:hanging="420"/>
      </w:pPr>
    </w:lvl>
    <w:lvl w:ilvl="5">
      <w:numFmt w:val="bullet"/>
      <w:lvlText w:val="•"/>
      <w:lvlJc w:val="left"/>
      <w:pPr>
        <w:ind w:left="5180" w:hanging="420"/>
      </w:pPr>
    </w:lvl>
    <w:lvl w:ilvl="6">
      <w:numFmt w:val="bullet"/>
      <w:lvlText w:val="•"/>
      <w:lvlJc w:val="left"/>
      <w:pPr>
        <w:ind w:left="6088" w:hanging="420"/>
      </w:pPr>
    </w:lvl>
    <w:lvl w:ilvl="7">
      <w:numFmt w:val="bullet"/>
      <w:lvlText w:val="•"/>
      <w:lvlJc w:val="left"/>
      <w:pPr>
        <w:ind w:left="6996" w:hanging="420"/>
      </w:pPr>
    </w:lvl>
    <w:lvl w:ilvl="8">
      <w:numFmt w:val="bullet"/>
      <w:lvlText w:val="•"/>
      <w:lvlJc w:val="left"/>
      <w:pPr>
        <w:ind w:left="7904" w:hanging="420"/>
      </w:pPr>
    </w:lvl>
  </w:abstractNum>
  <w:abstractNum w:abstractNumId="1" w15:restartNumberingAfterBreak="0">
    <w:nsid w:val="00000403"/>
    <w:multiLevelType w:val="multilevel"/>
    <w:tmpl w:val="00000886"/>
    <w:lvl w:ilvl="0">
      <w:start w:val="5"/>
      <w:numFmt w:val="decimal"/>
      <w:lvlText w:val="%1."/>
      <w:lvlJc w:val="left"/>
      <w:pPr>
        <w:ind w:left="640" w:hanging="420"/>
      </w:pPr>
      <w:rPr>
        <w:rFonts w:ascii="Arial Black" w:hAnsi="Arial Black" w:cs="Arial Black"/>
        <w:b/>
        <w:bCs/>
        <w:color w:val="231F20"/>
        <w:w w:val="86"/>
        <w:sz w:val="24"/>
        <w:szCs w:val="24"/>
      </w:rPr>
    </w:lvl>
    <w:lvl w:ilvl="1">
      <w:numFmt w:val="bullet"/>
      <w:lvlText w:val="•"/>
      <w:lvlJc w:val="left"/>
      <w:pPr>
        <w:ind w:left="1548" w:hanging="420"/>
      </w:pPr>
    </w:lvl>
    <w:lvl w:ilvl="2">
      <w:numFmt w:val="bullet"/>
      <w:lvlText w:val="•"/>
      <w:lvlJc w:val="left"/>
      <w:pPr>
        <w:ind w:left="2456" w:hanging="420"/>
      </w:pPr>
    </w:lvl>
    <w:lvl w:ilvl="3">
      <w:numFmt w:val="bullet"/>
      <w:lvlText w:val="•"/>
      <w:lvlJc w:val="left"/>
      <w:pPr>
        <w:ind w:left="3364" w:hanging="420"/>
      </w:pPr>
    </w:lvl>
    <w:lvl w:ilvl="4">
      <w:numFmt w:val="bullet"/>
      <w:lvlText w:val="•"/>
      <w:lvlJc w:val="left"/>
      <w:pPr>
        <w:ind w:left="4272" w:hanging="420"/>
      </w:pPr>
    </w:lvl>
    <w:lvl w:ilvl="5">
      <w:numFmt w:val="bullet"/>
      <w:lvlText w:val="•"/>
      <w:lvlJc w:val="left"/>
      <w:pPr>
        <w:ind w:left="5180" w:hanging="420"/>
      </w:pPr>
    </w:lvl>
    <w:lvl w:ilvl="6">
      <w:numFmt w:val="bullet"/>
      <w:lvlText w:val="•"/>
      <w:lvlJc w:val="left"/>
      <w:pPr>
        <w:ind w:left="6088" w:hanging="420"/>
      </w:pPr>
    </w:lvl>
    <w:lvl w:ilvl="7">
      <w:numFmt w:val="bullet"/>
      <w:lvlText w:val="•"/>
      <w:lvlJc w:val="left"/>
      <w:pPr>
        <w:ind w:left="6996" w:hanging="420"/>
      </w:pPr>
    </w:lvl>
    <w:lvl w:ilvl="8">
      <w:numFmt w:val="bullet"/>
      <w:lvlText w:val="•"/>
      <w:lvlJc w:val="left"/>
      <w:pPr>
        <w:ind w:left="7904" w:hanging="420"/>
      </w:pPr>
    </w:lvl>
  </w:abstractNum>
  <w:abstractNum w:abstractNumId="2" w15:restartNumberingAfterBreak="0">
    <w:nsid w:val="00000404"/>
    <w:multiLevelType w:val="multilevel"/>
    <w:tmpl w:val="00000887"/>
    <w:lvl w:ilvl="0">
      <w:start w:val="8"/>
      <w:numFmt w:val="decimal"/>
      <w:lvlText w:val="%1."/>
      <w:lvlJc w:val="left"/>
      <w:pPr>
        <w:ind w:left="640" w:hanging="420"/>
      </w:pPr>
      <w:rPr>
        <w:rFonts w:ascii="Arial Black" w:hAnsi="Arial Black" w:cs="Arial Black"/>
        <w:b/>
        <w:bCs/>
        <w:color w:val="231F20"/>
        <w:w w:val="86"/>
        <w:sz w:val="24"/>
        <w:szCs w:val="24"/>
      </w:rPr>
    </w:lvl>
    <w:lvl w:ilvl="1">
      <w:numFmt w:val="bullet"/>
      <w:lvlText w:val="•"/>
      <w:lvlJc w:val="left"/>
      <w:pPr>
        <w:ind w:left="1001" w:hanging="362"/>
      </w:pPr>
      <w:rPr>
        <w:rFonts w:ascii="Arial Black" w:hAnsi="Arial Black" w:cs="Arial Black"/>
        <w:b/>
        <w:bCs/>
        <w:color w:val="231F20"/>
        <w:w w:val="71"/>
        <w:sz w:val="34"/>
        <w:szCs w:val="34"/>
      </w:rPr>
    </w:lvl>
    <w:lvl w:ilvl="2">
      <w:numFmt w:val="bullet"/>
      <w:lvlText w:val="•"/>
      <w:lvlJc w:val="left"/>
      <w:pPr>
        <w:ind w:left="1968" w:hanging="362"/>
      </w:pPr>
    </w:lvl>
    <w:lvl w:ilvl="3">
      <w:numFmt w:val="bullet"/>
      <w:lvlText w:val="•"/>
      <w:lvlJc w:val="left"/>
      <w:pPr>
        <w:ind w:left="2937" w:hanging="362"/>
      </w:pPr>
    </w:lvl>
    <w:lvl w:ilvl="4">
      <w:numFmt w:val="bullet"/>
      <w:lvlText w:val="•"/>
      <w:lvlJc w:val="left"/>
      <w:pPr>
        <w:ind w:left="3906" w:hanging="362"/>
      </w:pPr>
    </w:lvl>
    <w:lvl w:ilvl="5">
      <w:numFmt w:val="bullet"/>
      <w:lvlText w:val="•"/>
      <w:lvlJc w:val="left"/>
      <w:pPr>
        <w:ind w:left="4875" w:hanging="362"/>
      </w:pPr>
    </w:lvl>
    <w:lvl w:ilvl="6">
      <w:numFmt w:val="bullet"/>
      <w:lvlText w:val="•"/>
      <w:lvlJc w:val="left"/>
      <w:pPr>
        <w:ind w:left="5844" w:hanging="362"/>
      </w:pPr>
    </w:lvl>
    <w:lvl w:ilvl="7">
      <w:numFmt w:val="bullet"/>
      <w:lvlText w:val="•"/>
      <w:lvlJc w:val="left"/>
      <w:pPr>
        <w:ind w:left="6813" w:hanging="362"/>
      </w:pPr>
    </w:lvl>
    <w:lvl w:ilvl="8">
      <w:numFmt w:val="bullet"/>
      <w:lvlText w:val="•"/>
      <w:lvlJc w:val="left"/>
      <w:pPr>
        <w:ind w:left="7782" w:hanging="362"/>
      </w:pPr>
    </w:lvl>
  </w:abstractNum>
  <w:abstractNum w:abstractNumId="3" w15:restartNumberingAfterBreak="0">
    <w:nsid w:val="00000405"/>
    <w:multiLevelType w:val="multilevel"/>
    <w:tmpl w:val="00000888"/>
    <w:lvl w:ilvl="0">
      <w:start w:val="15"/>
      <w:numFmt w:val="decimal"/>
      <w:lvlText w:val="%1."/>
      <w:lvlJc w:val="left"/>
      <w:pPr>
        <w:ind w:left="640" w:hanging="540"/>
      </w:pPr>
      <w:rPr>
        <w:rFonts w:ascii="Arial Black" w:hAnsi="Arial Black" w:cs="Arial Black"/>
        <w:b/>
        <w:bCs/>
        <w:color w:val="231F20"/>
        <w:w w:val="76"/>
        <w:sz w:val="24"/>
        <w:szCs w:val="24"/>
      </w:rPr>
    </w:lvl>
    <w:lvl w:ilvl="1">
      <w:numFmt w:val="bullet"/>
      <w:lvlText w:val="•"/>
      <w:lvlJc w:val="left"/>
      <w:pPr>
        <w:ind w:left="1548" w:hanging="540"/>
      </w:pPr>
    </w:lvl>
    <w:lvl w:ilvl="2">
      <w:numFmt w:val="bullet"/>
      <w:lvlText w:val="•"/>
      <w:lvlJc w:val="left"/>
      <w:pPr>
        <w:ind w:left="2456" w:hanging="540"/>
      </w:pPr>
    </w:lvl>
    <w:lvl w:ilvl="3">
      <w:numFmt w:val="bullet"/>
      <w:lvlText w:val="•"/>
      <w:lvlJc w:val="left"/>
      <w:pPr>
        <w:ind w:left="3364" w:hanging="540"/>
      </w:pPr>
    </w:lvl>
    <w:lvl w:ilvl="4">
      <w:numFmt w:val="bullet"/>
      <w:lvlText w:val="•"/>
      <w:lvlJc w:val="left"/>
      <w:pPr>
        <w:ind w:left="4272" w:hanging="540"/>
      </w:pPr>
    </w:lvl>
    <w:lvl w:ilvl="5">
      <w:numFmt w:val="bullet"/>
      <w:lvlText w:val="•"/>
      <w:lvlJc w:val="left"/>
      <w:pPr>
        <w:ind w:left="5180" w:hanging="540"/>
      </w:pPr>
    </w:lvl>
    <w:lvl w:ilvl="6">
      <w:numFmt w:val="bullet"/>
      <w:lvlText w:val="•"/>
      <w:lvlJc w:val="left"/>
      <w:pPr>
        <w:ind w:left="6088" w:hanging="540"/>
      </w:pPr>
    </w:lvl>
    <w:lvl w:ilvl="7">
      <w:numFmt w:val="bullet"/>
      <w:lvlText w:val="•"/>
      <w:lvlJc w:val="left"/>
      <w:pPr>
        <w:ind w:left="6996" w:hanging="540"/>
      </w:pPr>
    </w:lvl>
    <w:lvl w:ilvl="8">
      <w:numFmt w:val="bullet"/>
      <w:lvlText w:val="•"/>
      <w:lvlJc w:val="left"/>
      <w:pPr>
        <w:ind w:left="7904" w:hanging="540"/>
      </w:pPr>
    </w:lvl>
  </w:abstractNum>
  <w:abstractNum w:abstractNumId="4" w15:restartNumberingAfterBreak="0">
    <w:nsid w:val="16CA6595"/>
    <w:multiLevelType w:val="hybridMultilevel"/>
    <w:tmpl w:val="DD8000A0"/>
    <w:lvl w:ilvl="0" w:tplc="037E3D8C">
      <w:start w:val="1"/>
      <w:numFmt w:val="decimal"/>
      <w:lvlText w:val="%1."/>
      <w:lvlJc w:val="left"/>
      <w:pPr>
        <w:ind w:left="820" w:hanging="284"/>
      </w:pPr>
      <w:rPr>
        <w:rFonts w:ascii="Arial Narrow" w:eastAsia="Arial Narrow" w:hAnsi="Arial Narrow" w:cs="Arial Narrow" w:hint="default"/>
        <w:b/>
        <w:bCs/>
        <w:i/>
        <w:iCs/>
        <w:color w:val="221F1F"/>
        <w:w w:val="100"/>
        <w:sz w:val="24"/>
        <w:szCs w:val="24"/>
        <w:lang w:val="en-US" w:eastAsia="en-US" w:bidi="ar-SA"/>
      </w:rPr>
    </w:lvl>
    <w:lvl w:ilvl="1" w:tplc="831AE3E2">
      <w:numFmt w:val="bullet"/>
      <w:lvlText w:val=""/>
      <w:lvlJc w:val="left"/>
      <w:pPr>
        <w:ind w:left="1540" w:hanging="351"/>
      </w:pPr>
      <w:rPr>
        <w:rFonts w:ascii="Symbol" w:eastAsia="Symbol" w:hAnsi="Symbol" w:cs="Symbol" w:hint="default"/>
        <w:w w:val="100"/>
        <w:lang w:val="en-US" w:eastAsia="en-US" w:bidi="ar-SA"/>
      </w:rPr>
    </w:lvl>
    <w:lvl w:ilvl="2" w:tplc="D8082BBC">
      <w:numFmt w:val="bullet"/>
      <w:lvlText w:val=""/>
      <w:lvlJc w:val="left"/>
      <w:pPr>
        <w:ind w:left="1912" w:hanging="360"/>
      </w:pPr>
      <w:rPr>
        <w:rFonts w:ascii="Symbol" w:eastAsia="Symbol" w:hAnsi="Symbol" w:cs="Symbol" w:hint="default"/>
        <w:b w:val="0"/>
        <w:bCs w:val="0"/>
        <w:i w:val="0"/>
        <w:iCs w:val="0"/>
        <w:color w:val="221F1F"/>
        <w:w w:val="100"/>
        <w:sz w:val="24"/>
        <w:szCs w:val="24"/>
        <w:lang w:val="en-US" w:eastAsia="en-US" w:bidi="ar-SA"/>
      </w:rPr>
    </w:lvl>
    <w:lvl w:ilvl="3" w:tplc="440E2720">
      <w:numFmt w:val="bullet"/>
      <w:lvlText w:val="•"/>
      <w:lvlJc w:val="left"/>
      <w:pPr>
        <w:ind w:left="1920" w:hanging="360"/>
      </w:pPr>
      <w:rPr>
        <w:rFonts w:hint="default"/>
        <w:lang w:val="en-US" w:eastAsia="en-US" w:bidi="ar-SA"/>
      </w:rPr>
    </w:lvl>
    <w:lvl w:ilvl="4" w:tplc="5BB46CB8">
      <w:numFmt w:val="bullet"/>
      <w:lvlText w:val="•"/>
      <w:lvlJc w:val="left"/>
      <w:pPr>
        <w:ind w:left="3100" w:hanging="360"/>
      </w:pPr>
      <w:rPr>
        <w:rFonts w:hint="default"/>
        <w:lang w:val="en-US" w:eastAsia="en-US" w:bidi="ar-SA"/>
      </w:rPr>
    </w:lvl>
    <w:lvl w:ilvl="5" w:tplc="4AFE5DE8">
      <w:numFmt w:val="bullet"/>
      <w:lvlText w:val="•"/>
      <w:lvlJc w:val="left"/>
      <w:pPr>
        <w:ind w:left="4280" w:hanging="360"/>
      </w:pPr>
      <w:rPr>
        <w:rFonts w:hint="default"/>
        <w:lang w:val="en-US" w:eastAsia="en-US" w:bidi="ar-SA"/>
      </w:rPr>
    </w:lvl>
    <w:lvl w:ilvl="6" w:tplc="F410960C">
      <w:numFmt w:val="bullet"/>
      <w:lvlText w:val="•"/>
      <w:lvlJc w:val="left"/>
      <w:pPr>
        <w:ind w:left="5460" w:hanging="360"/>
      </w:pPr>
      <w:rPr>
        <w:rFonts w:hint="default"/>
        <w:lang w:val="en-US" w:eastAsia="en-US" w:bidi="ar-SA"/>
      </w:rPr>
    </w:lvl>
    <w:lvl w:ilvl="7" w:tplc="E03AA5EC">
      <w:numFmt w:val="bullet"/>
      <w:lvlText w:val="•"/>
      <w:lvlJc w:val="left"/>
      <w:pPr>
        <w:ind w:left="6640" w:hanging="360"/>
      </w:pPr>
      <w:rPr>
        <w:rFonts w:hint="default"/>
        <w:lang w:val="en-US" w:eastAsia="en-US" w:bidi="ar-SA"/>
      </w:rPr>
    </w:lvl>
    <w:lvl w:ilvl="8" w:tplc="E340A3BA">
      <w:numFmt w:val="bullet"/>
      <w:lvlText w:val="•"/>
      <w:lvlJc w:val="left"/>
      <w:pPr>
        <w:ind w:left="7820" w:hanging="360"/>
      </w:pPr>
      <w:rPr>
        <w:rFonts w:hint="default"/>
        <w:lang w:val="en-US" w:eastAsia="en-US" w:bidi="ar-SA"/>
      </w:rPr>
    </w:lvl>
  </w:abstractNum>
  <w:abstractNum w:abstractNumId="5" w15:restartNumberingAfterBreak="0">
    <w:nsid w:val="25B00605"/>
    <w:multiLevelType w:val="hybridMultilevel"/>
    <w:tmpl w:val="4D3E9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FC0B45"/>
    <w:multiLevelType w:val="hybridMultilevel"/>
    <w:tmpl w:val="39E693E4"/>
    <w:lvl w:ilvl="0" w:tplc="5D4473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804597"/>
    <w:multiLevelType w:val="hybridMultilevel"/>
    <w:tmpl w:val="E8C6BAEE"/>
    <w:lvl w:ilvl="0" w:tplc="FC6C780C">
      <w:start w:val="1"/>
      <w:numFmt w:val="lowerLetter"/>
      <w:lvlText w:val="%1."/>
      <w:lvlJc w:val="left"/>
      <w:pPr>
        <w:ind w:left="720" w:hanging="360"/>
      </w:pPr>
      <w:rPr>
        <w:rFonts w:eastAsiaTheme="minorHAnsi"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19795A"/>
    <w:multiLevelType w:val="hybridMultilevel"/>
    <w:tmpl w:val="39E693E4"/>
    <w:lvl w:ilvl="0" w:tplc="5D4473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E5A4FD1"/>
    <w:multiLevelType w:val="hybridMultilevel"/>
    <w:tmpl w:val="23FE177C"/>
    <w:lvl w:ilvl="0" w:tplc="D6CCFA20">
      <w:start w:val="1"/>
      <w:numFmt w:val="decimal"/>
      <w:lvlText w:val="%1)"/>
      <w:lvlJc w:val="left"/>
      <w:pPr>
        <w:ind w:left="720" w:hanging="360"/>
      </w:pPr>
      <w:rPr>
        <w:rFonts w:eastAsiaTheme="minorHAnsi"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8678938">
    <w:abstractNumId w:val="3"/>
  </w:num>
  <w:num w:numId="2" w16cid:durableId="28915426">
    <w:abstractNumId w:val="2"/>
  </w:num>
  <w:num w:numId="3" w16cid:durableId="956763590">
    <w:abstractNumId w:val="1"/>
  </w:num>
  <w:num w:numId="4" w16cid:durableId="1750887726">
    <w:abstractNumId w:val="0"/>
  </w:num>
  <w:num w:numId="5" w16cid:durableId="1518080539">
    <w:abstractNumId w:val="5"/>
  </w:num>
  <w:num w:numId="6" w16cid:durableId="829977251">
    <w:abstractNumId w:val="6"/>
  </w:num>
  <w:num w:numId="7" w16cid:durableId="594674850">
    <w:abstractNumId w:val="8"/>
  </w:num>
  <w:num w:numId="8" w16cid:durableId="1994138624">
    <w:abstractNumId w:val="4"/>
  </w:num>
  <w:num w:numId="9" w16cid:durableId="1736246734">
    <w:abstractNumId w:val="9"/>
  </w:num>
  <w:num w:numId="10" w16cid:durableId="15078631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AwNjKwsDAyNjMwtjRX0lEKTi0uzszPAykwrAUA/1drXCwAAAA="/>
  </w:docVars>
  <w:rsids>
    <w:rsidRoot w:val="00896FEA"/>
    <w:rsid w:val="0000109A"/>
    <w:rsid w:val="00005419"/>
    <w:rsid w:val="000074A8"/>
    <w:rsid w:val="00007EC3"/>
    <w:rsid w:val="00014766"/>
    <w:rsid w:val="0001605B"/>
    <w:rsid w:val="000173CC"/>
    <w:rsid w:val="00023415"/>
    <w:rsid w:val="000239C6"/>
    <w:rsid w:val="00035184"/>
    <w:rsid w:val="0003624A"/>
    <w:rsid w:val="00040303"/>
    <w:rsid w:val="00041438"/>
    <w:rsid w:val="00042800"/>
    <w:rsid w:val="00042837"/>
    <w:rsid w:val="000472C4"/>
    <w:rsid w:val="00050A51"/>
    <w:rsid w:val="00051079"/>
    <w:rsid w:val="00057334"/>
    <w:rsid w:val="00062D9E"/>
    <w:rsid w:val="00063DA7"/>
    <w:rsid w:val="00072137"/>
    <w:rsid w:val="000753AA"/>
    <w:rsid w:val="000809A9"/>
    <w:rsid w:val="000841A4"/>
    <w:rsid w:val="000938CD"/>
    <w:rsid w:val="00094BBC"/>
    <w:rsid w:val="00096C3E"/>
    <w:rsid w:val="000A4383"/>
    <w:rsid w:val="000A5351"/>
    <w:rsid w:val="000A580D"/>
    <w:rsid w:val="000B1846"/>
    <w:rsid w:val="000B459B"/>
    <w:rsid w:val="000B65EB"/>
    <w:rsid w:val="000B6F53"/>
    <w:rsid w:val="000C33C0"/>
    <w:rsid w:val="000D0169"/>
    <w:rsid w:val="000D162C"/>
    <w:rsid w:val="000D6125"/>
    <w:rsid w:val="000D747B"/>
    <w:rsid w:val="000E0885"/>
    <w:rsid w:val="000E1DC9"/>
    <w:rsid w:val="000E2C14"/>
    <w:rsid w:val="000E5FC2"/>
    <w:rsid w:val="000E6703"/>
    <w:rsid w:val="000E6988"/>
    <w:rsid w:val="000E6A60"/>
    <w:rsid w:val="000F170B"/>
    <w:rsid w:val="000F6710"/>
    <w:rsid w:val="00100E69"/>
    <w:rsid w:val="0010615F"/>
    <w:rsid w:val="00106A27"/>
    <w:rsid w:val="00114B68"/>
    <w:rsid w:val="00116AB6"/>
    <w:rsid w:val="0011729D"/>
    <w:rsid w:val="00125BFC"/>
    <w:rsid w:val="00127051"/>
    <w:rsid w:val="00131460"/>
    <w:rsid w:val="00131ABB"/>
    <w:rsid w:val="00141ED6"/>
    <w:rsid w:val="00144015"/>
    <w:rsid w:val="0015238B"/>
    <w:rsid w:val="001536AB"/>
    <w:rsid w:val="00154272"/>
    <w:rsid w:val="0015684C"/>
    <w:rsid w:val="00157B5A"/>
    <w:rsid w:val="00166821"/>
    <w:rsid w:val="0017117C"/>
    <w:rsid w:val="00171D67"/>
    <w:rsid w:val="001744C0"/>
    <w:rsid w:val="00174D5F"/>
    <w:rsid w:val="001761EF"/>
    <w:rsid w:val="0017725D"/>
    <w:rsid w:val="00180650"/>
    <w:rsid w:val="00195584"/>
    <w:rsid w:val="001A3F99"/>
    <w:rsid w:val="001A449E"/>
    <w:rsid w:val="001B3CFF"/>
    <w:rsid w:val="001B4508"/>
    <w:rsid w:val="001C3FA2"/>
    <w:rsid w:val="001F28D4"/>
    <w:rsid w:val="00203EB4"/>
    <w:rsid w:val="00204E0A"/>
    <w:rsid w:val="00204E4A"/>
    <w:rsid w:val="002063A4"/>
    <w:rsid w:val="0021416B"/>
    <w:rsid w:val="00215ADB"/>
    <w:rsid w:val="00216204"/>
    <w:rsid w:val="002163A5"/>
    <w:rsid w:val="00216C05"/>
    <w:rsid w:val="002171E5"/>
    <w:rsid w:val="002173F2"/>
    <w:rsid w:val="002239BE"/>
    <w:rsid w:val="00224501"/>
    <w:rsid w:val="00234306"/>
    <w:rsid w:val="00234543"/>
    <w:rsid w:val="002346AE"/>
    <w:rsid w:val="00236934"/>
    <w:rsid w:val="0023715B"/>
    <w:rsid w:val="00240042"/>
    <w:rsid w:val="002403B5"/>
    <w:rsid w:val="002404C2"/>
    <w:rsid w:val="00245D75"/>
    <w:rsid w:val="00251B83"/>
    <w:rsid w:val="00253A01"/>
    <w:rsid w:val="00256A11"/>
    <w:rsid w:val="0027138E"/>
    <w:rsid w:val="002721C7"/>
    <w:rsid w:val="00276E74"/>
    <w:rsid w:val="0028044B"/>
    <w:rsid w:val="0028453B"/>
    <w:rsid w:val="00291347"/>
    <w:rsid w:val="0029428F"/>
    <w:rsid w:val="00295BDC"/>
    <w:rsid w:val="00296800"/>
    <w:rsid w:val="002A03F4"/>
    <w:rsid w:val="002A237D"/>
    <w:rsid w:val="002A517B"/>
    <w:rsid w:val="002A6B0A"/>
    <w:rsid w:val="002A7C16"/>
    <w:rsid w:val="002B215A"/>
    <w:rsid w:val="002B2D2A"/>
    <w:rsid w:val="002B5FEE"/>
    <w:rsid w:val="002B7207"/>
    <w:rsid w:val="002B79D6"/>
    <w:rsid w:val="002B7F40"/>
    <w:rsid w:val="002C1D5C"/>
    <w:rsid w:val="002C6DCC"/>
    <w:rsid w:val="002C755E"/>
    <w:rsid w:val="002D6A3C"/>
    <w:rsid w:val="002E3CEA"/>
    <w:rsid w:val="002E6E58"/>
    <w:rsid w:val="002F005A"/>
    <w:rsid w:val="002F51E0"/>
    <w:rsid w:val="002F6315"/>
    <w:rsid w:val="00302532"/>
    <w:rsid w:val="00303769"/>
    <w:rsid w:val="00303A13"/>
    <w:rsid w:val="00312DB7"/>
    <w:rsid w:val="00316E84"/>
    <w:rsid w:val="00317E31"/>
    <w:rsid w:val="00320677"/>
    <w:rsid w:val="00325D29"/>
    <w:rsid w:val="00331AED"/>
    <w:rsid w:val="00332F76"/>
    <w:rsid w:val="00335461"/>
    <w:rsid w:val="003422D9"/>
    <w:rsid w:val="003462FB"/>
    <w:rsid w:val="00346D94"/>
    <w:rsid w:val="00347131"/>
    <w:rsid w:val="003552EC"/>
    <w:rsid w:val="0035677E"/>
    <w:rsid w:val="00362134"/>
    <w:rsid w:val="0036422E"/>
    <w:rsid w:val="00364DBC"/>
    <w:rsid w:val="00366551"/>
    <w:rsid w:val="00372439"/>
    <w:rsid w:val="00373654"/>
    <w:rsid w:val="0037671F"/>
    <w:rsid w:val="00395BB6"/>
    <w:rsid w:val="003A4D76"/>
    <w:rsid w:val="003B25EC"/>
    <w:rsid w:val="003B29E2"/>
    <w:rsid w:val="003B48C5"/>
    <w:rsid w:val="003B4D61"/>
    <w:rsid w:val="003B4F90"/>
    <w:rsid w:val="003B54D6"/>
    <w:rsid w:val="003C1ED2"/>
    <w:rsid w:val="003C2BBD"/>
    <w:rsid w:val="003C5ADA"/>
    <w:rsid w:val="003C6780"/>
    <w:rsid w:val="003D2DB8"/>
    <w:rsid w:val="003D30E0"/>
    <w:rsid w:val="003D33E1"/>
    <w:rsid w:val="003E416C"/>
    <w:rsid w:val="003E70A9"/>
    <w:rsid w:val="003E79BC"/>
    <w:rsid w:val="003F5A8A"/>
    <w:rsid w:val="00400D2D"/>
    <w:rsid w:val="00404238"/>
    <w:rsid w:val="0041766F"/>
    <w:rsid w:val="00424394"/>
    <w:rsid w:val="00444DA2"/>
    <w:rsid w:val="00445349"/>
    <w:rsid w:val="00460D2E"/>
    <w:rsid w:val="00463E84"/>
    <w:rsid w:val="0046562E"/>
    <w:rsid w:val="00466D4D"/>
    <w:rsid w:val="00467520"/>
    <w:rsid w:val="00471F75"/>
    <w:rsid w:val="004751FC"/>
    <w:rsid w:val="0047697A"/>
    <w:rsid w:val="00481C76"/>
    <w:rsid w:val="00483670"/>
    <w:rsid w:val="00484A17"/>
    <w:rsid w:val="00487BA7"/>
    <w:rsid w:val="00494975"/>
    <w:rsid w:val="00495C00"/>
    <w:rsid w:val="004A04FA"/>
    <w:rsid w:val="004A4DBB"/>
    <w:rsid w:val="004B122C"/>
    <w:rsid w:val="004B2ED6"/>
    <w:rsid w:val="004B4CF4"/>
    <w:rsid w:val="004B5139"/>
    <w:rsid w:val="004B6421"/>
    <w:rsid w:val="004C24E0"/>
    <w:rsid w:val="004C434E"/>
    <w:rsid w:val="004C60EC"/>
    <w:rsid w:val="004D08A7"/>
    <w:rsid w:val="004D454C"/>
    <w:rsid w:val="004D585C"/>
    <w:rsid w:val="004D5BBC"/>
    <w:rsid w:val="004D6EE2"/>
    <w:rsid w:val="004D78C1"/>
    <w:rsid w:val="004E0952"/>
    <w:rsid w:val="004E340A"/>
    <w:rsid w:val="004E37F1"/>
    <w:rsid w:val="005100BB"/>
    <w:rsid w:val="005108AD"/>
    <w:rsid w:val="00514BD4"/>
    <w:rsid w:val="0051532B"/>
    <w:rsid w:val="00516CBB"/>
    <w:rsid w:val="00523365"/>
    <w:rsid w:val="005270B2"/>
    <w:rsid w:val="00530116"/>
    <w:rsid w:val="0053152B"/>
    <w:rsid w:val="00532AA9"/>
    <w:rsid w:val="00532D2C"/>
    <w:rsid w:val="00535E96"/>
    <w:rsid w:val="0053616B"/>
    <w:rsid w:val="00543B81"/>
    <w:rsid w:val="00543C72"/>
    <w:rsid w:val="00554E77"/>
    <w:rsid w:val="00560680"/>
    <w:rsid w:val="00563962"/>
    <w:rsid w:val="00567E14"/>
    <w:rsid w:val="00571B0E"/>
    <w:rsid w:val="00571F05"/>
    <w:rsid w:val="00574D55"/>
    <w:rsid w:val="0057741A"/>
    <w:rsid w:val="005809C8"/>
    <w:rsid w:val="00580BB8"/>
    <w:rsid w:val="005835CA"/>
    <w:rsid w:val="00585210"/>
    <w:rsid w:val="00586893"/>
    <w:rsid w:val="00594F67"/>
    <w:rsid w:val="00596689"/>
    <w:rsid w:val="005A3E27"/>
    <w:rsid w:val="005A4E4B"/>
    <w:rsid w:val="005A6820"/>
    <w:rsid w:val="005B4642"/>
    <w:rsid w:val="005C4B5B"/>
    <w:rsid w:val="005D1CF0"/>
    <w:rsid w:val="005E19A8"/>
    <w:rsid w:val="005E1D9D"/>
    <w:rsid w:val="005E3C26"/>
    <w:rsid w:val="005E4D01"/>
    <w:rsid w:val="005E4F35"/>
    <w:rsid w:val="005F067D"/>
    <w:rsid w:val="005F0AF1"/>
    <w:rsid w:val="005F752D"/>
    <w:rsid w:val="0060146E"/>
    <w:rsid w:val="006023BA"/>
    <w:rsid w:val="00602E37"/>
    <w:rsid w:val="00604842"/>
    <w:rsid w:val="00606891"/>
    <w:rsid w:val="00606FED"/>
    <w:rsid w:val="006129BE"/>
    <w:rsid w:val="006143E3"/>
    <w:rsid w:val="006174B0"/>
    <w:rsid w:val="00631953"/>
    <w:rsid w:val="0063317D"/>
    <w:rsid w:val="006359E5"/>
    <w:rsid w:val="006360BD"/>
    <w:rsid w:val="00636A7B"/>
    <w:rsid w:val="00643641"/>
    <w:rsid w:val="00647146"/>
    <w:rsid w:val="0064777A"/>
    <w:rsid w:val="006528B4"/>
    <w:rsid w:val="00652AE4"/>
    <w:rsid w:val="00656F61"/>
    <w:rsid w:val="00661EB0"/>
    <w:rsid w:val="00667AD8"/>
    <w:rsid w:val="00671FCC"/>
    <w:rsid w:val="00680C5B"/>
    <w:rsid w:val="0068340B"/>
    <w:rsid w:val="00683695"/>
    <w:rsid w:val="00686B7E"/>
    <w:rsid w:val="006907BD"/>
    <w:rsid w:val="00691AB5"/>
    <w:rsid w:val="00691E5C"/>
    <w:rsid w:val="006944F1"/>
    <w:rsid w:val="006A400B"/>
    <w:rsid w:val="006A4B72"/>
    <w:rsid w:val="006A59DF"/>
    <w:rsid w:val="006A5B07"/>
    <w:rsid w:val="006A5D8D"/>
    <w:rsid w:val="006A5DEE"/>
    <w:rsid w:val="006B1873"/>
    <w:rsid w:val="006B4803"/>
    <w:rsid w:val="006B4B5E"/>
    <w:rsid w:val="006C02F1"/>
    <w:rsid w:val="006C353E"/>
    <w:rsid w:val="006C79A0"/>
    <w:rsid w:val="006D53B6"/>
    <w:rsid w:val="006E1C9F"/>
    <w:rsid w:val="006E4D9A"/>
    <w:rsid w:val="006E4E19"/>
    <w:rsid w:val="006E61F7"/>
    <w:rsid w:val="006E66FD"/>
    <w:rsid w:val="006E6A61"/>
    <w:rsid w:val="006F2A0E"/>
    <w:rsid w:val="006F436B"/>
    <w:rsid w:val="006F6F88"/>
    <w:rsid w:val="007014D4"/>
    <w:rsid w:val="007014DD"/>
    <w:rsid w:val="00704587"/>
    <w:rsid w:val="007155E6"/>
    <w:rsid w:val="007176C3"/>
    <w:rsid w:val="00723E4E"/>
    <w:rsid w:val="007345CB"/>
    <w:rsid w:val="00736D4B"/>
    <w:rsid w:val="007376E8"/>
    <w:rsid w:val="00737B5C"/>
    <w:rsid w:val="00737EC8"/>
    <w:rsid w:val="0074018D"/>
    <w:rsid w:val="0074755B"/>
    <w:rsid w:val="00750D52"/>
    <w:rsid w:val="00752D55"/>
    <w:rsid w:val="00755342"/>
    <w:rsid w:val="00756186"/>
    <w:rsid w:val="00757FF4"/>
    <w:rsid w:val="0076146E"/>
    <w:rsid w:val="00761F73"/>
    <w:rsid w:val="007635A7"/>
    <w:rsid w:val="007664FD"/>
    <w:rsid w:val="0076660B"/>
    <w:rsid w:val="0076745B"/>
    <w:rsid w:val="007724FA"/>
    <w:rsid w:val="00774DB5"/>
    <w:rsid w:val="007842BC"/>
    <w:rsid w:val="007A5B3A"/>
    <w:rsid w:val="007A74CD"/>
    <w:rsid w:val="007A7D71"/>
    <w:rsid w:val="007B1261"/>
    <w:rsid w:val="007B1A42"/>
    <w:rsid w:val="007B2719"/>
    <w:rsid w:val="007C1A89"/>
    <w:rsid w:val="007C46CA"/>
    <w:rsid w:val="007C4DF0"/>
    <w:rsid w:val="007C6D7B"/>
    <w:rsid w:val="007D1674"/>
    <w:rsid w:val="007D2855"/>
    <w:rsid w:val="007D6522"/>
    <w:rsid w:val="007D7850"/>
    <w:rsid w:val="007E5186"/>
    <w:rsid w:val="007F13CC"/>
    <w:rsid w:val="007F1C68"/>
    <w:rsid w:val="007F7971"/>
    <w:rsid w:val="00800788"/>
    <w:rsid w:val="00806A77"/>
    <w:rsid w:val="00811771"/>
    <w:rsid w:val="0081395A"/>
    <w:rsid w:val="00813AA7"/>
    <w:rsid w:val="0081594B"/>
    <w:rsid w:val="00816C13"/>
    <w:rsid w:val="00823D61"/>
    <w:rsid w:val="00824BB0"/>
    <w:rsid w:val="008262FD"/>
    <w:rsid w:val="008275E0"/>
    <w:rsid w:val="00830DE5"/>
    <w:rsid w:val="008365EE"/>
    <w:rsid w:val="00847191"/>
    <w:rsid w:val="0085571D"/>
    <w:rsid w:val="0085641D"/>
    <w:rsid w:val="00857B18"/>
    <w:rsid w:val="0086148E"/>
    <w:rsid w:val="00863182"/>
    <w:rsid w:val="0086407A"/>
    <w:rsid w:val="00872A2F"/>
    <w:rsid w:val="008808A5"/>
    <w:rsid w:val="0088135A"/>
    <w:rsid w:val="00881A55"/>
    <w:rsid w:val="0088303A"/>
    <w:rsid w:val="00885784"/>
    <w:rsid w:val="00886309"/>
    <w:rsid w:val="00893ACD"/>
    <w:rsid w:val="00893C37"/>
    <w:rsid w:val="00896FEA"/>
    <w:rsid w:val="008A6960"/>
    <w:rsid w:val="008A6F82"/>
    <w:rsid w:val="008B0AD8"/>
    <w:rsid w:val="008B173A"/>
    <w:rsid w:val="008B2C8F"/>
    <w:rsid w:val="008B5EC2"/>
    <w:rsid w:val="008D0ED2"/>
    <w:rsid w:val="008D2803"/>
    <w:rsid w:val="008D5594"/>
    <w:rsid w:val="008E1952"/>
    <w:rsid w:val="008E531A"/>
    <w:rsid w:val="008F2BCC"/>
    <w:rsid w:val="008F60FD"/>
    <w:rsid w:val="008F717B"/>
    <w:rsid w:val="009045F2"/>
    <w:rsid w:val="00911329"/>
    <w:rsid w:val="009310F8"/>
    <w:rsid w:val="009329FD"/>
    <w:rsid w:val="00937C79"/>
    <w:rsid w:val="009422C5"/>
    <w:rsid w:val="00942814"/>
    <w:rsid w:val="0094409E"/>
    <w:rsid w:val="00944E4B"/>
    <w:rsid w:val="00947180"/>
    <w:rsid w:val="0095219A"/>
    <w:rsid w:val="0095224D"/>
    <w:rsid w:val="009564A3"/>
    <w:rsid w:val="00960D8F"/>
    <w:rsid w:val="00964061"/>
    <w:rsid w:val="0096465E"/>
    <w:rsid w:val="00965A8D"/>
    <w:rsid w:val="00971368"/>
    <w:rsid w:val="0097483B"/>
    <w:rsid w:val="0097764A"/>
    <w:rsid w:val="00980A9C"/>
    <w:rsid w:val="0098260A"/>
    <w:rsid w:val="00984045"/>
    <w:rsid w:val="0098461F"/>
    <w:rsid w:val="00984CCD"/>
    <w:rsid w:val="0098614A"/>
    <w:rsid w:val="00995174"/>
    <w:rsid w:val="009977EF"/>
    <w:rsid w:val="009A393E"/>
    <w:rsid w:val="009A6A3E"/>
    <w:rsid w:val="009A7A73"/>
    <w:rsid w:val="009B0237"/>
    <w:rsid w:val="009B0B12"/>
    <w:rsid w:val="009B17FC"/>
    <w:rsid w:val="009B2C33"/>
    <w:rsid w:val="009B2F9D"/>
    <w:rsid w:val="009C1552"/>
    <w:rsid w:val="009C5B0C"/>
    <w:rsid w:val="009C62B0"/>
    <w:rsid w:val="009D0772"/>
    <w:rsid w:val="009D21B8"/>
    <w:rsid w:val="009E1D05"/>
    <w:rsid w:val="009E3C8F"/>
    <w:rsid w:val="009E65A1"/>
    <w:rsid w:val="009E7B7D"/>
    <w:rsid w:val="009F2153"/>
    <w:rsid w:val="009F424C"/>
    <w:rsid w:val="009F6892"/>
    <w:rsid w:val="00A05EB5"/>
    <w:rsid w:val="00A12D53"/>
    <w:rsid w:val="00A13725"/>
    <w:rsid w:val="00A154A6"/>
    <w:rsid w:val="00A1629C"/>
    <w:rsid w:val="00A22CA0"/>
    <w:rsid w:val="00A2460B"/>
    <w:rsid w:val="00A25178"/>
    <w:rsid w:val="00A33414"/>
    <w:rsid w:val="00A40E7F"/>
    <w:rsid w:val="00A423FB"/>
    <w:rsid w:val="00A42990"/>
    <w:rsid w:val="00A45A49"/>
    <w:rsid w:val="00A45CC7"/>
    <w:rsid w:val="00A46659"/>
    <w:rsid w:val="00A511DF"/>
    <w:rsid w:val="00A605F8"/>
    <w:rsid w:val="00A608A2"/>
    <w:rsid w:val="00A60B9E"/>
    <w:rsid w:val="00A61DCE"/>
    <w:rsid w:val="00A704F2"/>
    <w:rsid w:val="00A8050F"/>
    <w:rsid w:val="00A85BDE"/>
    <w:rsid w:val="00A85DDE"/>
    <w:rsid w:val="00A87504"/>
    <w:rsid w:val="00A9154D"/>
    <w:rsid w:val="00A918D5"/>
    <w:rsid w:val="00A93764"/>
    <w:rsid w:val="00A9536A"/>
    <w:rsid w:val="00A96B52"/>
    <w:rsid w:val="00AA18A2"/>
    <w:rsid w:val="00AA45E9"/>
    <w:rsid w:val="00AB21E0"/>
    <w:rsid w:val="00AB278B"/>
    <w:rsid w:val="00AB2BD4"/>
    <w:rsid w:val="00AC71CC"/>
    <w:rsid w:val="00AD215E"/>
    <w:rsid w:val="00AE16FE"/>
    <w:rsid w:val="00AE22F1"/>
    <w:rsid w:val="00AE4FDF"/>
    <w:rsid w:val="00AF1AD7"/>
    <w:rsid w:val="00AF40A5"/>
    <w:rsid w:val="00B02134"/>
    <w:rsid w:val="00B10A81"/>
    <w:rsid w:val="00B1360F"/>
    <w:rsid w:val="00B16300"/>
    <w:rsid w:val="00B204E4"/>
    <w:rsid w:val="00B244BF"/>
    <w:rsid w:val="00B251BA"/>
    <w:rsid w:val="00B3146C"/>
    <w:rsid w:val="00B31668"/>
    <w:rsid w:val="00B3479A"/>
    <w:rsid w:val="00B350F6"/>
    <w:rsid w:val="00B35A06"/>
    <w:rsid w:val="00B41D9F"/>
    <w:rsid w:val="00B45C8F"/>
    <w:rsid w:val="00B46D2E"/>
    <w:rsid w:val="00B52F9A"/>
    <w:rsid w:val="00B56D7F"/>
    <w:rsid w:val="00B64720"/>
    <w:rsid w:val="00B73AD5"/>
    <w:rsid w:val="00B77C1A"/>
    <w:rsid w:val="00B8057B"/>
    <w:rsid w:val="00B832EA"/>
    <w:rsid w:val="00B868CC"/>
    <w:rsid w:val="00B9052D"/>
    <w:rsid w:val="00B911DD"/>
    <w:rsid w:val="00BA081D"/>
    <w:rsid w:val="00BA24CE"/>
    <w:rsid w:val="00BA2DA6"/>
    <w:rsid w:val="00BB356E"/>
    <w:rsid w:val="00BC53BC"/>
    <w:rsid w:val="00BC576F"/>
    <w:rsid w:val="00BD117C"/>
    <w:rsid w:val="00BD15C8"/>
    <w:rsid w:val="00BD25E1"/>
    <w:rsid w:val="00BD6775"/>
    <w:rsid w:val="00BE13E1"/>
    <w:rsid w:val="00BE30D0"/>
    <w:rsid w:val="00BE396F"/>
    <w:rsid w:val="00BE4BBC"/>
    <w:rsid w:val="00BE59B3"/>
    <w:rsid w:val="00BE5EB7"/>
    <w:rsid w:val="00BF308B"/>
    <w:rsid w:val="00BF4E2D"/>
    <w:rsid w:val="00C01989"/>
    <w:rsid w:val="00C02C0B"/>
    <w:rsid w:val="00C05F4A"/>
    <w:rsid w:val="00C115F0"/>
    <w:rsid w:val="00C16261"/>
    <w:rsid w:val="00C16313"/>
    <w:rsid w:val="00C23AA0"/>
    <w:rsid w:val="00C249FA"/>
    <w:rsid w:val="00C257FD"/>
    <w:rsid w:val="00C33DE3"/>
    <w:rsid w:val="00C34BB4"/>
    <w:rsid w:val="00C34FD0"/>
    <w:rsid w:val="00C3576B"/>
    <w:rsid w:val="00C35B80"/>
    <w:rsid w:val="00C36928"/>
    <w:rsid w:val="00C377F3"/>
    <w:rsid w:val="00C4617D"/>
    <w:rsid w:val="00C55167"/>
    <w:rsid w:val="00C61A71"/>
    <w:rsid w:val="00C74D6C"/>
    <w:rsid w:val="00C753E5"/>
    <w:rsid w:val="00C80DBB"/>
    <w:rsid w:val="00C83E23"/>
    <w:rsid w:val="00C90753"/>
    <w:rsid w:val="00C91F2F"/>
    <w:rsid w:val="00CA033E"/>
    <w:rsid w:val="00CA31A7"/>
    <w:rsid w:val="00CA3F6F"/>
    <w:rsid w:val="00CA5B31"/>
    <w:rsid w:val="00CB2F80"/>
    <w:rsid w:val="00CB4FAD"/>
    <w:rsid w:val="00CC6372"/>
    <w:rsid w:val="00CC7C04"/>
    <w:rsid w:val="00CD1FE9"/>
    <w:rsid w:val="00CD4268"/>
    <w:rsid w:val="00CD7427"/>
    <w:rsid w:val="00CE0158"/>
    <w:rsid w:val="00CE5893"/>
    <w:rsid w:val="00CE6AB0"/>
    <w:rsid w:val="00CE6C65"/>
    <w:rsid w:val="00CF0008"/>
    <w:rsid w:val="00CF2557"/>
    <w:rsid w:val="00D0410B"/>
    <w:rsid w:val="00D17CB0"/>
    <w:rsid w:val="00D23C3A"/>
    <w:rsid w:val="00D26EA2"/>
    <w:rsid w:val="00D274B3"/>
    <w:rsid w:val="00D35E1E"/>
    <w:rsid w:val="00D37BA8"/>
    <w:rsid w:val="00D47BAF"/>
    <w:rsid w:val="00D504A5"/>
    <w:rsid w:val="00D527C9"/>
    <w:rsid w:val="00D5798C"/>
    <w:rsid w:val="00D64563"/>
    <w:rsid w:val="00D648EA"/>
    <w:rsid w:val="00D64C16"/>
    <w:rsid w:val="00D73168"/>
    <w:rsid w:val="00D73C24"/>
    <w:rsid w:val="00D7404E"/>
    <w:rsid w:val="00D82A32"/>
    <w:rsid w:val="00D84834"/>
    <w:rsid w:val="00D855A6"/>
    <w:rsid w:val="00D856F8"/>
    <w:rsid w:val="00D90C70"/>
    <w:rsid w:val="00D91467"/>
    <w:rsid w:val="00D93869"/>
    <w:rsid w:val="00D95760"/>
    <w:rsid w:val="00DA1066"/>
    <w:rsid w:val="00DA1BC2"/>
    <w:rsid w:val="00DA2147"/>
    <w:rsid w:val="00DA235A"/>
    <w:rsid w:val="00DA3B75"/>
    <w:rsid w:val="00DA5616"/>
    <w:rsid w:val="00DA56FD"/>
    <w:rsid w:val="00DA7DF0"/>
    <w:rsid w:val="00DB6531"/>
    <w:rsid w:val="00DC0530"/>
    <w:rsid w:val="00DC3761"/>
    <w:rsid w:val="00DC769D"/>
    <w:rsid w:val="00DD19F4"/>
    <w:rsid w:val="00DD30E1"/>
    <w:rsid w:val="00DE2170"/>
    <w:rsid w:val="00DF0C8D"/>
    <w:rsid w:val="00DF161F"/>
    <w:rsid w:val="00DF7D87"/>
    <w:rsid w:val="00E00CDF"/>
    <w:rsid w:val="00E11384"/>
    <w:rsid w:val="00E13916"/>
    <w:rsid w:val="00E142F1"/>
    <w:rsid w:val="00E2494F"/>
    <w:rsid w:val="00E3255A"/>
    <w:rsid w:val="00E33EAF"/>
    <w:rsid w:val="00E40207"/>
    <w:rsid w:val="00E403E1"/>
    <w:rsid w:val="00E4295A"/>
    <w:rsid w:val="00E44602"/>
    <w:rsid w:val="00E50478"/>
    <w:rsid w:val="00E51067"/>
    <w:rsid w:val="00E56E06"/>
    <w:rsid w:val="00E60B7D"/>
    <w:rsid w:val="00E739FD"/>
    <w:rsid w:val="00E84163"/>
    <w:rsid w:val="00E8648D"/>
    <w:rsid w:val="00E86B02"/>
    <w:rsid w:val="00E90049"/>
    <w:rsid w:val="00E92E41"/>
    <w:rsid w:val="00E95754"/>
    <w:rsid w:val="00E961E0"/>
    <w:rsid w:val="00EA035F"/>
    <w:rsid w:val="00EA30FE"/>
    <w:rsid w:val="00EA34F5"/>
    <w:rsid w:val="00EA3764"/>
    <w:rsid w:val="00EA5091"/>
    <w:rsid w:val="00EB1B97"/>
    <w:rsid w:val="00EB31FA"/>
    <w:rsid w:val="00EB5C8F"/>
    <w:rsid w:val="00EB6411"/>
    <w:rsid w:val="00EB6B13"/>
    <w:rsid w:val="00EC5DBE"/>
    <w:rsid w:val="00EC7B92"/>
    <w:rsid w:val="00ED5D62"/>
    <w:rsid w:val="00ED5DD4"/>
    <w:rsid w:val="00EE05ED"/>
    <w:rsid w:val="00EE7E99"/>
    <w:rsid w:val="00EF0E44"/>
    <w:rsid w:val="00F077B9"/>
    <w:rsid w:val="00F1094B"/>
    <w:rsid w:val="00F23F96"/>
    <w:rsid w:val="00F26158"/>
    <w:rsid w:val="00F27CE8"/>
    <w:rsid w:val="00F32386"/>
    <w:rsid w:val="00F327C1"/>
    <w:rsid w:val="00F33CA1"/>
    <w:rsid w:val="00F3624A"/>
    <w:rsid w:val="00F36DF6"/>
    <w:rsid w:val="00F3799D"/>
    <w:rsid w:val="00F42A42"/>
    <w:rsid w:val="00F43D27"/>
    <w:rsid w:val="00F4773F"/>
    <w:rsid w:val="00F5210A"/>
    <w:rsid w:val="00F549F3"/>
    <w:rsid w:val="00F54E74"/>
    <w:rsid w:val="00F576AF"/>
    <w:rsid w:val="00F610A6"/>
    <w:rsid w:val="00F64A1D"/>
    <w:rsid w:val="00F71BC7"/>
    <w:rsid w:val="00F73717"/>
    <w:rsid w:val="00F803BD"/>
    <w:rsid w:val="00F81AF9"/>
    <w:rsid w:val="00F91B81"/>
    <w:rsid w:val="00F934B8"/>
    <w:rsid w:val="00F975C2"/>
    <w:rsid w:val="00FA54DC"/>
    <w:rsid w:val="00FA7C1D"/>
    <w:rsid w:val="00FB399E"/>
    <w:rsid w:val="00FB76CF"/>
    <w:rsid w:val="00FC388C"/>
    <w:rsid w:val="00FC397F"/>
    <w:rsid w:val="00FC609C"/>
    <w:rsid w:val="00FC6194"/>
    <w:rsid w:val="00FC7E8D"/>
    <w:rsid w:val="00FE0D5A"/>
    <w:rsid w:val="00FE25D2"/>
    <w:rsid w:val="00FE3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1BD1D"/>
  <w15:chartTrackingRefBased/>
  <w15:docId w15:val="{5797B585-2961-4C91-AC2B-EE577AA1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53B"/>
    <w:pPr>
      <w:keepNext/>
      <w:outlineLvl w:val="0"/>
    </w:pPr>
    <w:rPr>
      <w:rFonts w:ascii="Verdana" w:hAnsi="Verdana"/>
      <w:b/>
      <w:bCs/>
      <w:color w:val="FF0000"/>
      <w:sz w:val="24"/>
      <w:szCs w:val="24"/>
    </w:rPr>
  </w:style>
  <w:style w:type="paragraph" w:styleId="Heading2">
    <w:name w:val="heading 2"/>
    <w:basedOn w:val="Normal"/>
    <w:next w:val="Normal"/>
    <w:link w:val="Heading2Char"/>
    <w:uiPriority w:val="9"/>
    <w:unhideWhenUsed/>
    <w:qFormat/>
    <w:rsid w:val="00586893"/>
    <w:pPr>
      <w:keepNext/>
      <w:spacing w:before="100" w:beforeAutospacing="1" w:after="100" w:afterAutospacing="1" w:line="360" w:lineRule="atLeast"/>
      <w:outlineLvl w:val="1"/>
    </w:pPr>
    <w:rPr>
      <w:rFonts w:ascii="Verdana" w:eastAsia="Times New Roman" w:hAnsi="Verdana" w:cs="Times New Roman"/>
      <w:b/>
      <w:bCs/>
      <w:color w:val="7030A0"/>
      <w:sz w:val="24"/>
      <w:szCs w:val="24"/>
    </w:rPr>
  </w:style>
  <w:style w:type="paragraph" w:styleId="Heading3">
    <w:name w:val="heading 3"/>
    <w:basedOn w:val="Normal"/>
    <w:next w:val="Normal"/>
    <w:link w:val="Heading3Char"/>
    <w:uiPriority w:val="9"/>
    <w:unhideWhenUsed/>
    <w:qFormat/>
    <w:rsid w:val="0085571D"/>
    <w:pPr>
      <w:keepNext/>
      <w:outlineLvl w:val="2"/>
    </w:pPr>
    <w:rPr>
      <w:rFonts w:ascii="Verdana" w:hAnsi="Verdana"/>
      <w:b/>
      <w:bCs/>
      <w:noProof/>
      <w:color w:val="FF0000"/>
    </w:rPr>
  </w:style>
  <w:style w:type="paragraph" w:styleId="Heading4">
    <w:name w:val="heading 4"/>
    <w:basedOn w:val="Normal"/>
    <w:next w:val="Normal"/>
    <w:link w:val="Heading4Char"/>
    <w:uiPriority w:val="9"/>
    <w:unhideWhenUsed/>
    <w:qFormat/>
    <w:rsid w:val="00D855A6"/>
    <w:pPr>
      <w:keepNext/>
      <w:spacing w:before="100" w:beforeAutospacing="1" w:after="100" w:afterAutospacing="1" w:line="360" w:lineRule="atLeast"/>
      <w:outlineLvl w:val="3"/>
    </w:pPr>
    <w:rPr>
      <w:rFonts w:ascii="Verdana" w:eastAsia="Times New Roman" w:hAnsi="Verdana" w:cs="Times New Roman"/>
      <w:b/>
      <w:bCs/>
      <w:color w:val="7030A0"/>
    </w:rPr>
  </w:style>
  <w:style w:type="paragraph" w:styleId="Heading6">
    <w:name w:val="heading 6"/>
    <w:basedOn w:val="Normal"/>
    <w:link w:val="Heading6Char"/>
    <w:uiPriority w:val="9"/>
    <w:unhideWhenUsed/>
    <w:qFormat/>
    <w:rsid w:val="0057741A"/>
    <w:pPr>
      <w:widowControl w:val="0"/>
      <w:autoSpaceDE w:val="0"/>
      <w:autoSpaceDN w:val="0"/>
      <w:spacing w:after="0" w:line="240" w:lineRule="auto"/>
      <w:ind w:left="2119" w:right="2120"/>
      <w:jc w:val="center"/>
      <w:outlineLvl w:val="5"/>
    </w:pPr>
    <w:rPr>
      <w:rFonts w:ascii="Verdana" w:eastAsia="Verdana" w:hAnsi="Verdana" w:cs="Verdana"/>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896FEA"/>
    <w:pPr>
      <w:spacing w:after="120"/>
    </w:pPr>
  </w:style>
  <w:style w:type="character" w:customStyle="1" w:styleId="BodyTextChar">
    <w:name w:val="Body Text Char"/>
    <w:basedOn w:val="DefaultParagraphFont"/>
    <w:link w:val="BodyText"/>
    <w:uiPriority w:val="99"/>
    <w:semiHidden/>
    <w:rsid w:val="00896FEA"/>
  </w:style>
  <w:style w:type="paragraph" w:styleId="Header">
    <w:name w:val="header"/>
    <w:basedOn w:val="Normal"/>
    <w:link w:val="HeaderChar"/>
    <w:uiPriority w:val="99"/>
    <w:unhideWhenUsed/>
    <w:rsid w:val="00896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FEA"/>
  </w:style>
  <w:style w:type="paragraph" w:styleId="Footer">
    <w:name w:val="footer"/>
    <w:basedOn w:val="Normal"/>
    <w:link w:val="FooterChar"/>
    <w:uiPriority w:val="99"/>
    <w:unhideWhenUsed/>
    <w:rsid w:val="00896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FEA"/>
  </w:style>
  <w:style w:type="paragraph" w:styleId="ListParagraph">
    <w:name w:val="List Paragraph"/>
    <w:basedOn w:val="Normal"/>
    <w:uiPriority w:val="34"/>
    <w:qFormat/>
    <w:rsid w:val="005835CA"/>
    <w:pPr>
      <w:ind w:left="720"/>
      <w:contextualSpacing/>
    </w:pPr>
  </w:style>
  <w:style w:type="paragraph" w:styleId="NormalWeb">
    <w:name w:val="Normal (Web)"/>
    <w:basedOn w:val="Normal"/>
    <w:uiPriority w:val="99"/>
    <w:semiHidden/>
    <w:unhideWhenUsed/>
    <w:rsid w:val="00131A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1ABB"/>
    <w:rPr>
      <w:b/>
      <w:bCs/>
    </w:rPr>
  </w:style>
  <w:style w:type="character" w:styleId="Emphasis">
    <w:name w:val="Emphasis"/>
    <w:basedOn w:val="DefaultParagraphFont"/>
    <w:uiPriority w:val="20"/>
    <w:qFormat/>
    <w:rsid w:val="000E6A60"/>
    <w:rPr>
      <w:i/>
      <w:iCs/>
    </w:rPr>
  </w:style>
  <w:style w:type="character" w:customStyle="1" w:styleId="Heading6Char">
    <w:name w:val="Heading 6 Char"/>
    <w:basedOn w:val="DefaultParagraphFont"/>
    <w:link w:val="Heading6"/>
    <w:uiPriority w:val="9"/>
    <w:rsid w:val="0057741A"/>
    <w:rPr>
      <w:rFonts w:ascii="Verdana" w:eastAsia="Verdana" w:hAnsi="Verdana" w:cs="Verdana"/>
      <w:b/>
      <w:bCs/>
      <w:sz w:val="25"/>
      <w:szCs w:val="25"/>
    </w:rPr>
  </w:style>
  <w:style w:type="character" w:customStyle="1" w:styleId="Heading1Char">
    <w:name w:val="Heading 1 Char"/>
    <w:basedOn w:val="DefaultParagraphFont"/>
    <w:link w:val="Heading1"/>
    <w:uiPriority w:val="9"/>
    <w:rsid w:val="0028453B"/>
    <w:rPr>
      <w:rFonts w:ascii="Verdana" w:hAnsi="Verdana"/>
      <w:b/>
      <w:bCs/>
      <w:color w:val="FF0000"/>
      <w:sz w:val="24"/>
      <w:szCs w:val="24"/>
    </w:rPr>
  </w:style>
  <w:style w:type="paragraph" w:styleId="BodyText2">
    <w:name w:val="Body Text 2"/>
    <w:basedOn w:val="Normal"/>
    <w:link w:val="BodyText2Char"/>
    <w:uiPriority w:val="99"/>
    <w:unhideWhenUsed/>
    <w:rsid w:val="00AF40A5"/>
    <w:pPr>
      <w:spacing w:before="100" w:beforeAutospacing="1" w:after="100" w:afterAutospacing="1" w:line="360" w:lineRule="atLeast"/>
    </w:pPr>
    <w:rPr>
      <w:rFonts w:ascii="Verdana" w:eastAsia="Times New Roman" w:hAnsi="Verdana" w:cs="Times New Roman"/>
      <w:color w:val="8C14CC"/>
    </w:rPr>
  </w:style>
  <w:style w:type="character" w:customStyle="1" w:styleId="BodyText2Char">
    <w:name w:val="Body Text 2 Char"/>
    <w:basedOn w:val="DefaultParagraphFont"/>
    <w:link w:val="BodyText2"/>
    <w:uiPriority w:val="99"/>
    <w:rsid w:val="00AF40A5"/>
    <w:rPr>
      <w:rFonts w:ascii="Verdana" w:eastAsia="Times New Roman" w:hAnsi="Verdana" w:cs="Times New Roman"/>
      <w:color w:val="8C14CC"/>
    </w:rPr>
  </w:style>
  <w:style w:type="paragraph" w:styleId="BodyText3">
    <w:name w:val="Body Text 3"/>
    <w:basedOn w:val="Normal"/>
    <w:link w:val="BodyText3Char"/>
    <w:uiPriority w:val="99"/>
    <w:unhideWhenUsed/>
    <w:rsid w:val="00586893"/>
    <w:rPr>
      <w:rFonts w:ascii="Verdana" w:hAnsi="Verdana"/>
      <w:color w:val="7030A0"/>
      <w:sz w:val="24"/>
      <w:szCs w:val="24"/>
    </w:rPr>
  </w:style>
  <w:style w:type="character" w:customStyle="1" w:styleId="BodyText3Char">
    <w:name w:val="Body Text 3 Char"/>
    <w:basedOn w:val="DefaultParagraphFont"/>
    <w:link w:val="BodyText3"/>
    <w:uiPriority w:val="99"/>
    <w:rsid w:val="00586893"/>
    <w:rPr>
      <w:rFonts w:ascii="Verdana" w:hAnsi="Verdana"/>
      <w:color w:val="7030A0"/>
      <w:sz w:val="24"/>
      <w:szCs w:val="24"/>
    </w:rPr>
  </w:style>
  <w:style w:type="character" w:customStyle="1" w:styleId="Heading2Char">
    <w:name w:val="Heading 2 Char"/>
    <w:basedOn w:val="DefaultParagraphFont"/>
    <w:link w:val="Heading2"/>
    <w:uiPriority w:val="9"/>
    <w:rsid w:val="00586893"/>
    <w:rPr>
      <w:rFonts w:ascii="Verdana" w:eastAsia="Times New Roman" w:hAnsi="Verdana" w:cs="Times New Roman"/>
      <w:b/>
      <w:bCs/>
      <w:color w:val="7030A0"/>
      <w:sz w:val="24"/>
      <w:szCs w:val="24"/>
    </w:rPr>
  </w:style>
  <w:style w:type="character" w:customStyle="1" w:styleId="Heading3Char">
    <w:name w:val="Heading 3 Char"/>
    <w:basedOn w:val="DefaultParagraphFont"/>
    <w:link w:val="Heading3"/>
    <w:uiPriority w:val="9"/>
    <w:rsid w:val="0085571D"/>
    <w:rPr>
      <w:rFonts w:ascii="Verdana" w:hAnsi="Verdana"/>
      <w:b/>
      <w:bCs/>
      <w:noProof/>
      <w:color w:val="FF0000"/>
    </w:rPr>
  </w:style>
  <w:style w:type="character" w:customStyle="1" w:styleId="Heading4Char">
    <w:name w:val="Heading 4 Char"/>
    <w:basedOn w:val="DefaultParagraphFont"/>
    <w:link w:val="Heading4"/>
    <w:uiPriority w:val="9"/>
    <w:rsid w:val="00D855A6"/>
    <w:rPr>
      <w:rFonts w:ascii="Verdana" w:eastAsia="Times New Roman" w:hAnsi="Verdana" w:cs="Times New Roman"/>
      <w:b/>
      <w:bCs/>
      <w:color w:val="7030A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3694">
      <w:bodyDiv w:val="1"/>
      <w:marLeft w:val="0"/>
      <w:marRight w:val="0"/>
      <w:marTop w:val="0"/>
      <w:marBottom w:val="0"/>
      <w:divBdr>
        <w:top w:val="none" w:sz="0" w:space="0" w:color="auto"/>
        <w:left w:val="none" w:sz="0" w:space="0" w:color="auto"/>
        <w:bottom w:val="none" w:sz="0" w:space="0" w:color="auto"/>
        <w:right w:val="none" w:sz="0" w:space="0" w:color="auto"/>
      </w:divBdr>
    </w:div>
    <w:div w:id="137309227">
      <w:bodyDiv w:val="1"/>
      <w:marLeft w:val="0"/>
      <w:marRight w:val="0"/>
      <w:marTop w:val="0"/>
      <w:marBottom w:val="0"/>
      <w:divBdr>
        <w:top w:val="none" w:sz="0" w:space="0" w:color="auto"/>
        <w:left w:val="none" w:sz="0" w:space="0" w:color="auto"/>
        <w:bottom w:val="none" w:sz="0" w:space="0" w:color="auto"/>
        <w:right w:val="none" w:sz="0" w:space="0" w:color="auto"/>
      </w:divBdr>
    </w:div>
    <w:div w:id="140584086">
      <w:bodyDiv w:val="1"/>
      <w:marLeft w:val="0"/>
      <w:marRight w:val="0"/>
      <w:marTop w:val="0"/>
      <w:marBottom w:val="0"/>
      <w:divBdr>
        <w:top w:val="none" w:sz="0" w:space="0" w:color="auto"/>
        <w:left w:val="none" w:sz="0" w:space="0" w:color="auto"/>
        <w:bottom w:val="none" w:sz="0" w:space="0" w:color="auto"/>
        <w:right w:val="none" w:sz="0" w:space="0" w:color="auto"/>
      </w:divBdr>
    </w:div>
    <w:div w:id="147210800">
      <w:bodyDiv w:val="1"/>
      <w:marLeft w:val="0"/>
      <w:marRight w:val="0"/>
      <w:marTop w:val="0"/>
      <w:marBottom w:val="0"/>
      <w:divBdr>
        <w:top w:val="none" w:sz="0" w:space="0" w:color="auto"/>
        <w:left w:val="none" w:sz="0" w:space="0" w:color="auto"/>
        <w:bottom w:val="none" w:sz="0" w:space="0" w:color="auto"/>
        <w:right w:val="none" w:sz="0" w:space="0" w:color="auto"/>
      </w:divBdr>
    </w:div>
    <w:div w:id="198906638">
      <w:bodyDiv w:val="1"/>
      <w:marLeft w:val="0"/>
      <w:marRight w:val="0"/>
      <w:marTop w:val="0"/>
      <w:marBottom w:val="0"/>
      <w:divBdr>
        <w:top w:val="none" w:sz="0" w:space="0" w:color="auto"/>
        <w:left w:val="none" w:sz="0" w:space="0" w:color="auto"/>
        <w:bottom w:val="none" w:sz="0" w:space="0" w:color="auto"/>
        <w:right w:val="none" w:sz="0" w:space="0" w:color="auto"/>
      </w:divBdr>
      <w:divsChild>
        <w:div w:id="1470512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923020">
              <w:marLeft w:val="0"/>
              <w:marRight w:val="0"/>
              <w:marTop w:val="0"/>
              <w:marBottom w:val="0"/>
              <w:divBdr>
                <w:top w:val="none" w:sz="0" w:space="0" w:color="auto"/>
                <w:left w:val="none" w:sz="0" w:space="0" w:color="auto"/>
                <w:bottom w:val="none" w:sz="0" w:space="0" w:color="auto"/>
                <w:right w:val="none" w:sz="0" w:space="0" w:color="auto"/>
              </w:divBdr>
              <w:divsChild>
                <w:div w:id="747002614">
                  <w:marLeft w:val="0"/>
                  <w:marRight w:val="0"/>
                  <w:marTop w:val="0"/>
                  <w:marBottom w:val="0"/>
                  <w:divBdr>
                    <w:top w:val="none" w:sz="0" w:space="0" w:color="auto"/>
                    <w:left w:val="none" w:sz="0" w:space="0" w:color="auto"/>
                    <w:bottom w:val="none" w:sz="0" w:space="0" w:color="auto"/>
                    <w:right w:val="none" w:sz="0" w:space="0" w:color="auto"/>
                  </w:divBdr>
                  <w:divsChild>
                    <w:div w:id="632176008">
                      <w:marLeft w:val="0"/>
                      <w:marRight w:val="0"/>
                      <w:marTop w:val="0"/>
                      <w:marBottom w:val="0"/>
                      <w:divBdr>
                        <w:top w:val="none" w:sz="0" w:space="0" w:color="auto"/>
                        <w:left w:val="none" w:sz="0" w:space="0" w:color="auto"/>
                        <w:bottom w:val="none" w:sz="0" w:space="0" w:color="auto"/>
                        <w:right w:val="none" w:sz="0" w:space="0" w:color="auto"/>
                      </w:divBdr>
                    </w:div>
                    <w:div w:id="8052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358726">
      <w:bodyDiv w:val="1"/>
      <w:marLeft w:val="0"/>
      <w:marRight w:val="0"/>
      <w:marTop w:val="0"/>
      <w:marBottom w:val="0"/>
      <w:divBdr>
        <w:top w:val="none" w:sz="0" w:space="0" w:color="auto"/>
        <w:left w:val="none" w:sz="0" w:space="0" w:color="auto"/>
        <w:bottom w:val="none" w:sz="0" w:space="0" w:color="auto"/>
        <w:right w:val="none" w:sz="0" w:space="0" w:color="auto"/>
      </w:divBdr>
    </w:div>
    <w:div w:id="257830021">
      <w:bodyDiv w:val="1"/>
      <w:marLeft w:val="0"/>
      <w:marRight w:val="0"/>
      <w:marTop w:val="0"/>
      <w:marBottom w:val="0"/>
      <w:divBdr>
        <w:top w:val="none" w:sz="0" w:space="0" w:color="auto"/>
        <w:left w:val="none" w:sz="0" w:space="0" w:color="auto"/>
        <w:bottom w:val="none" w:sz="0" w:space="0" w:color="auto"/>
        <w:right w:val="none" w:sz="0" w:space="0" w:color="auto"/>
      </w:divBdr>
    </w:div>
    <w:div w:id="339697779">
      <w:bodyDiv w:val="1"/>
      <w:marLeft w:val="0"/>
      <w:marRight w:val="0"/>
      <w:marTop w:val="0"/>
      <w:marBottom w:val="0"/>
      <w:divBdr>
        <w:top w:val="none" w:sz="0" w:space="0" w:color="auto"/>
        <w:left w:val="none" w:sz="0" w:space="0" w:color="auto"/>
        <w:bottom w:val="none" w:sz="0" w:space="0" w:color="auto"/>
        <w:right w:val="none" w:sz="0" w:space="0" w:color="auto"/>
      </w:divBdr>
    </w:div>
    <w:div w:id="373313658">
      <w:bodyDiv w:val="1"/>
      <w:marLeft w:val="0"/>
      <w:marRight w:val="0"/>
      <w:marTop w:val="0"/>
      <w:marBottom w:val="0"/>
      <w:divBdr>
        <w:top w:val="none" w:sz="0" w:space="0" w:color="auto"/>
        <w:left w:val="none" w:sz="0" w:space="0" w:color="auto"/>
        <w:bottom w:val="none" w:sz="0" w:space="0" w:color="auto"/>
        <w:right w:val="none" w:sz="0" w:space="0" w:color="auto"/>
      </w:divBdr>
    </w:div>
    <w:div w:id="409085408">
      <w:bodyDiv w:val="1"/>
      <w:marLeft w:val="0"/>
      <w:marRight w:val="0"/>
      <w:marTop w:val="0"/>
      <w:marBottom w:val="0"/>
      <w:divBdr>
        <w:top w:val="none" w:sz="0" w:space="0" w:color="auto"/>
        <w:left w:val="none" w:sz="0" w:space="0" w:color="auto"/>
        <w:bottom w:val="none" w:sz="0" w:space="0" w:color="auto"/>
        <w:right w:val="none" w:sz="0" w:space="0" w:color="auto"/>
      </w:divBdr>
    </w:div>
    <w:div w:id="417484470">
      <w:bodyDiv w:val="1"/>
      <w:marLeft w:val="0"/>
      <w:marRight w:val="0"/>
      <w:marTop w:val="0"/>
      <w:marBottom w:val="0"/>
      <w:divBdr>
        <w:top w:val="none" w:sz="0" w:space="0" w:color="auto"/>
        <w:left w:val="none" w:sz="0" w:space="0" w:color="auto"/>
        <w:bottom w:val="none" w:sz="0" w:space="0" w:color="auto"/>
        <w:right w:val="none" w:sz="0" w:space="0" w:color="auto"/>
      </w:divBdr>
    </w:div>
    <w:div w:id="457918908">
      <w:bodyDiv w:val="1"/>
      <w:marLeft w:val="0"/>
      <w:marRight w:val="0"/>
      <w:marTop w:val="0"/>
      <w:marBottom w:val="0"/>
      <w:divBdr>
        <w:top w:val="none" w:sz="0" w:space="0" w:color="auto"/>
        <w:left w:val="none" w:sz="0" w:space="0" w:color="auto"/>
        <w:bottom w:val="none" w:sz="0" w:space="0" w:color="auto"/>
        <w:right w:val="none" w:sz="0" w:space="0" w:color="auto"/>
      </w:divBdr>
    </w:div>
    <w:div w:id="506015816">
      <w:bodyDiv w:val="1"/>
      <w:marLeft w:val="0"/>
      <w:marRight w:val="0"/>
      <w:marTop w:val="0"/>
      <w:marBottom w:val="0"/>
      <w:divBdr>
        <w:top w:val="none" w:sz="0" w:space="0" w:color="auto"/>
        <w:left w:val="none" w:sz="0" w:space="0" w:color="auto"/>
        <w:bottom w:val="none" w:sz="0" w:space="0" w:color="auto"/>
        <w:right w:val="none" w:sz="0" w:space="0" w:color="auto"/>
      </w:divBdr>
    </w:div>
    <w:div w:id="506556730">
      <w:bodyDiv w:val="1"/>
      <w:marLeft w:val="0"/>
      <w:marRight w:val="0"/>
      <w:marTop w:val="0"/>
      <w:marBottom w:val="0"/>
      <w:divBdr>
        <w:top w:val="none" w:sz="0" w:space="0" w:color="auto"/>
        <w:left w:val="none" w:sz="0" w:space="0" w:color="auto"/>
        <w:bottom w:val="none" w:sz="0" w:space="0" w:color="auto"/>
        <w:right w:val="none" w:sz="0" w:space="0" w:color="auto"/>
      </w:divBdr>
    </w:div>
    <w:div w:id="548616822">
      <w:bodyDiv w:val="1"/>
      <w:marLeft w:val="0"/>
      <w:marRight w:val="0"/>
      <w:marTop w:val="0"/>
      <w:marBottom w:val="0"/>
      <w:divBdr>
        <w:top w:val="none" w:sz="0" w:space="0" w:color="auto"/>
        <w:left w:val="none" w:sz="0" w:space="0" w:color="auto"/>
        <w:bottom w:val="none" w:sz="0" w:space="0" w:color="auto"/>
        <w:right w:val="none" w:sz="0" w:space="0" w:color="auto"/>
      </w:divBdr>
    </w:div>
    <w:div w:id="623123854">
      <w:bodyDiv w:val="1"/>
      <w:marLeft w:val="0"/>
      <w:marRight w:val="0"/>
      <w:marTop w:val="0"/>
      <w:marBottom w:val="0"/>
      <w:divBdr>
        <w:top w:val="none" w:sz="0" w:space="0" w:color="auto"/>
        <w:left w:val="none" w:sz="0" w:space="0" w:color="auto"/>
        <w:bottom w:val="none" w:sz="0" w:space="0" w:color="auto"/>
        <w:right w:val="none" w:sz="0" w:space="0" w:color="auto"/>
      </w:divBdr>
    </w:div>
    <w:div w:id="696079633">
      <w:bodyDiv w:val="1"/>
      <w:marLeft w:val="0"/>
      <w:marRight w:val="0"/>
      <w:marTop w:val="0"/>
      <w:marBottom w:val="0"/>
      <w:divBdr>
        <w:top w:val="none" w:sz="0" w:space="0" w:color="auto"/>
        <w:left w:val="none" w:sz="0" w:space="0" w:color="auto"/>
        <w:bottom w:val="none" w:sz="0" w:space="0" w:color="auto"/>
        <w:right w:val="none" w:sz="0" w:space="0" w:color="auto"/>
      </w:divBdr>
    </w:div>
    <w:div w:id="699891449">
      <w:bodyDiv w:val="1"/>
      <w:marLeft w:val="0"/>
      <w:marRight w:val="0"/>
      <w:marTop w:val="0"/>
      <w:marBottom w:val="0"/>
      <w:divBdr>
        <w:top w:val="none" w:sz="0" w:space="0" w:color="auto"/>
        <w:left w:val="none" w:sz="0" w:space="0" w:color="auto"/>
        <w:bottom w:val="none" w:sz="0" w:space="0" w:color="auto"/>
        <w:right w:val="none" w:sz="0" w:space="0" w:color="auto"/>
      </w:divBdr>
    </w:div>
    <w:div w:id="709648088">
      <w:bodyDiv w:val="1"/>
      <w:marLeft w:val="0"/>
      <w:marRight w:val="0"/>
      <w:marTop w:val="0"/>
      <w:marBottom w:val="0"/>
      <w:divBdr>
        <w:top w:val="none" w:sz="0" w:space="0" w:color="auto"/>
        <w:left w:val="none" w:sz="0" w:space="0" w:color="auto"/>
        <w:bottom w:val="none" w:sz="0" w:space="0" w:color="auto"/>
        <w:right w:val="none" w:sz="0" w:space="0" w:color="auto"/>
      </w:divBdr>
    </w:div>
    <w:div w:id="712922874">
      <w:bodyDiv w:val="1"/>
      <w:marLeft w:val="0"/>
      <w:marRight w:val="0"/>
      <w:marTop w:val="0"/>
      <w:marBottom w:val="0"/>
      <w:divBdr>
        <w:top w:val="none" w:sz="0" w:space="0" w:color="auto"/>
        <w:left w:val="none" w:sz="0" w:space="0" w:color="auto"/>
        <w:bottom w:val="none" w:sz="0" w:space="0" w:color="auto"/>
        <w:right w:val="none" w:sz="0" w:space="0" w:color="auto"/>
      </w:divBdr>
    </w:div>
    <w:div w:id="753018892">
      <w:bodyDiv w:val="1"/>
      <w:marLeft w:val="0"/>
      <w:marRight w:val="0"/>
      <w:marTop w:val="0"/>
      <w:marBottom w:val="0"/>
      <w:divBdr>
        <w:top w:val="none" w:sz="0" w:space="0" w:color="auto"/>
        <w:left w:val="none" w:sz="0" w:space="0" w:color="auto"/>
        <w:bottom w:val="none" w:sz="0" w:space="0" w:color="auto"/>
        <w:right w:val="none" w:sz="0" w:space="0" w:color="auto"/>
      </w:divBdr>
    </w:div>
    <w:div w:id="796796413">
      <w:bodyDiv w:val="1"/>
      <w:marLeft w:val="0"/>
      <w:marRight w:val="0"/>
      <w:marTop w:val="0"/>
      <w:marBottom w:val="0"/>
      <w:divBdr>
        <w:top w:val="none" w:sz="0" w:space="0" w:color="auto"/>
        <w:left w:val="none" w:sz="0" w:space="0" w:color="auto"/>
        <w:bottom w:val="none" w:sz="0" w:space="0" w:color="auto"/>
        <w:right w:val="none" w:sz="0" w:space="0" w:color="auto"/>
      </w:divBdr>
    </w:div>
    <w:div w:id="813841043">
      <w:bodyDiv w:val="1"/>
      <w:marLeft w:val="0"/>
      <w:marRight w:val="0"/>
      <w:marTop w:val="0"/>
      <w:marBottom w:val="0"/>
      <w:divBdr>
        <w:top w:val="none" w:sz="0" w:space="0" w:color="auto"/>
        <w:left w:val="none" w:sz="0" w:space="0" w:color="auto"/>
        <w:bottom w:val="none" w:sz="0" w:space="0" w:color="auto"/>
        <w:right w:val="none" w:sz="0" w:space="0" w:color="auto"/>
      </w:divBdr>
    </w:div>
    <w:div w:id="839931589">
      <w:bodyDiv w:val="1"/>
      <w:marLeft w:val="0"/>
      <w:marRight w:val="0"/>
      <w:marTop w:val="0"/>
      <w:marBottom w:val="0"/>
      <w:divBdr>
        <w:top w:val="none" w:sz="0" w:space="0" w:color="auto"/>
        <w:left w:val="none" w:sz="0" w:space="0" w:color="auto"/>
        <w:bottom w:val="none" w:sz="0" w:space="0" w:color="auto"/>
        <w:right w:val="none" w:sz="0" w:space="0" w:color="auto"/>
      </w:divBdr>
    </w:div>
    <w:div w:id="871722716">
      <w:bodyDiv w:val="1"/>
      <w:marLeft w:val="0"/>
      <w:marRight w:val="0"/>
      <w:marTop w:val="0"/>
      <w:marBottom w:val="0"/>
      <w:divBdr>
        <w:top w:val="none" w:sz="0" w:space="0" w:color="auto"/>
        <w:left w:val="none" w:sz="0" w:space="0" w:color="auto"/>
        <w:bottom w:val="none" w:sz="0" w:space="0" w:color="auto"/>
        <w:right w:val="none" w:sz="0" w:space="0" w:color="auto"/>
      </w:divBdr>
    </w:div>
    <w:div w:id="904293735">
      <w:bodyDiv w:val="1"/>
      <w:marLeft w:val="0"/>
      <w:marRight w:val="0"/>
      <w:marTop w:val="0"/>
      <w:marBottom w:val="0"/>
      <w:divBdr>
        <w:top w:val="none" w:sz="0" w:space="0" w:color="auto"/>
        <w:left w:val="none" w:sz="0" w:space="0" w:color="auto"/>
        <w:bottom w:val="none" w:sz="0" w:space="0" w:color="auto"/>
        <w:right w:val="none" w:sz="0" w:space="0" w:color="auto"/>
      </w:divBdr>
    </w:div>
    <w:div w:id="909341402">
      <w:bodyDiv w:val="1"/>
      <w:marLeft w:val="0"/>
      <w:marRight w:val="0"/>
      <w:marTop w:val="0"/>
      <w:marBottom w:val="0"/>
      <w:divBdr>
        <w:top w:val="none" w:sz="0" w:space="0" w:color="auto"/>
        <w:left w:val="none" w:sz="0" w:space="0" w:color="auto"/>
        <w:bottom w:val="none" w:sz="0" w:space="0" w:color="auto"/>
        <w:right w:val="none" w:sz="0" w:space="0" w:color="auto"/>
      </w:divBdr>
    </w:div>
    <w:div w:id="912009939">
      <w:bodyDiv w:val="1"/>
      <w:marLeft w:val="0"/>
      <w:marRight w:val="0"/>
      <w:marTop w:val="0"/>
      <w:marBottom w:val="0"/>
      <w:divBdr>
        <w:top w:val="none" w:sz="0" w:space="0" w:color="auto"/>
        <w:left w:val="none" w:sz="0" w:space="0" w:color="auto"/>
        <w:bottom w:val="none" w:sz="0" w:space="0" w:color="auto"/>
        <w:right w:val="none" w:sz="0" w:space="0" w:color="auto"/>
      </w:divBdr>
    </w:div>
    <w:div w:id="959342233">
      <w:bodyDiv w:val="1"/>
      <w:marLeft w:val="0"/>
      <w:marRight w:val="0"/>
      <w:marTop w:val="0"/>
      <w:marBottom w:val="0"/>
      <w:divBdr>
        <w:top w:val="none" w:sz="0" w:space="0" w:color="auto"/>
        <w:left w:val="none" w:sz="0" w:space="0" w:color="auto"/>
        <w:bottom w:val="none" w:sz="0" w:space="0" w:color="auto"/>
        <w:right w:val="none" w:sz="0" w:space="0" w:color="auto"/>
      </w:divBdr>
    </w:div>
    <w:div w:id="965234450">
      <w:bodyDiv w:val="1"/>
      <w:marLeft w:val="0"/>
      <w:marRight w:val="0"/>
      <w:marTop w:val="0"/>
      <w:marBottom w:val="0"/>
      <w:divBdr>
        <w:top w:val="none" w:sz="0" w:space="0" w:color="auto"/>
        <w:left w:val="none" w:sz="0" w:space="0" w:color="auto"/>
        <w:bottom w:val="none" w:sz="0" w:space="0" w:color="auto"/>
        <w:right w:val="none" w:sz="0" w:space="0" w:color="auto"/>
      </w:divBdr>
    </w:div>
    <w:div w:id="1015352419">
      <w:bodyDiv w:val="1"/>
      <w:marLeft w:val="0"/>
      <w:marRight w:val="0"/>
      <w:marTop w:val="0"/>
      <w:marBottom w:val="0"/>
      <w:divBdr>
        <w:top w:val="none" w:sz="0" w:space="0" w:color="auto"/>
        <w:left w:val="none" w:sz="0" w:space="0" w:color="auto"/>
        <w:bottom w:val="none" w:sz="0" w:space="0" w:color="auto"/>
        <w:right w:val="none" w:sz="0" w:space="0" w:color="auto"/>
      </w:divBdr>
    </w:div>
    <w:div w:id="1049452312">
      <w:bodyDiv w:val="1"/>
      <w:marLeft w:val="0"/>
      <w:marRight w:val="0"/>
      <w:marTop w:val="0"/>
      <w:marBottom w:val="0"/>
      <w:divBdr>
        <w:top w:val="none" w:sz="0" w:space="0" w:color="auto"/>
        <w:left w:val="none" w:sz="0" w:space="0" w:color="auto"/>
        <w:bottom w:val="none" w:sz="0" w:space="0" w:color="auto"/>
        <w:right w:val="none" w:sz="0" w:space="0" w:color="auto"/>
      </w:divBdr>
    </w:div>
    <w:div w:id="1056003477">
      <w:bodyDiv w:val="1"/>
      <w:marLeft w:val="0"/>
      <w:marRight w:val="0"/>
      <w:marTop w:val="0"/>
      <w:marBottom w:val="0"/>
      <w:divBdr>
        <w:top w:val="none" w:sz="0" w:space="0" w:color="auto"/>
        <w:left w:val="none" w:sz="0" w:space="0" w:color="auto"/>
        <w:bottom w:val="none" w:sz="0" w:space="0" w:color="auto"/>
        <w:right w:val="none" w:sz="0" w:space="0" w:color="auto"/>
      </w:divBdr>
    </w:div>
    <w:div w:id="1141114837">
      <w:bodyDiv w:val="1"/>
      <w:marLeft w:val="0"/>
      <w:marRight w:val="0"/>
      <w:marTop w:val="0"/>
      <w:marBottom w:val="0"/>
      <w:divBdr>
        <w:top w:val="none" w:sz="0" w:space="0" w:color="auto"/>
        <w:left w:val="none" w:sz="0" w:space="0" w:color="auto"/>
        <w:bottom w:val="none" w:sz="0" w:space="0" w:color="auto"/>
        <w:right w:val="none" w:sz="0" w:space="0" w:color="auto"/>
      </w:divBdr>
    </w:div>
    <w:div w:id="1164735666">
      <w:bodyDiv w:val="1"/>
      <w:marLeft w:val="0"/>
      <w:marRight w:val="0"/>
      <w:marTop w:val="0"/>
      <w:marBottom w:val="0"/>
      <w:divBdr>
        <w:top w:val="none" w:sz="0" w:space="0" w:color="auto"/>
        <w:left w:val="none" w:sz="0" w:space="0" w:color="auto"/>
        <w:bottom w:val="none" w:sz="0" w:space="0" w:color="auto"/>
        <w:right w:val="none" w:sz="0" w:space="0" w:color="auto"/>
      </w:divBdr>
    </w:div>
    <w:div w:id="1197429451">
      <w:bodyDiv w:val="1"/>
      <w:marLeft w:val="0"/>
      <w:marRight w:val="0"/>
      <w:marTop w:val="0"/>
      <w:marBottom w:val="0"/>
      <w:divBdr>
        <w:top w:val="none" w:sz="0" w:space="0" w:color="auto"/>
        <w:left w:val="none" w:sz="0" w:space="0" w:color="auto"/>
        <w:bottom w:val="none" w:sz="0" w:space="0" w:color="auto"/>
        <w:right w:val="none" w:sz="0" w:space="0" w:color="auto"/>
      </w:divBdr>
    </w:div>
    <w:div w:id="1230582310">
      <w:bodyDiv w:val="1"/>
      <w:marLeft w:val="0"/>
      <w:marRight w:val="0"/>
      <w:marTop w:val="0"/>
      <w:marBottom w:val="0"/>
      <w:divBdr>
        <w:top w:val="none" w:sz="0" w:space="0" w:color="auto"/>
        <w:left w:val="none" w:sz="0" w:space="0" w:color="auto"/>
        <w:bottom w:val="none" w:sz="0" w:space="0" w:color="auto"/>
        <w:right w:val="none" w:sz="0" w:space="0" w:color="auto"/>
      </w:divBdr>
    </w:div>
    <w:div w:id="1252349975">
      <w:bodyDiv w:val="1"/>
      <w:marLeft w:val="0"/>
      <w:marRight w:val="0"/>
      <w:marTop w:val="0"/>
      <w:marBottom w:val="0"/>
      <w:divBdr>
        <w:top w:val="none" w:sz="0" w:space="0" w:color="auto"/>
        <w:left w:val="none" w:sz="0" w:space="0" w:color="auto"/>
        <w:bottom w:val="none" w:sz="0" w:space="0" w:color="auto"/>
        <w:right w:val="none" w:sz="0" w:space="0" w:color="auto"/>
      </w:divBdr>
    </w:div>
    <w:div w:id="1311521358">
      <w:bodyDiv w:val="1"/>
      <w:marLeft w:val="0"/>
      <w:marRight w:val="0"/>
      <w:marTop w:val="0"/>
      <w:marBottom w:val="0"/>
      <w:divBdr>
        <w:top w:val="none" w:sz="0" w:space="0" w:color="auto"/>
        <w:left w:val="none" w:sz="0" w:space="0" w:color="auto"/>
        <w:bottom w:val="none" w:sz="0" w:space="0" w:color="auto"/>
        <w:right w:val="none" w:sz="0" w:space="0" w:color="auto"/>
      </w:divBdr>
    </w:div>
    <w:div w:id="1321226506">
      <w:bodyDiv w:val="1"/>
      <w:marLeft w:val="0"/>
      <w:marRight w:val="0"/>
      <w:marTop w:val="0"/>
      <w:marBottom w:val="0"/>
      <w:divBdr>
        <w:top w:val="none" w:sz="0" w:space="0" w:color="auto"/>
        <w:left w:val="none" w:sz="0" w:space="0" w:color="auto"/>
        <w:bottom w:val="none" w:sz="0" w:space="0" w:color="auto"/>
        <w:right w:val="none" w:sz="0" w:space="0" w:color="auto"/>
      </w:divBdr>
    </w:div>
    <w:div w:id="1343820147">
      <w:bodyDiv w:val="1"/>
      <w:marLeft w:val="0"/>
      <w:marRight w:val="0"/>
      <w:marTop w:val="0"/>
      <w:marBottom w:val="0"/>
      <w:divBdr>
        <w:top w:val="none" w:sz="0" w:space="0" w:color="auto"/>
        <w:left w:val="none" w:sz="0" w:space="0" w:color="auto"/>
        <w:bottom w:val="none" w:sz="0" w:space="0" w:color="auto"/>
        <w:right w:val="none" w:sz="0" w:space="0" w:color="auto"/>
      </w:divBdr>
    </w:div>
    <w:div w:id="1395544040">
      <w:bodyDiv w:val="1"/>
      <w:marLeft w:val="0"/>
      <w:marRight w:val="0"/>
      <w:marTop w:val="0"/>
      <w:marBottom w:val="0"/>
      <w:divBdr>
        <w:top w:val="none" w:sz="0" w:space="0" w:color="auto"/>
        <w:left w:val="none" w:sz="0" w:space="0" w:color="auto"/>
        <w:bottom w:val="none" w:sz="0" w:space="0" w:color="auto"/>
        <w:right w:val="none" w:sz="0" w:space="0" w:color="auto"/>
      </w:divBdr>
    </w:div>
    <w:div w:id="1396394031">
      <w:bodyDiv w:val="1"/>
      <w:marLeft w:val="0"/>
      <w:marRight w:val="0"/>
      <w:marTop w:val="0"/>
      <w:marBottom w:val="0"/>
      <w:divBdr>
        <w:top w:val="none" w:sz="0" w:space="0" w:color="auto"/>
        <w:left w:val="none" w:sz="0" w:space="0" w:color="auto"/>
        <w:bottom w:val="none" w:sz="0" w:space="0" w:color="auto"/>
        <w:right w:val="none" w:sz="0" w:space="0" w:color="auto"/>
      </w:divBdr>
    </w:div>
    <w:div w:id="1407024090">
      <w:bodyDiv w:val="1"/>
      <w:marLeft w:val="0"/>
      <w:marRight w:val="0"/>
      <w:marTop w:val="0"/>
      <w:marBottom w:val="0"/>
      <w:divBdr>
        <w:top w:val="none" w:sz="0" w:space="0" w:color="auto"/>
        <w:left w:val="none" w:sz="0" w:space="0" w:color="auto"/>
        <w:bottom w:val="none" w:sz="0" w:space="0" w:color="auto"/>
        <w:right w:val="none" w:sz="0" w:space="0" w:color="auto"/>
      </w:divBdr>
    </w:div>
    <w:div w:id="1551191806">
      <w:bodyDiv w:val="1"/>
      <w:marLeft w:val="0"/>
      <w:marRight w:val="0"/>
      <w:marTop w:val="0"/>
      <w:marBottom w:val="0"/>
      <w:divBdr>
        <w:top w:val="none" w:sz="0" w:space="0" w:color="auto"/>
        <w:left w:val="none" w:sz="0" w:space="0" w:color="auto"/>
        <w:bottom w:val="none" w:sz="0" w:space="0" w:color="auto"/>
        <w:right w:val="none" w:sz="0" w:space="0" w:color="auto"/>
      </w:divBdr>
    </w:div>
    <w:div w:id="1575435756">
      <w:bodyDiv w:val="1"/>
      <w:marLeft w:val="0"/>
      <w:marRight w:val="0"/>
      <w:marTop w:val="0"/>
      <w:marBottom w:val="0"/>
      <w:divBdr>
        <w:top w:val="none" w:sz="0" w:space="0" w:color="auto"/>
        <w:left w:val="none" w:sz="0" w:space="0" w:color="auto"/>
        <w:bottom w:val="none" w:sz="0" w:space="0" w:color="auto"/>
        <w:right w:val="none" w:sz="0" w:space="0" w:color="auto"/>
      </w:divBdr>
    </w:div>
    <w:div w:id="1578324533">
      <w:bodyDiv w:val="1"/>
      <w:marLeft w:val="0"/>
      <w:marRight w:val="0"/>
      <w:marTop w:val="0"/>
      <w:marBottom w:val="0"/>
      <w:divBdr>
        <w:top w:val="none" w:sz="0" w:space="0" w:color="auto"/>
        <w:left w:val="none" w:sz="0" w:space="0" w:color="auto"/>
        <w:bottom w:val="none" w:sz="0" w:space="0" w:color="auto"/>
        <w:right w:val="none" w:sz="0" w:space="0" w:color="auto"/>
      </w:divBdr>
    </w:div>
    <w:div w:id="1642540222">
      <w:bodyDiv w:val="1"/>
      <w:marLeft w:val="0"/>
      <w:marRight w:val="0"/>
      <w:marTop w:val="0"/>
      <w:marBottom w:val="0"/>
      <w:divBdr>
        <w:top w:val="none" w:sz="0" w:space="0" w:color="auto"/>
        <w:left w:val="none" w:sz="0" w:space="0" w:color="auto"/>
        <w:bottom w:val="none" w:sz="0" w:space="0" w:color="auto"/>
        <w:right w:val="none" w:sz="0" w:space="0" w:color="auto"/>
      </w:divBdr>
    </w:div>
    <w:div w:id="1666205647">
      <w:bodyDiv w:val="1"/>
      <w:marLeft w:val="0"/>
      <w:marRight w:val="0"/>
      <w:marTop w:val="0"/>
      <w:marBottom w:val="0"/>
      <w:divBdr>
        <w:top w:val="none" w:sz="0" w:space="0" w:color="auto"/>
        <w:left w:val="none" w:sz="0" w:space="0" w:color="auto"/>
        <w:bottom w:val="none" w:sz="0" w:space="0" w:color="auto"/>
        <w:right w:val="none" w:sz="0" w:space="0" w:color="auto"/>
      </w:divBdr>
    </w:div>
    <w:div w:id="1799835585">
      <w:bodyDiv w:val="1"/>
      <w:marLeft w:val="0"/>
      <w:marRight w:val="0"/>
      <w:marTop w:val="0"/>
      <w:marBottom w:val="0"/>
      <w:divBdr>
        <w:top w:val="none" w:sz="0" w:space="0" w:color="auto"/>
        <w:left w:val="none" w:sz="0" w:space="0" w:color="auto"/>
        <w:bottom w:val="none" w:sz="0" w:space="0" w:color="auto"/>
        <w:right w:val="none" w:sz="0" w:space="0" w:color="auto"/>
      </w:divBdr>
    </w:div>
    <w:div w:id="1907182115">
      <w:bodyDiv w:val="1"/>
      <w:marLeft w:val="0"/>
      <w:marRight w:val="0"/>
      <w:marTop w:val="0"/>
      <w:marBottom w:val="0"/>
      <w:divBdr>
        <w:top w:val="none" w:sz="0" w:space="0" w:color="auto"/>
        <w:left w:val="none" w:sz="0" w:space="0" w:color="auto"/>
        <w:bottom w:val="none" w:sz="0" w:space="0" w:color="auto"/>
        <w:right w:val="none" w:sz="0" w:space="0" w:color="auto"/>
      </w:divBdr>
    </w:div>
    <w:div w:id="1915241919">
      <w:bodyDiv w:val="1"/>
      <w:marLeft w:val="0"/>
      <w:marRight w:val="0"/>
      <w:marTop w:val="0"/>
      <w:marBottom w:val="0"/>
      <w:divBdr>
        <w:top w:val="none" w:sz="0" w:space="0" w:color="auto"/>
        <w:left w:val="none" w:sz="0" w:space="0" w:color="auto"/>
        <w:bottom w:val="none" w:sz="0" w:space="0" w:color="auto"/>
        <w:right w:val="none" w:sz="0" w:space="0" w:color="auto"/>
      </w:divBdr>
    </w:div>
    <w:div w:id="2022730721">
      <w:bodyDiv w:val="1"/>
      <w:marLeft w:val="0"/>
      <w:marRight w:val="0"/>
      <w:marTop w:val="0"/>
      <w:marBottom w:val="0"/>
      <w:divBdr>
        <w:top w:val="none" w:sz="0" w:space="0" w:color="auto"/>
        <w:left w:val="none" w:sz="0" w:space="0" w:color="auto"/>
        <w:bottom w:val="none" w:sz="0" w:space="0" w:color="auto"/>
        <w:right w:val="none" w:sz="0" w:space="0" w:color="auto"/>
      </w:divBdr>
    </w:div>
    <w:div w:id="203892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E4B13-3CD4-44EA-B71C-C32029078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1375</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Bullock</dc:creator>
  <cp:keywords/>
  <dc:description/>
  <cp:lastModifiedBy>Michael Bullock</cp:lastModifiedBy>
  <cp:revision>2</cp:revision>
  <cp:lastPrinted>2022-11-09T20:59:00Z</cp:lastPrinted>
  <dcterms:created xsi:type="dcterms:W3CDTF">2024-08-16T18:36:00Z</dcterms:created>
  <dcterms:modified xsi:type="dcterms:W3CDTF">2024-08-16T18:36:00Z</dcterms:modified>
</cp:coreProperties>
</file>