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B2EA" w14:textId="77777777" w:rsidR="00E1267E" w:rsidRDefault="00E1267E" w:rsidP="00896FEA">
      <w:pPr>
        <w:rPr>
          <w:rFonts w:ascii="Verdana" w:hAnsi="Verdana"/>
          <w:b/>
          <w:bCs/>
          <w:u w:val="single"/>
        </w:rPr>
      </w:pPr>
    </w:p>
    <w:p w14:paraId="7AD4FE87" w14:textId="446CD776" w:rsidR="00E1267E" w:rsidRPr="00E1267E" w:rsidRDefault="00E1267E" w:rsidP="00896FEA">
      <w:pPr>
        <w:rPr>
          <w:rFonts w:ascii="Verdana" w:hAnsi="Verdana"/>
        </w:rPr>
      </w:pPr>
      <w:r w:rsidRPr="00E1267E">
        <w:rPr>
          <w:rFonts w:ascii="Verdana" w:hAnsi="Verdana"/>
        </w:rPr>
        <w:t>Prior to the business meeting, several members participated in fellowship and partook in the Curry Chicken meal and fund raiser organized by Fr. Paul and Fr. Tim.</w:t>
      </w:r>
    </w:p>
    <w:p w14:paraId="54BFC058" w14:textId="3B098FE7" w:rsidR="00896FEA" w:rsidRPr="00AF4DF2" w:rsidRDefault="00896FEA" w:rsidP="00896FEA">
      <w:pPr>
        <w:rPr>
          <w:rFonts w:ascii="Verdana" w:hAnsi="Verdana"/>
          <w:b/>
          <w:bCs/>
          <w:sz w:val="24"/>
          <w:szCs w:val="24"/>
        </w:rPr>
      </w:pPr>
      <w:r w:rsidRPr="00AF4DF2">
        <w:rPr>
          <w:rFonts w:ascii="Verdana" w:hAnsi="Verdana"/>
          <w:b/>
          <w:bCs/>
          <w:sz w:val="24"/>
          <w:szCs w:val="24"/>
        </w:rPr>
        <w:t>1.  Call to Order</w:t>
      </w:r>
      <w:r w:rsidR="00D856F8" w:rsidRPr="00AF4DF2">
        <w:rPr>
          <w:rFonts w:ascii="Verdana" w:hAnsi="Verdana"/>
          <w:b/>
          <w:bCs/>
          <w:sz w:val="24"/>
          <w:szCs w:val="24"/>
        </w:rPr>
        <w:t xml:space="preserve"> </w:t>
      </w:r>
    </w:p>
    <w:p w14:paraId="79F0F514" w14:textId="11D954C2" w:rsidR="00896FEA" w:rsidRPr="00E1267E" w:rsidRDefault="00FA5CB1" w:rsidP="00FA5CB1">
      <w:pPr>
        <w:rPr>
          <w:rFonts w:ascii="Verdana" w:hAnsi="Verdana"/>
        </w:rPr>
      </w:pPr>
      <w:r w:rsidRPr="00E1267E">
        <w:rPr>
          <w:rFonts w:ascii="Verdana" w:hAnsi="Verdana"/>
        </w:rPr>
        <w:t>GK Bullock called the meeting to order at</w:t>
      </w:r>
      <w:r w:rsidR="00E1267E" w:rsidRPr="00E1267E">
        <w:rPr>
          <w:rFonts w:ascii="Verdana" w:hAnsi="Verdana"/>
        </w:rPr>
        <w:t xml:space="preserve"> 6:32 PM</w:t>
      </w:r>
      <w:r w:rsidRPr="00E1267E">
        <w:rPr>
          <w:rFonts w:ascii="Verdana" w:hAnsi="Verdana"/>
        </w:rPr>
        <w:t xml:space="preserve">. </w:t>
      </w:r>
    </w:p>
    <w:p w14:paraId="2BF70929" w14:textId="10EADBB0" w:rsidR="00896FEA" w:rsidRPr="00AF4DF2" w:rsidRDefault="00896FEA" w:rsidP="00896FEA">
      <w:pPr>
        <w:rPr>
          <w:rFonts w:ascii="Verdana" w:hAnsi="Verdana"/>
          <w:b/>
          <w:bCs/>
          <w:color w:val="7030A0"/>
          <w:sz w:val="24"/>
          <w:szCs w:val="24"/>
        </w:rPr>
      </w:pPr>
      <w:r w:rsidRPr="00AF4DF2">
        <w:rPr>
          <w:rFonts w:ascii="Verdana" w:hAnsi="Verdana"/>
          <w:b/>
          <w:bCs/>
          <w:sz w:val="24"/>
          <w:szCs w:val="24"/>
        </w:rPr>
        <w:t>2. Opening Prayer</w:t>
      </w:r>
      <w:r w:rsidR="00D856F8" w:rsidRPr="00AF4DF2">
        <w:rPr>
          <w:rFonts w:ascii="Verdana" w:hAnsi="Verdana"/>
          <w:b/>
          <w:bCs/>
          <w:sz w:val="24"/>
          <w:szCs w:val="24"/>
        </w:rPr>
        <w:t xml:space="preserve"> </w:t>
      </w:r>
    </w:p>
    <w:p w14:paraId="5F8F5E47" w14:textId="4E8C886D" w:rsidR="00896FEA" w:rsidRPr="00E1267E" w:rsidRDefault="00E1267E" w:rsidP="00896FEA">
      <w:pPr>
        <w:rPr>
          <w:rFonts w:ascii="Verdana" w:hAnsi="Verdana"/>
        </w:rPr>
      </w:pPr>
      <w:r w:rsidRPr="00E1267E">
        <w:rPr>
          <w:rFonts w:ascii="Verdana" w:hAnsi="Verdana"/>
        </w:rPr>
        <w:t xml:space="preserve">GK Bullock </w:t>
      </w:r>
      <w:r w:rsidR="00FA5CB1" w:rsidRPr="00E1267E">
        <w:rPr>
          <w:rFonts w:ascii="Verdana" w:hAnsi="Verdana"/>
        </w:rPr>
        <w:t xml:space="preserve">led the council in </w:t>
      </w:r>
      <w:r w:rsidR="004C36BB" w:rsidRPr="00E1267E">
        <w:rPr>
          <w:rFonts w:ascii="Verdana" w:hAnsi="Verdana"/>
        </w:rPr>
        <w:t>t</w:t>
      </w:r>
      <w:r w:rsidR="006F436B" w:rsidRPr="00E1267E">
        <w:rPr>
          <w:rFonts w:ascii="Verdana" w:hAnsi="Verdana"/>
        </w:rPr>
        <w:t xml:space="preserve">he </w:t>
      </w:r>
      <w:r w:rsidR="00171D67" w:rsidRPr="00E1267E">
        <w:rPr>
          <w:rFonts w:ascii="Verdana" w:hAnsi="Verdana"/>
        </w:rPr>
        <w:t>Lord’s Prayer</w:t>
      </w:r>
      <w:r w:rsidR="00A9536A" w:rsidRPr="00E1267E">
        <w:rPr>
          <w:rFonts w:ascii="Verdana" w:hAnsi="Verdana"/>
        </w:rPr>
        <w:t>.</w:t>
      </w:r>
    </w:p>
    <w:p w14:paraId="1A20BF5C" w14:textId="77777777" w:rsidR="00896FEA" w:rsidRPr="00AF4DF2" w:rsidRDefault="00896FEA" w:rsidP="00896FEA">
      <w:pPr>
        <w:rPr>
          <w:rFonts w:ascii="Verdana" w:hAnsi="Verdana"/>
          <w:b/>
          <w:bCs/>
          <w:sz w:val="24"/>
          <w:szCs w:val="24"/>
        </w:rPr>
      </w:pPr>
      <w:r w:rsidRPr="00AF4DF2">
        <w:rPr>
          <w:rFonts w:ascii="Verdana" w:hAnsi="Verdana"/>
          <w:b/>
          <w:bCs/>
          <w:sz w:val="24"/>
          <w:szCs w:val="24"/>
        </w:rPr>
        <w:t>3. Pledge of Allegiance (USA)</w:t>
      </w:r>
    </w:p>
    <w:p w14:paraId="653EABB3" w14:textId="1CFA9681" w:rsidR="003552EC" w:rsidRPr="00FA5CB1" w:rsidRDefault="00FA5CB1" w:rsidP="00896FEA">
      <w:pPr>
        <w:rPr>
          <w:rFonts w:ascii="Verdana" w:hAnsi="Verdana"/>
        </w:rPr>
      </w:pPr>
      <w:r w:rsidRPr="00FA5CB1">
        <w:rPr>
          <w:rFonts w:ascii="Verdana" w:hAnsi="Verdana"/>
        </w:rPr>
        <w:t xml:space="preserve">GK Bullock led the attending </w:t>
      </w:r>
      <w:r w:rsidR="00896FEA" w:rsidRPr="00FA5CB1">
        <w:rPr>
          <w:rFonts w:ascii="Verdana" w:hAnsi="Verdana"/>
        </w:rPr>
        <w:t xml:space="preserve">Brothers </w:t>
      </w:r>
      <w:r w:rsidRPr="00FA5CB1">
        <w:rPr>
          <w:rFonts w:ascii="Verdana" w:hAnsi="Verdana"/>
        </w:rPr>
        <w:t xml:space="preserve">in </w:t>
      </w:r>
      <w:r w:rsidR="00896FEA" w:rsidRPr="00FA5CB1">
        <w:rPr>
          <w:rFonts w:ascii="Verdana" w:hAnsi="Verdana"/>
        </w:rPr>
        <w:t>the Pledge of Allegiance.</w:t>
      </w:r>
      <w:r w:rsidR="00D856F8" w:rsidRPr="00FA5CB1">
        <w:rPr>
          <w:rFonts w:ascii="Verdana" w:hAnsi="Verdana"/>
        </w:rPr>
        <w:t xml:space="preserve"> </w:t>
      </w:r>
    </w:p>
    <w:p w14:paraId="1378E8DE" w14:textId="4A03A0BF" w:rsidR="00896FEA" w:rsidRPr="00AF4DF2" w:rsidRDefault="00896FEA" w:rsidP="00896FEA">
      <w:pPr>
        <w:rPr>
          <w:rFonts w:ascii="Verdana" w:hAnsi="Verdana"/>
          <w:b/>
          <w:bCs/>
          <w:sz w:val="24"/>
          <w:szCs w:val="24"/>
        </w:rPr>
      </w:pPr>
      <w:r w:rsidRPr="00AF4DF2">
        <w:rPr>
          <w:rFonts w:ascii="Verdana" w:hAnsi="Verdana"/>
          <w:b/>
          <w:bCs/>
          <w:sz w:val="24"/>
          <w:szCs w:val="24"/>
        </w:rPr>
        <w:t>4. Approve Minutes of Prior Meeting</w:t>
      </w:r>
      <w:r w:rsidR="00D84834" w:rsidRPr="00AF4DF2">
        <w:rPr>
          <w:rFonts w:ascii="Verdana" w:hAnsi="Verdana"/>
          <w:b/>
          <w:bCs/>
          <w:sz w:val="24"/>
          <w:szCs w:val="24"/>
        </w:rPr>
        <w:t xml:space="preserve"> </w:t>
      </w:r>
    </w:p>
    <w:p w14:paraId="599FF503" w14:textId="77777777" w:rsidR="00E1267E" w:rsidRDefault="00FA5CB1" w:rsidP="00FA5CB1">
      <w:pPr>
        <w:spacing w:after="225" w:line="240" w:lineRule="auto"/>
        <w:rPr>
          <w:rFonts w:ascii="Verdana" w:eastAsia="Times New Roman" w:hAnsi="Verdana" w:cs="Times New Roman"/>
          <w:sz w:val="24"/>
          <w:szCs w:val="24"/>
        </w:rPr>
      </w:pPr>
      <w:r>
        <w:rPr>
          <w:rFonts w:ascii="Verdana" w:eastAsia="Times New Roman" w:hAnsi="Verdana" w:cs="Times New Roman"/>
          <w:sz w:val="24"/>
          <w:szCs w:val="24"/>
        </w:rPr>
        <w:t xml:space="preserve">Worthy </w:t>
      </w:r>
      <w:r w:rsidR="00E1267E">
        <w:rPr>
          <w:rFonts w:ascii="Verdana" w:eastAsia="Times New Roman" w:hAnsi="Verdana" w:cs="Times New Roman"/>
          <w:sz w:val="24"/>
          <w:szCs w:val="24"/>
        </w:rPr>
        <w:t xml:space="preserve">Warden Benson </w:t>
      </w:r>
      <w:r>
        <w:rPr>
          <w:rFonts w:ascii="Verdana" w:eastAsia="Times New Roman" w:hAnsi="Verdana" w:cs="Times New Roman"/>
          <w:sz w:val="24"/>
          <w:szCs w:val="24"/>
        </w:rPr>
        <w:t>made a motion to approve the minutes from the August 8</w:t>
      </w:r>
      <w:r w:rsidRPr="00FA5CB1">
        <w:rPr>
          <w:rFonts w:ascii="Verdana" w:eastAsia="Times New Roman" w:hAnsi="Verdana" w:cs="Times New Roman"/>
          <w:sz w:val="24"/>
          <w:szCs w:val="24"/>
          <w:vertAlign w:val="superscript"/>
        </w:rPr>
        <w:t>th</w:t>
      </w:r>
      <w:r>
        <w:rPr>
          <w:rFonts w:ascii="Verdana" w:eastAsia="Times New Roman" w:hAnsi="Verdana" w:cs="Times New Roman"/>
          <w:sz w:val="24"/>
          <w:szCs w:val="24"/>
        </w:rPr>
        <w:t xml:space="preserve"> Business Meeting. Motion</w:t>
      </w:r>
      <w:r w:rsidRPr="00DF0C8D">
        <w:rPr>
          <w:rFonts w:ascii="Verdana" w:eastAsia="Times New Roman" w:hAnsi="Verdana" w:cs="Times New Roman"/>
          <w:sz w:val="24"/>
          <w:szCs w:val="24"/>
        </w:rPr>
        <w:t xml:space="preserve"> seconded by Worthy </w:t>
      </w:r>
      <w:r w:rsidR="00E1267E">
        <w:rPr>
          <w:rFonts w:ascii="Verdana" w:eastAsia="Times New Roman" w:hAnsi="Verdana" w:cs="Times New Roman"/>
          <w:sz w:val="24"/>
          <w:szCs w:val="24"/>
        </w:rPr>
        <w:t xml:space="preserve">Faithful Navigator Audette. </w:t>
      </w:r>
    </w:p>
    <w:p w14:paraId="406AAC6B" w14:textId="368CFBAD" w:rsidR="00896FEA" w:rsidRDefault="00FA5CB1" w:rsidP="00FA5CB1">
      <w:pPr>
        <w:spacing w:after="225" w:line="240" w:lineRule="auto"/>
        <w:rPr>
          <w:rFonts w:ascii="Verdana" w:eastAsia="Times New Roman" w:hAnsi="Verdana" w:cs="Times New Roman"/>
          <w:sz w:val="24"/>
          <w:szCs w:val="24"/>
        </w:rPr>
      </w:pPr>
      <w:r w:rsidRPr="00DF0C8D">
        <w:rPr>
          <w:rFonts w:ascii="Verdana" w:eastAsia="Times New Roman" w:hAnsi="Verdana" w:cs="Times New Roman"/>
          <w:sz w:val="24"/>
          <w:szCs w:val="24"/>
        </w:rPr>
        <w:t>Minutes were previously transmitted to all members by email. No changes were made, and the minutes were approved.</w:t>
      </w:r>
    </w:p>
    <w:p w14:paraId="57655C9C" w14:textId="77777777" w:rsidR="00896FEA" w:rsidRPr="00AF4DF2" w:rsidRDefault="00896FEA" w:rsidP="00896FEA">
      <w:pPr>
        <w:rPr>
          <w:rFonts w:ascii="Verdana" w:hAnsi="Verdana"/>
          <w:b/>
          <w:bCs/>
          <w:sz w:val="24"/>
          <w:szCs w:val="24"/>
        </w:rPr>
      </w:pPr>
      <w:r w:rsidRPr="00AF4DF2">
        <w:rPr>
          <w:rFonts w:ascii="Verdana" w:hAnsi="Verdana"/>
          <w:b/>
          <w:bCs/>
          <w:sz w:val="24"/>
          <w:szCs w:val="24"/>
        </w:rPr>
        <w:t>5. Chaplain’s Message</w:t>
      </w:r>
    </w:p>
    <w:p w14:paraId="669EC168" w14:textId="37EF7370" w:rsidR="00896FEA" w:rsidRPr="00ED22BC" w:rsidRDefault="00E1267E" w:rsidP="00896FEA">
      <w:pPr>
        <w:rPr>
          <w:rFonts w:ascii="Verdana" w:hAnsi="Verdana"/>
          <w:sz w:val="24"/>
          <w:szCs w:val="24"/>
        </w:rPr>
      </w:pPr>
      <w:r w:rsidRPr="00ED22BC">
        <w:rPr>
          <w:rFonts w:ascii="Verdana" w:hAnsi="Verdana"/>
          <w:sz w:val="24"/>
          <w:szCs w:val="24"/>
        </w:rPr>
        <w:t>Worthy Chaplain Fr. Naples was absent as he was working the Curry Chicken dinner and the follow-on Bible Study series.</w:t>
      </w:r>
    </w:p>
    <w:p w14:paraId="13EB937A" w14:textId="2BA67130" w:rsidR="00154272" w:rsidRPr="00AF4DF2" w:rsidRDefault="00896FEA" w:rsidP="00154272">
      <w:pPr>
        <w:rPr>
          <w:rFonts w:ascii="Verdana" w:hAnsi="Verdana"/>
          <w:b/>
          <w:bCs/>
          <w:sz w:val="24"/>
          <w:szCs w:val="24"/>
        </w:rPr>
      </w:pPr>
      <w:r w:rsidRPr="00AF4DF2">
        <w:rPr>
          <w:rFonts w:ascii="Verdana" w:hAnsi="Verdana"/>
          <w:b/>
          <w:bCs/>
          <w:sz w:val="24"/>
          <w:szCs w:val="24"/>
        </w:rPr>
        <w:t xml:space="preserve">6. Grand </w:t>
      </w:r>
      <w:r w:rsidR="00D856F8" w:rsidRPr="00AF4DF2">
        <w:rPr>
          <w:rFonts w:ascii="Verdana" w:hAnsi="Verdana"/>
          <w:b/>
          <w:bCs/>
          <w:sz w:val="24"/>
          <w:szCs w:val="24"/>
        </w:rPr>
        <w:t>Knights Report</w:t>
      </w:r>
      <w:r w:rsidR="00154272" w:rsidRPr="00AF4DF2">
        <w:rPr>
          <w:rFonts w:ascii="Verdana" w:hAnsi="Verdana"/>
          <w:b/>
          <w:bCs/>
          <w:sz w:val="24"/>
          <w:szCs w:val="24"/>
        </w:rPr>
        <w:t xml:space="preserve"> </w:t>
      </w:r>
    </w:p>
    <w:p w14:paraId="6050AABA" w14:textId="250B8CB7" w:rsidR="004C36BB" w:rsidRPr="00DE196A" w:rsidRDefault="004C36BB" w:rsidP="0001605B">
      <w:pPr>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Next Officer Meeting is O</w:t>
      </w:r>
      <w:r w:rsidR="00FA5CB1" w:rsidRPr="00DE196A">
        <w:rPr>
          <w:rFonts w:ascii="Verdana" w:eastAsia="Times New Roman" w:hAnsi="Verdana" w:cs="Times New Roman"/>
          <w:sz w:val="24"/>
          <w:szCs w:val="24"/>
        </w:rPr>
        <w:t>ctober</w:t>
      </w:r>
      <w:r w:rsidRPr="00DE196A">
        <w:rPr>
          <w:rFonts w:ascii="Verdana" w:eastAsia="Times New Roman" w:hAnsi="Verdana" w:cs="Times New Roman"/>
          <w:sz w:val="24"/>
          <w:szCs w:val="24"/>
        </w:rPr>
        <w:t xml:space="preserve"> 3</w:t>
      </w:r>
      <w:r w:rsidR="00E1267E" w:rsidRPr="00DE196A">
        <w:rPr>
          <w:rFonts w:ascii="Verdana" w:eastAsia="Times New Roman" w:hAnsi="Verdana" w:cs="Times New Roman"/>
          <w:sz w:val="24"/>
          <w:szCs w:val="24"/>
        </w:rPr>
        <w:t>. Prior to the officer meeting, there will be an</w:t>
      </w:r>
      <w:r w:rsidRPr="00DE196A">
        <w:rPr>
          <w:rFonts w:ascii="Verdana" w:eastAsia="Times New Roman" w:hAnsi="Verdana" w:cs="Times New Roman"/>
          <w:sz w:val="24"/>
          <w:szCs w:val="24"/>
        </w:rPr>
        <w:t xml:space="preserve"> Officer Installation </w:t>
      </w:r>
      <w:r w:rsidR="00DE196A" w:rsidRPr="00DE196A">
        <w:rPr>
          <w:rFonts w:ascii="Verdana" w:eastAsia="Times New Roman" w:hAnsi="Verdana" w:cs="Times New Roman"/>
          <w:sz w:val="24"/>
          <w:szCs w:val="24"/>
        </w:rPr>
        <w:t xml:space="preserve">Ceremony </w:t>
      </w:r>
      <w:r w:rsidRPr="00DE196A">
        <w:rPr>
          <w:rFonts w:ascii="Verdana" w:eastAsia="Times New Roman" w:hAnsi="Verdana" w:cs="Times New Roman"/>
          <w:sz w:val="24"/>
          <w:szCs w:val="24"/>
        </w:rPr>
        <w:t>from 5:30 to 6</w:t>
      </w:r>
      <w:r w:rsidR="00E1267E" w:rsidRPr="00DE196A">
        <w:rPr>
          <w:rFonts w:ascii="Verdana" w:eastAsia="Times New Roman" w:hAnsi="Verdana" w:cs="Times New Roman"/>
          <w:sz w:val="24"/>
          <w:szCs w:val="24"/>
        </w:rPr>
        <w:t>:00</w:t>
      </w:r>
      <w:r w:rsidRPr="00DE196A">
        <w:rPr>
          <w:rFonts w:ascii="Verdana" w:eastAsia="Times New Roman" w:hAnsi="Verdana" w:cs="Times New Roman"/>
          <w:sz w:val="24"/>
          <w:szCs w:val="24"/>
        </w:rPr>
        <w:t xml:space="preserve"> PM</w:t>
      </w:r>
      <w:r w:rsidR="00E1267E" w:rsidRPr="00DE196A">
        <w:rPr>
          <w:rFonts w:ascii="Verdana" w:eastAsia="Times New Roman" w:hAnsi="Verdana" w:cs="Times New Roman"/>
          <w:sz w:val="24"/>
          <w:szCs w:val="24"/>
        </w:rPr>
        <w:t xml:space="preserve"> and then pizza before the commencement of the officer meeting at 6:30 PM</w:t>
      </w:r>
      <w:r w:rsidRPr="00DE196A">
        <w:rPr>
          <w:rFonts w:ascii="Verdana" w:eastAsia="Times New Roman" w:hAnsi="Verdana" w:cs="Times New Roman"/>
          <w:sz w:val="24"/>
          <w:szCs w:val="24"/>
        </w:rPr>
        <w:t xml:space="preserve">. </w:t>
      </w:r>
    </w:p>
    <w:p w14:paraId="68E47DEF" w14:textId="75CF68F7" w:rsidR="0001605B" w:rsidRPr="00DE196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 xml:space="preserve">Next Holy Hour will be Friday, </w:t>
      </w:r>
      <w:r w:rsidR="004C36BB" w:rsidRPr="00DE196A">
        <w:rPr>
          <w:rFonts w:ascii="Verdana" w:eastAsia="Times New Roman" w:hAnsi="Verdana" w:cs="Times New Roman"/>
          <w:sz w:val="24"/>
          <w:szCs w:val="24"/>
        </w:rPr>
        <w:t>October 4</w:t>
      </w:r>
      <w:r w:rsidRPr="00DE196A">
        <w:rPr>
          <w:rFonts w:ascii="Verdana" w:eastAsia="Times New Roman" w:hAnsi="Verdana" w:cs="Times New Roman"/>
          <w:sz w:val="24"/>
          <w:szCs w:val="24"/>
        </w:rPr>
        <w:t>, 2024, at 3 PM.</w:t>
      </w:r>
    </w:p>
    <w:p w14:paraId="20C0372E" w14:textId="3B5285EE" w:rsidR="0001605B" w:rsidRPr="00DE196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 xml:space="preserve">Next business meeting dinner is </w:t>
      </w:r>
      <w:r w:rsidR="004C36BB" w:rsidRPr="00DE196A">
        <w:rPr>
          <w:rFonts w:ascii="Verdana" w:eastAsia="Times New Roman" w:hAnsi="Verdana" w:cs="Times New Roman"/>
          <w:sz w:val="24"/>
          <w:szCs w:val="24"/>
        </w:rPr>
        <w:t>O</w:t>
      </w:r>
      <w:r w:rsidR="00FA5CB1" w:rsidRPr="00DE196A">
        <w:rPr>
          <w:rFonts w:ascii="Verdana" w:eastAsia="Times New Roman" w:hAnsi="Verdana" w:cs="Times New Roman"/>
          <w:sz w:val="24"/>
          <w:szCs w:val="24"/>
        </w:rPr>
        <w:t>ctober</w:t>
      </w:r>
      <w:r w:rsidR="004C36BB" w:rsidRPr="00DE196A">
        <w:rPr>
          <w:rFonts w:ascii="Verdana" w:eastAsia="Times New Roman" w:hAnsi="Verdana" w:cs="Times New Roman"/>
          <w:sz w:val="24"/>
          <w:szCs w:val="24"/>
        </w:rPr>
        <w:t xml:space="preserve"> 10</w:t>
      </w:r>
      <w:r w:rsidRPr="00DE196A">
        <w:rPr>
          <w:rFonts w:ascii="Verdana" w:eastAsia="Times New Roman" w:hAnsi="Verdana" w:cs="Times New Roman"/>
          <w:sz w:val="24"/>
          <w:szCs w:val="24"/>
        </w:rPr>
        <w:t xml:space="preserve">, </w:t>
      </w:r>
      <w:r w:rsidR="00F327C1" w:rsidRPr="00DE196A">
        <w:rPr>
          <w:rFonts w:ascii="Verdana" w:eastAsia="Times New Roman" w:hAnsi="Verdana" w:cs="Times New Roman"/>
          <w:sz w:val="24"/>
          <w:szCs w:val="24"/>
        </w:rPr>
        <w:t>2024,</w:t>
      </w:r>
      <w:r w:rsidRPr="00DE196A">
        <w:rPr>
          <w:rFonts w:ascii="Verdana" w:eastAsia="Times New Roman" w:hAnsi="Verdana" w:cs="Times New Roman"/>
          <w:sz w:val="24"/>
          <w:szCs w:val="24"/>
        </w:rPr>
        <w:t xml:space="preserve"> after </w:t>
      </w:r>
      <w:r w:rsidR="004C36BB" w:rsidRPr="00DE196A">
        <w:rPr>
          <w:rFonts w:ascii="Verdana" w:eastAsia="Times New Roman" w:hAnsi="Verdana" w:cs="Times New Roman"/>
          <w:sz w:val="24"/>
          <w:szCs w:val="24"/>
        </w:rPr>
        <w:t xml:space="preserve">Exemplification of Charity, Unity, and Fraternity. </w:t>
      </w:r>
      <w:r w:rsidR="00FA5CB1" w:rsidRPr="00DE196A">
        <w:rPr>
          <w:rFonts w:ascii="Verdana" w:eastAsia="Times New Roman" w:hAnsi="Verdana" w:cs="Times New Roman"/>
          <w:sz w:val="24"/>
          <w:szCs w:val="24"/>
        </w:rPr>
        <w:t xml:space="preserve">Worthy Financial Secretary </w:t>
      </w:r>
      <w:r w:rsidR="005B4E08" w:rsidRPr="00DE196A">
        <w:rPr>
          <w:rFonts w:ascii="Verdana" w:eastAsia="Times New Roman" w:hAnsi="Verdana" w:cs="Times New Roman"/>
          <w:sz w:val="24"/>
          <w:szCs w:val="24"/>
        </w:rPr>
        <w:t xml:space="preserve">Ray </w:t>
      </w:r>
      <w:r w:rsidR="00FA5CB1" w:rsidRPr="00DE196A">
        <w:rPr>
          <w:rFonts w:ascii="Verdana" w:eastAsia="Times New Roman" w:hAnsi="Verdana" w:cs="Times New Roman"/>
          <w:sz w:val="24"/>
          <w:szCs w:val="24"/>
        </w:rPr>
        <w:t xml:space="preserve">Michaud </w:t>
      </w:r>
      <w:r w:rsidR="005B4E08" w:rsidRPr="00DE196A">
        <w:rPr>
          <w:rFonts w:ascii="Verdana" w:eastAsia="Times New Roman" w:hAnsi="Verdana" w:cs="Times New Roman"/>
          <w:sz w:val="24"/>
          <w:szCs w:val="24"/>
        </w:rPr>
        <w:t xml:space="preserve">has two candidates. </w:t>
      </w:r>
      <w:r w:rsidR="00DE196A" w:rsidRPr="00DE196A">
        <w:rPr>
          <w:rFonts w:ascii="Verdana" w:eastAsia="Times New Roman" w:hAnsi="Verdana" w:cs="Times New Roman"/>
          <w:sz w:val="24"/>
          <w:szCs w:val="24"/>
        </w:rPr>
        <w:t xml:space="preserve">The exemplification team needs to be ready to perform their respective parts and roles. </w:t>
      </w:r>
    </w:p>
    <w:p w14:paraId="1B01C180" w14:textId="77777777" w:rsidR="00AF4DF2" w:rsidRDefault="00AF4DF2" w:rsidP="0001605B">
      <w:pPr>
        <w:shd w:val="clear" w:color="auto" w:fill="FFFFFF"/>
        <w:spacing w:before="100" w:beforeAutospacing="1" w:after="100" w:afterAutospacing="1" w:line="360" w:lineRule="atLeast"/>
        <w:rPr>
          <w:rFonts w:ascii="Verdana" w:eastAsia="Times New Roman" w:hAnsi="Verdana" w:cs="Times New Roman"/>
          <w:sz w:val="24"/>
          <w:szCs w:val="24"/>
        </w:rPr>
      </w:pPr>
    </w:p>
    <w:p w14:paraId="6B492406" w14:textId="0A5932E2" w:rsidR="005B4E08" w:rsidRPr="00DE196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 xml:space="preserve">COR Formation is </w:t>
      </w:r>
      <w:r w:rsidR="005B4E08" w:rsidRPr="00DE196A">
        <w:rPr>
          <w:rFonts w:ascii="Verdana" w:eastAsia="Times New Roman" w:hAnsi="Verdana" w:cs="Times New Roman"/>
          <w:sz w:val="24"/>
          <w:szCs w:val="24"/>
        </w:rPr>
        <w:t xml:space="preserve">September 21 </w:t>
      </w:r>
      <w:r w:rsidRPr="00DE196A">
        <w:rPr>
          <w:rFonts w:ascii="Verdana" w:eastAsia="Times New Roman" w:hAnsi="Verdana" w:cs="Times New Roman"/>
          <w:sz w:val="24"/>
          <w:szCs w:val="24"/>
        </w:rPr>
        <w:t>at 10 AM with Coffee and donuts at ST. John Vianney</w:t>
      </w:r>
      <w:r w:rsidR="00FA5CB1" w:rsidRPr="00DE196A">
        <w:rPr>
          <w:rFonts w:ascii="Verdana" w:eastAsia="Times New Roman" w:hAnsi="Verdana" w:cs="Times New Roman"/>
          <w:sz w:val="24"/>
          <w:szCs w:val="24"/>
        </w:rPr>
        <w:t xml:space="preserve"> (Church Basement)</w:t>
      </w:r>
      <w:r w:rsidRPr="00DE196A">
        <w:rPr>
          <w:rFonts w:ascii="Verdana" w:eastAsia="Times New Roman" w:hAnsi="Verdana" w:cs="Times New Roman"/>
          <w:sz w:val="24"/>
          <w:szCs w:val="24"/>
        </w:rPr>
        <w:t>. </w:t>
      </w:r>
    </w:p>
    <w:p w14:paraId="1536AB68" w14:textId="0E7E03F5" w:rsidR="005B4E08" w:rsidRPr="00DE196A" w:rsidRDefault="005B4E08"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 xml:space="preserve">Chittenden County Right to Life dinner is </w:t>
      </w:r>
      <w:r w:rsidR="00DE196A" w:rsidRPr="00DE196A">
        <w:rPr>
          <w:rFonts w:ascii="Verdana" w:eastAsia="Times New Roman" w:hAnsi="Verdana" w:cs="Times New Roman"/>
          <w:sz w:val="24"/>
          <w:szCs w:val="24"/>
        </w:rPr>
        <w:t>also on</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September</w:t>
      </w:r>
      <w:r w:rsidRPr="00DE196A">
        <w:rPr>
          <w:rFonts w:ascii="Verdana" w:eastAsia="Times New Roman" w:hAnsi="Verdana" w:cs="Times New Roman"/>
          <w:sz w:val="24"/>
          <w:szCs w:val="24"/>
        </w:rPr>
        <w:t xml:space="preserve"> 21</w:t>
      </w:r>
      <w:r w:rsidRPr="00DE196A">
        <w:rPr>
          <w:rFonts w:ascii="Verdana" w:eastAsia="Times New Roman" w:hAnsi="Verdana" w:cs="Times New Roman"/>
          <w:sz w:val="24"/>
          <w:szCs w:val="24"/>
          <w:vertAlign w:val="superscript"/>
        </w:rPr>
        <w:t>st</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 xml:space="preserve">(Saturday) </w:t>
      </w:r>
      <w:r w:rsidRPr="00DE196A">
        <w:rPr>
          <w:rFonts w:ascii="Verdana" w:eastAsia="Times New Roman" w:hAnsi="Verdana" w:cs="Times New Roman"/>
          <w:sz w:val="24"/>
          <w:szCs w:val="24"/>
        </w:rPr>
        <w:t xml:space="preserve">beginning at 5:30 PM. </w:t>
      </w:r>
      <w:r w:rsidR="00DE196A" w:rsidRPr="00DE196A">
        <w:rPr>
          <w:rFonts w:ascii="Verdana" w:eastAsia="Times New Roman" w:hAnsi="Verdana" w:cs="Times New Roman"/>
          <w:sz w:val="24"/>
          <w:szCs w:val="24"/>
        </w:rPr>
        <w:t xml:space="preserve">Worthy Warden Benson has Brother Rick’s notes for planning the food purchases and organizing the meal. </w:t>
      </w:r>
      <w:r w:rsidR="008C36C5" w:rsidRPr="00DE196A">
        <w:rPr>
          <w:rFonts w:ascii="Verdana" w:eastAsia="Times New Roman" w:hAnsi="Verdana" w:cs="Times New Roman"/>
          <w:sz w:val="24"/>
          <w:szCs w:val="24"/>
        </w:rPr>
        <w:t xml:space="preserve">Worthy Warden Benson </w:t>
      </w:r>
      <w:r w:rsidRPr="00DE196A">
        <w:rPr>
          <w:rFonts w:ascii="Verdana" w:eastAsia="Times New Roman" w:hAnsi="Verdana" w:cs="Times New Roman"/>
          <w:sz w:val="24"/>
          <w:szCs w:val="24"/>
        </w:rPr>
        <w:t xml:space="preserve">and </w:t>
      </w:r>
      <w:r w:rsidR="008C36C5" w:rsidRPr="00DE196A">
        <w:rPr>
          <w:rFonts w:ascii="Verdana" w:eastAsia="Times New Roman" w:hAnsi="Verdana" w:cs="Times New Roman"/>
          <w:sz w:val="24"/>
          <w:szCs w:val="24"/>
        </w:rPr>
        <w:t>GK Bullock</w:t>
      </w:r>
      <w:r w:rsidRPr="00DE196A">
        <w:rPr>
          <w:rFonts w:ascii="Verdana" w:eastAsia="Times New Roman" w:hAnsi="Verdana" w:cs="Times New Roman"/>
          <w:sz w:val="24"/>
          <w:szCs w:val="24"/>
        </w:rPr>
        <w:t xml:space="preserve"> plan to </w:t>
      </w:r>
      <w:r w:rsidR="008C36C5" w:rsidRPr="00DE196A">
        <w:rPr>
          <w:rFonts w:ascii="Verdana" w:eastAsia="Times New Roman" w:hAnsi="Verdana" w:cs="Times New Roman"/>
          <w:sz w:val="24"/>
          <w:szCs w:val="24"/>
        </w:rPr>
        <w:t>pick up</w:t>
      </w:r>
      <w:r w:rsidRPr="00DE196A">
        <w:rPr>
          <w:rFonts w:ascii="Verdana" w:eastAsia="Times New Roman" w:hAnsi="Verdana" w:cs="Times New Roman"/>
          <w:sz w:val="24"/>
          <w:szCs w:val="24"/>
        </w:rPr>
        <w:t xml:space="preserve"> the food</w:t>
      </w:r>
      <w:r w:rsidR="00DE196A" w:rsidRPr="00DE196A">
        <w:rPr>
          <w:rFonts w:ascii="Verdana" w:eastAsia="Times New Roman" w:hAnsi="Verdana" w:cs="Times New Roman"/>
          <w:sz w:val="24"/>
          <w:szCs w:val="24"/>
        </w:rPr>
        <w:t xml:space="preserve"> on Friday before </w:t>
      </w:r>
      <w:r w:rsidR="00FB7E0E" w:rsidRPr="00DE196A">
        <w:rPr>
          <w:rFonts w:ascii="Verdana" w:eastAsia="Times New Roman" w:hAnsi="Verdana" w:cs="Times New Roman"/>
          <w:sz w:val="24"/>
          <w:szCs w:val="24"/>
        </w:rPr>
        <w:t>dinner</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Worthy DGK Martin will need assistance setting up</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 xml:space="preserve">tables and chairs </w:t>
      </w:r>
      <w:r w:rsidRPr="00DE196A">
        <w:rPr>
          <w:rFonts w:ascii="Verdana" w:eastAsia="Times New Roman" w:hAnsi="Verdana" w:cs="Times New Roman"/>
          <w:sz w:val="24"/>
          <w:szCs w:val="24"/>
        </w:rPr>
        <w:t>on Friday, the 20</w:t>
      </w:r>
      <w:r w:rsidRPr="00DE196A">
        <w:rPr>
          <w:rFonts w:ascii="Verdana" w:eastAsia="Times New Roman" w:hAnsi="Verdana" w:cs="Times New Roman"/>
          <w:sz w:val="24"/>
          <w:szCs w:val="24"/>
          <w:vertAlign w:val="superscript"/>
        </w:rPr>
        <w:t>th</w:t>
      </w:r>
      <w:r w:rsidR="002545BC" w:rsidRPr="00DE196A">
        <w:rPr>
          <w:rFonts w:ascii="Verdana" w:eastAsia="Times New Roman" w:hAnsi="Verdana" w:cs="Times New Roman"/>
          <w:sz w:val="24"/>
          <w:szCs w:val="24"/>
          <w:vertAlign w:val="superscript"/>
        </w:rPr>
        <w:t>.</w:t>
      </w:r>
      <w:r w:rsidRPr="00DE196A">
        <w:rPr>
          <w:rFonts w:ascii="Verdana" w:eastAsia="Times New Roman" w:hAnsi="Verdana" w:cs="Times New Roman"/>
          <w:sz w:val="24"/>
          <w:szCs w:val="24"/>
        </w:rPr>
        <w:t xml:space="preserve"> </w:t>
      </w:r>
      <w:r w:rsidR="002545BC" w:rsidRPr="00DE196A">
        <w:rPr>
          <w:rFonts w:ascii="Verdana" w:eastAsia="Times New Roman" w:hAnsi="Verdana" w:cs="Times New Roman"/>
          <w:sz w:val="24"/>
          <w:szCs w:val="24"/>
        </w:rPr>
        <w:t>We</w:t>
      </w:r>
      <w:r w:rsidRPr="00DE196A">
        <w:rPr>
          <w:rFonts w:ascii="Verdana" w:eastAsia="Times New Roman" w:hAnsi="Verdana" w:cs="Times New Roman"/>
          <w:sz w:val="24"/>
          <w:szCs w:val="24"/>
        </w:rPr>
        <w:t xml:space="preserve"> need helpers</w:t>
      </w:r>
      <w:r w:rsidR="00DE196A" w:rsidRPr="00DE196A">
        <w:rPr>
          <w:rFonts w:ascii="Verdana" w:eastAsia="Times New Roman" w:hAnsi="Verdana" w:cs="Times New Roman"/>
          <w:sz w:val="24"/>
          <w:szCs w:val="24"/>
        </w:rPr>
        <w:t xml:space="preserve"> who can arrive as early as 2:00 PM on Saturday, Sept 21</w:t>
      </w:r>
      <w:r w:rsidR="00DE196A" w:rsidRPr="00DE196A">
        <w:rPr>
          <w:rFonts w:ascii="Verdana" w:eastAsia="Times New Roman" w:hAnsi="Verdana" w:cs="Times New Roman"/>
          <w:sz w:val="24"/>
          <w:szCs w:val="24"/>
          <w:vertAlign w:val="superscript"/>
        </w:rPr>
        <w:t>st</w:t>
      </w:r>
      <w:r w:rsidR="00DE196A" w:rsidRPr="00DE196A">
        <w:rPr>
          <w:rFonts w:ascii="Verdana" w:eastAsia="Times New Roman" w:hAnsi="Verdana" w:cs="Times New Roman"/>
          <w:sz w:val="24"/>
          <w:szCs w:val="24"/>
        </w:rPr>
        <w:t xml:space="preserve"> to assist in food preparation</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Let GK and</w:t>
      </w:r>
      <w:r w:rsidR="00FB7E0E">
        <w:rPr>
          <w:rFonts w:ascii="Verdana" w:eastAsia="Times New Roman" w:hAnsi="Verdana" w:cs="Times New Roman"/>
          <w:sz w:val="24"/>
          <w:szCs w:val="24"/>
        </w:rPr>
        <w:t>/or</w:t>
      </w:r>
      <w:r w:rsidR="00DE196A" w:rsidRPr="00DE196A">
        <w:rPr>
          <w:rFonts w:ascii="Verdana" w:eastAsia="Times New Roman" w:hAnsi="Verdana" w:cs="Times New Roman"/>
          <w:sz w:val="24"/>
          <w:szCs w:val="24"/>
        </w:rPr>
        <w:t xml:space="preserve"> </w:t>
      </w:r>
      <w:r w:rsidR="00FB7E0E" w:rsidRPr="00DE196A">
        <w:rPr>
          <w:rFonts w:ascii="Verdana" w:eastAsia="Times New Roman" w:hAnsi="Verdana" w:cs="Times New Roman"/>
          <w:sz w:val="24"/>
          <w:szCs w:val="24"/>
        </w:rPr>
        <w:t>DGK</w:t>
      </w:r>
      <w:r w:rsidR="00DE196A" w:rsidRPr="00DE196A">
        <w:rPr>
          <w:rFonts w:ascii="Verdana" w:eastAsia="Times New Roman" w:hAnsi="Verdana" w:cs="Times New Roman"/>
          <w:sz w:val="24"/>
          <w:szCs w:val="24"/>
        </w:rPr>
        <w:t xml:space="preserve"> </w:t>
      </w:r>
      <w:r w:rsidR="00FB7E0E">
        <w:rPr>
          <w:rFonts w:ascii="Verdana" w:eastAsia="Times New Roman" w:hAnsi="Verdana" w:cs="Times New Roman"/>
          <w:sz w:val="24"/>
          <w:szCs w:val="24"/>
        </w:rPr>
        <w:t xml:space="preserve">know if you can </w:t>
      </w:r>
      <w:r w:rsidR="00DE196A" w:rsidRPr="00DE196A">
        <w:rPr>
          <w:rFonts w:ascii="Verdana" w:eastAsia="Times New Roman" w:hAnsi="Verdana" w:cs="Times New Roman"/>
          <w:sz w:val="24"/>
          <w:szCs w:val="24"/>
        </w:rPr>
        <w:t>help.</w:t>
      </w:r>
    </w:p>
    <w:p w14:paraId="075E8F87" w14:textId="672F64ED" w:rsidR="0001605B" w:rsidRPr="00DE196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 xml:space="preserve">Bingo is on </w:t>
      </w:r>
      <w:r w:rsidR="005B4E08" w:rsidRPr="00DE196A">
        <w:rPr>
          <w:rFonts w:ascii="Verdana" w:eastAsia="Times New Roman" w:hAnsi="Verdana" w:cs="Times New Roman"/>
          <w:sz w:val="24"/>
          <w:szCs w:val="24"/>
        </w:rPr>
        <w:t>September 19</w:t>
      </w:r>
      <w:r w:rsidR="008C36C5" w:rsidRPr="00DE196A">
        <w:rPr>
          <w:rFonts w:ascii="Verdana" w:eastAsia="Times New Roman" w:hAnsi="Verdana" w:cs="Times New Roman"/>
          <w:sz w:val="24"/>
          <w:szCs w:val="24"/>
        </w:rPr>
        <w:t xml:space="preserve"> at St. John Vianney’s Parish Hall</w:t>
      </w:r>
      <w:r w:rsidR="005B4E08" w:rsidRPr="00DE196A">
        <w:rPr>
          <w:rFonts w:ascii="Verdana" w:eastAsia="Times New Roman" w:hAnsi="Verdana" w:cs="Times New Roman"/>
          <w:sz w:val="24"/>
          <w:szCs w:val="24"/>
        </w:rPr>
        <w:t xml:space="preserve">. We need </w:t>
      </w:r>
      <w:r w:rsidRPr="00DE196A">
        <w:rPr>
          <w:rFonts w:ascii="Verdana" w:eastAsia="Times New Roman" w:hAnsi="Verdana" w:cs="Times New Roman"/>
          <w:sz w:val="24"/>
          <w:szCs w:val="24"/>
        </w:rPr>
        <w:t>workers</w:t>
      </w:r>
      <w:r w:rsidR="005B4E08" w:rsidRPr="00DE196A">
        <w:rPr>
          <w:rFonts w:ascii="Verdana" w:eastAsia="Times New Roman" w:hAnsi="Verdana" w:cs="Times New Roman"/>
          <w:sz w:val="24"/>
          <w:szCs w:val="24"/>
        </w:rPr>
        <w:t>.</w:t>
      </w:r>
    </w:p>
    <w:p w14:paraId="6ADAA971" w14:textId="1537646D" w:rsidR="00E44D83" w:rsidRPr="00DE196A" w:rsidRDefault="00E44D83" w:rsidP="00E44D83">
      <w:pPr>
        <w:spacing w:before="100" w:beforeAutospacing="1" w:after="100" w:afterAutospacing="1" w:line="360" w:lineRule="atLeast"/>
        <w:rPr>
          <w:rFonts w:ascii="Verdana" w:eastAsia="Times New Roman" w:hAnsi="Verdana" w:cs="Times New Roman"/>
          <w:sz w:val="24"/>
          <w:szCs w:val="24"/>
        </w:rPr>
      </w:pPr>
      <w:r w:rsidRPr="00DE196A">
        <w:rPr>
          <w:rFonts w:ascii="Verdana" w:eastAsia="Times New Roman" w:hAnsi="Verdana" w:cs="Times New Roman"/>
          <w:sz w:val="24"/>
          <w:szCs w:val="24"/>
        </w:rPr>
        <w:t>The diocese is offering E</w:t>
      </w:r>
      <w:r w:rsidR="00DE196A" w:rsidRPr="00DE196A">
        <w:rPr>
          <w:rFonts w:ascii="Verdana" w:eastAsia="Times New Roman" w:hAnsi="Verdana" w:cs="Times New Roman"/>
          <w:sz w:val="24"/>
          <w:szCs w:val="24"/>
        </w:rPr>
        <w:t xml:space="preserve">ucharistic </w:t>
      </w:r>
      <w:r w:rsidRPr="00DE196A">
        <w:rPr>
          <w:rFonts w:ascii="Verdana" w:eastAsia="Times New Roman" w:hAnsi="Verdana" w:cs="Times New Roman"/>
          <w:sz w:val="24"/>
          <w:szCs w:val="24"/>
        </w:rPr>
        <w:t>M</w:t>
      </w:r>
      <w:r w:rsidR="00DE196A" w:rsidRPr="00DE196A">
        <w:rPr>
          <w:rFonts w:ascii="Verdana" w:eastAsia="Times New Roman" w:hAnsi="Verdana" w:cs="Times New Roman"/>
          <w:sz w:val="24"/>
          <w:szCs w:val="24"/>
        </w:rPr>
        <w:t>inistry</w:t>
      </w:r>
      <w:r w:rsidRPr="00DE196A">
        <w:rPr>
          <w:rFonts w:ascii="Verdana" w:eastAsia="Times New Roman" w:hAnsi="Verdana" w:cs="Times New Roman"/>
          <w:sz w:val="24"/>
          <w:szCs w:val="24"/>
        </w:rPr>
        <w:t xml:space="preserve"> </w:t>
      </w:r>
      <w:r w:rsidR="00DE196A" w:rsidRPr="00DE196A">
        <w:rPr>
          <w:rFonts w:ascii="Verdana" w:eastAsia="Times New Roman" w:hAnsi="Verdana" w:cs="Times New Roman"/>
          <w:sz w:val="24"/>
          <w:szCs w:val="24"/>
        </w:rPr>
        <w:t xml:space="preserve">(EM) </w:t>
      </w:r>
      <w:r w:rsidRPr="00DE196A">
        <w:rPr>
          <w:rFonts w:ascii="Verdana" w:eastAsia="Times New Roman" w:hAnsi="Verdana" w:cs="Times New Roman"/>
          <w:sz w:val="24"/>
          <w:szCs w:val="24"/>
        </w:rPr>
        <w:t xml:space="preserve">training on 22 SEP at 3:30 PM at St Jude taught by Josh Perry. There is EM training for those bringing the </w:t>
      </w:r>
      <w:r w:rsidR="00844DA3" w:rsidRPr="00DE196A">
        <w:rPr>
          <w:rFonts w:ascii="Verdana" w:eastAsia="Times New Roman" w:hAnsi="Verdana" w:cs="Times New Roman"/>
          <w:sz w:val="24"/>
          <w:szCs w:val="24"/>
        </w:rPr>
        <w:t>Eucharist</w:t>
      </w:r>
      <w:r w:rsidRPr="00DE196A">
        <w:rPr>
          <w:rFonts w:ascii="Verdana" w:eastAsia="Times New Roman" w:hAnsi="Verdana" w:cs="Times New Roman"/>
          <w:sz w:val="24"/>
          <w:szCs w:val="24"/>
        </w:rPr>
        <w:t xml:space="preserve"> to shut-in</w:t>
      </w:r>
      <w:r w:rsidR="00844DA3" w:rsidRPr="00DE196A">
        <w:rPr>
          <w:rFonts w:ascii="Verdana" w:eastAsia="Times New Roman" w:hAnsi="Verdana" w:cs="Times New Roman"/>
          <w:sz w:val="24"/>
          <w:szCs w:val="24"/>
        </w:rPr>
        <w:t>s</w:t>
      </w:r>
      <w:r w:rsidRPr="00DE196A">
        <w:rPr>
          <w:rFonts w:ascii="Verdana" w:eastAsia="Times New Roman" w:hAnsi="Verdana" w:cs="Times New Roman"/>
          <w:sz w:val="24"/>
          <w:szCs w:val="24"/>
        </w:rPr>
        <w:t xml:space="preserve"> on</w:t>
      </w:r>
      <w:r w:rsidR="00844DA3" w:rsidRPr="00DE196A">
        <w:rPr>
          <w:rFonts w:ascii="Verdana" w:eastAsia="Times New Roman" w:hAnsi="Verdana" w:cs="Times New Roman"/>
          <w:sz w:val="24"/>
          <w:szCs w:val="24"/>
        </w:rPr>
        <w:t xml:space="preserve"> SEP 24 from 1-3 or 6-8 PM</w:t>
      </w:r>
      <w:r w:rsidR="008C36C5" w:rsidRPr="00DE196A">
        <w:rPr>
          <w:rFonts w:ascii="Verdana" w:eastAsia="Times New Roman" w:hAnsi="Verdana" w:cs="Times New Roman"/>
          <w:sz w:val="24"/>
          <w:szCs w:val="24"/>
        </w:rPr>
        <w:t xml:space="preserve"> at St. John Vianney’s Church</w:t>
      </w:r>
      <w:r w:rsidR="00844DA3" w:rsidRPr="00DE196A">
        <w:rPr>
          <w:rFonts w:ascii="Verdana" w:eastAsia="Times New Roman" w:hAnsi="Verdana" w:cs="Times New Roman"/>
          <w:sz w:val="24"/>
          <w:szCs w:val="24"/>
        </w:rPr>
        <w:t>. Registration required.</w:t>
      </w:r>
    </w:p>
    <w:p w14:paraId="5FE88C7C" w14:textId="321DB173" w:rsidR="00245D75" w:rsidRPr="00AF4DF2" w:rsidRDefault="0095224D" w:rsidP="00240042">
      <w:pPr>
        <w:spacing w:before="100" w:beforeAutospacing="1" w:after="100" w:afterAutospacing="1" w:line="360" w:lineRule="atLeast"/>
        <w:rPr>
          <w:rFonts w:ascii="Verdana" w:hAnsi="Verdana"/>
          <w:b/>
          <w:bCs/>
          <w:sz w:val="24"/>
          <w:szCs w:val="24"/>
        </w:rPr>
      </w:pPr>
      <w:r w:rsidRPr="00AF4DF2">
        <w:rPr>
          <w:rFonts w:ascii="Verdana" w:hAnsi="Verdana"/>
          <w:b/>
          <w:bCs/>
          <w:sz w:val="24"/>
          <w:szCs w:val="24"/>
        </w:rPr>
        <w:t>7</w:t>
      </w:r>
      <w:r w:rsidR="00245D75" w:rsidRPr="00AF4DF2">
        <w:rPr>
          <w:rFonts w:ascii="Verdana" w:hAnsi="Verdana"/>
          <w:b/>
          <w:bCs/>
          <w:sz w:val="24"/>
          <w:szCs w:val="24"/>
        </w:rPr>
        <w:t>. Financial Report</w:t>
      </w:r>
    </w:p>
    <w:p w14:paraId="1A597346" w14:textId="1EDCB048" w:rsidR="00316E84" w:rsidRPr="002E5587" w:rsidRDefault="00606891" w:rsidP="00896FEA">
      <w:pPr>
        <w:rPr>
          <w:rFonts w:ascii="Verdana" w:hAnsi="Verdana"/>
        </w:rPr>
      </w:pPr>
      <w:r w:rsidRPr="002E5587">
        <w:rPr>
          <w:rFonts w:ascii="Verdana" w:hAnsi="Verdana"/>
        </w:rPr>
        <w:t xml:space="preserve">Worthy </w:t>
      </w:r>
      <w:r w:rsidR="003B54D6" w:rsidRPr="002E5587">
        <w:rPr>
          <w:rFonts w:ascii="Verdana" w:hAnsi="Verdana"/>
        </w:rPr>
        <w:t xml:space="preserve">Financial Secretary </w:t>
      </w:r>
      <w:r w:rsidR="00FB7E0E">
        <w:rPr>
          <w:rFonts w:ascii="Verdana" w:hAnsi="Verdana"/>
        </w:rPr>
        <w:t xml:space="preserve">previously </w:t>
      </w:r>
      <w:r w:rsidRPr="002E5587">
        <w:rPr>
          <w:rFonts w:ascii="Verdana" w:hAnsi="Verdana"/>
        </w:rPr>
        <w:t>report</w:t>
      </w:r>
      <w:r w:rsidR="00FB7E0E">
        <w:rPr>
          <w:rFonts w:ascii="Verdana" w:hAnsi="Verdana"/>
        </w:rPr>
        <w:t>ed</w:t>
      </w:r>
      <w:r w:rsidRPr="002E5587">
        <w:rPr>
          <w:rFonts w:ascii="Verdana" w:hAnsi="Verdana"/>
        </w:rPr>
        <w:t xml:space="preserve"> the Morgan Stanley Value</w:t>
      </w:r>
      <w:r w:rsidR="00FB7E0E">
        <w:rPr>
          <w:rFonts w:ascii="Verdana" w:hAnsi="Verdana"/>
        </w:rPr>
        <w:t xml:space="preserve"> at</w:t>
      </w:r>
      <w:r w:rsidR="00750D52" w:rsidRPr="002E5587">
        <w:rPr>
          <w:rFonts w:ascii="Verdana" w:hAnsi="Verdana"/>
        </w:rPr>
        <w:t xml:space="preserve"> </w:t>
      </w:r>
      <w:r w:rsidR="009878D6" w:rsidRPr="002E5587">
        <w:rPr>
          <w:rFonts w:ascii="Verdana" w:hAnsi="Verdana"/>
        </w:rPr>
        <w:t>$439,305.69</w:t>
      </w:r>
      <w:r w:rsidR="002E5587">
        <w:rPr>
          <w:rFonts w:ascii="Verdana" w:hAnsi="Verdana"/>
        </w:rPr>
        <w:t>.</w:t>
      </w:r>
    </w:p>
    <w:p w14:paraId="53F1AC5A" w14:textId="6EEFBC0C" w:rsidR="00CE0AB1" w:rsidRDefault="00CE0AB1" w:rsidP="00CE0AB1">
      <w:pPr>
        <w:rPr>
          <w:rFonts w:ascii="Verdana" w:hAnsi="Verdana"/>
          <w:sz w:val="24"/>
          <w:szCs w:val="24"/>
        </w:rPr>
      </w:pPr>
      <w:r>
        <w:rPr>
          <w:rFonts w:ascii="Verdana" w:hAnsi="Verdana"/>
          <w:sz w:val="24"/>
          <w:szCs w:val="24"/>
        </w:rPr>
        <w:t>W</w:t>
      </w:r>
      <w:r w:rsidRPr="00530116">
        <w:rPr>
          <w:rFonts w:ascii="Verdana" w:hAnsi="Verdana"/>
          <w:sz w:val="24"/>
          <w:szCs w:val="24"/>
        </w:rPr>
        <w:t xml:space="preserve">orthy Treasurer Steve Shover </w:t>
      </w:r>
      <w:r>
        <w:rPr>
          <w:rFonts w:ascii="Verdana" w:hAnsi="Verdana"/>
          <w:sz w:val="24"/>
          <w:szCs w:val="24"/>
        </w:rPr>
        <w:t xml:space="preserve">presented </w:t>
      </w:r>
      <w:r w:rsidRPr="00530116">
        <w:rPr>
          <w:rFonts w:ascii="Verdana" w:hAnsi="Verdana"/>
          <w:sz w:val="24"/>
          <w:szCs w:val="24"/>
        </w:rPr>
        <w:t>a</w:t>
      </w:r>
      <w:r>
        <w:rPr>
          <w:rFonts w:ascii="Verdana" w:hAnsi="Verdana"/>
          <w:sz w:val="24"/>
          <w:szCs w:val="24"/>
        </w:rPr>
        <w:t>n</w:t>
      </w:r>
      <w:r w:rsidRPr="00530116">
        <w:rPr>
          <w:rFonts w:ascii="Verdana" w:hAnsi="Verdana"/>
          <w:sz w:val="24"/>
          <w:szCs w:val="24"/>
        </w:rPr>
        <w:t xml:space="preserve"> </w:t>
      </w:r>
      <w:r>
        <w:rPr>
          <w:rFonts w:ascii="Verdana" w:hAnsi="Verdana"/>
          <w:sz w:val="24"/>
          <w:szCs w:val="24"/>
        </w:rPr>
        <w:t>August</w:t>
      </w:r>
      <w:r w:rsidRPr="00530116">
        <w:rPr>
          <w:rFonts w:ascii="Verdana" w:hAnsi="Verdana"/>
          <w:sz w:val="24"/>
          <w:szCs w:val="24"/>
        </w:rPr>
        <w:t xml:space="preserve"> summary report of expenses and incomes. </w:t>
      </w:r>
      <w:r>
        <w:rPr>
          <w:rFonts w:ascii="Verdana" w:hAnsi="Verdana"/>
          <w:sz w:val="24"/>
          <w:szCs w:val="24"/>
        </w:rPr>
        <w:t xml:space="preserve">The </w:t>
      </w:r>
      <w:r w:rsidRPr="00530116">
        <w:rPr>
          <w:rFonts w:ascii="Verdana" w:hAnsi="Verdana"/>
          <w:sz w:val="24"/>
          <w:szCs w:val="24"/>
        </w:rPr>
        <w:t xml:space="preserve">ending balance as of </w:t>
      </w:r>
      <w:r>
        <w:rPr>
          <w:rFonts w:ascii="Verdana" w:hAnsi="Verdana"/>
          <w:sz w:val="24"/>
          <w:szCs w:val="24"/>
        </w:rPr>
        <w:t>September 4</w:t>
      </w:r>
      <w:r w:rsidRPr="00530116">
        <w:rPr>
          <w:rFonts w:ascii="Verdana" w:hAnsi="Verdana"/>
          <w:sz w:val="24"/>
          <w:szCs w:val="24"/>
        </w:rPr>
        <w:t xml:space="preserve"> was $17,</w:t>
      </w:r>
      <w:r>
        <w:rPr>
          <w:rFonts w:ascii="Verdana" w:hAnsi="Verdana"/>
          <w:sz w:val="24"/>
          <w:szCs w:val="24"/>
        </w:rPr>
        <w:t>853.3</w:t>
      </w:r>
      <w:r w:rsidR="002E5587">
        <w:rPr>
          <w:rFonts w:ascii="Verdana" w:hAnsi="Verdana"/>
          <w:sz w:val="24"/>
          <w:szCs w:val="24"/>
        </w:rPr>
        <w:t>2</w:t>
      </w:r>
      <w:r w:rsidR="008C0F28">
        <w:rPr>
          <w:rFonts w:ascii="Verdana" w:hAnsi="Verdana"/>
          <w:sz w:val="24"/>
          <w:szCs w:val="24"/>
        </w:rPr>
        <w:t>. The full treasurer’s report is located as an Appendix below.</w:t>
      </w:r>
      <w:r w:rsidRPr="00530116">
        <w:rPr>
          <w:rFonts w:ascii="Verdana" w:hAnsi="Verdana"/>
          <w:sz w:val="24"/>
          <w:szCs w:val="24"/>
        </w:rPr>
        <w:t xml:space="preserve"> </w:t>
      </w:r>
    </w:p>
    <w:p w14:paraId="2CDE203B" w14:textId="6CD2BF15" w:rsidR="002E5587" w:rsidRDefault="002E5587" w:rsidP="00CE0AB1">
      <w:pPr>
        <w:rPr>
          <w:rFonts w:ascii="Verdana" w:hAnsi="Verdana"/>
          <w:sz w:val="24"/>
          <w:szCs w:val="24"/>
        </w:rPr>
      </w:pPr>
      <w:r>
        <w:rPr>
          <w:rFonts w:ascii="Verdana" w:hAnsi="Verdana"/>
          <w:sz w:val="24"/>
          <w:szCs w:val="24"/>
        </w:rPr>
        <w:t xml:space="preserve">Worthy Treasurer Shover described an intent to drop the Comcast Internet/Phone subscription and proposed to piggy-back onto the SJV Church’s subscription to Burlington Telecom. He proposed a monthly $50.00 donation to the church for access and thought this could take effect </w:t>
      </w:r>
      <w:r w:rsidR="00FB7E0E">
        <w:rPr>
          <w:rFonts w:ascii="Verdana" w:hAnsi="Verdana"/>
          <w:sz w:val="24"/>
          <w:szCs w:val="24"/>
        </w:rPr>
        <w:t>in</w:t>
      </w:r>
      <w:r>
        <w:rPr>
          <w:rFonts w:ascii="Verdana" w:hAnsi="Verdana"/>
          <w:sz w:val="24"/>
          <w:szCs w:val="24"/>
        </w:rPr>
        <w:t xml:space="preserve">/about November. </w:t>
      </w:r>
    </w:p>
    <w:p w14:paraId="7E5CD6FF" w14:textId="0271F9ED" w:rsidR="002E5587" w:rsidRDefault="002E5587" w:rsidP="00CE0AB1">
      <w:pPr>
        <w:rPr>
          <w:rFonts w:ascii="Verdana" w:hAnsi="Verdana"/>
          <w:sz w:val="24"/>
          <w:szCs w:val="24"/>
        </w:rPr>
      </w:pPr>
      <w:r>
        <w:rPr>
          <w:rFonts w:ascii="Verdana" w:hAnsi="Verdana"/>
          <w:sz w:val="24"/>
          <w:szCs w:val="24"/>
        </w:rPr>
        <w:t xml:space="preserve">It was noted that we would lose the dedicated phone line when the Comcast subscription ended. GK said he would ensure that the website was changed </w:t>
      </w:r>
      <w:r>
        <w:rPr>
          <w:rFonts w:ascii="Verdana" w:hAnsi="Verdana"/>
          <w:sz w:val="24"/>
          <w:szCs w:val="24"/>
        </w:rPr>
        <w:lastRenderedPageBreak/>
        <w:t>to list his name and phone number as part of the contact information</w:t>
      </w:r>
      <w:r w:rsidR="00960B50">
        <w:rPr>
          <w:rFonts w:ascii="Verdana" w:hAnsi="Verdana"/>
          <w:sz w:val="24"/>
          <w:szCs w:val="24"/>
        </w:rPr>
        <w:t xml:space="preserve">. </w:t>
      </w:r>
      <w:r>
        <w:rPr>
          <w:rFonts w:ascii="Verdana" w:hAnsi="Verdana"/>
          <w:sz w:val="24"/>
          <w:szCs w:val="24"/>
        </w:rPr>
        <w:t xml:space="preserve"> </w:t>
      </w:r>
      <w:r w:rsidR="00960B50">
        <w:rPr>
          <w:rFonts w:ascii="Verdana" w:hAnsi="Verdana"/>
          <w:sz w:val="24"/>
          <w:szCs w:val="24"/>
        </w:rPr>
        <w:t>A</w:t>
      </w:r>
      <w:r>
        <w:rPr>
          <w:rFonts w:ascii="Verdana" w:hAnsi="Verdana"/>
          <w:sz w:val="24"/>
          <w:szCs w:val="24"/>
        </w:rPr>
        <w:t>ccordingly</w:t>
      </w:r>
      <w:r w:rsidR="00960B50">
        <w:rPr>
          <w:rFonts w:ascii="Verdana" w:hAnsi="Verdana"/>
          <w:sz w:val="24"/>
          <w:szCs w:val="24"/>
        </w:rPr>
        <w:t>,</w:t>
      </w:r>
      <w:r>
        <w:rPr>
          <w:rFonts w:ascii="Verdana" w:hAnsi="Verdana"/>
          <w:sz w:val="24"/>
          <w:szCs w:val="24"/>
        </w:rPr>
        <w:t xml:space="preserve"> </w:t>
      </w:r>
      <w:r w:rsidR="00960B50">
        <w:rPr>
          <w:rFonts w:ascii="Verdana" w:hAnsi="Verdana"/>
          <w:sz w:val="24"/>
          <w:szCs w:val="24"/>
        </w:rPr>
        <w:t xml:space="preserve">the </w:t>
      </w:r>
      <w:r>
        <w:rPr>
          <w:rFonts w:ascii="Verdana" w:hAnsi="Verdana"/>
          <w:sz w:val="24"/>
          <w:szCs w:val="24"/>
        </w:rPr>
        <w:t xml:space="preserve">GK endorsed the efforts to reduce social media expenditures to features that the council </w:t>
      </w:r>
      <w:r w:rsidR="00AE4FC4">
        <w:rPr>
          <w:rFonts w:ascii="Verdana" w:hAnsi="Verdana"/>
          <w:sz w:val="24"/>
          <w:szCs w:val="24"/>
        </w:rPr>
        <w:t>uses</w:t>
      </w:r>
      <w:r>
        <w:rPr>
          <w:rFonts w:ascii="Verdana" w:hAnsi="Verdana"/>
          <w:sz w:val="24"/>
          <w:szCs w:val="24"/>
        </w:rPr>
        <w:t xml:space="preserve">. </w:t>
      </w:r>
    </w:p>
    <w:p w14:paraId="5E48CE02" w14:textId="3C63F7D3" w:rsidR="002E5587" w:rsidRPr="00530116" w:rsidRDefault="00960B50" w:rsidP="00CE0AB1">
      <w:pPr>
        <w:rPr>
          <w:rFonts w:ascii="Verdana" w:hAnsi="Verdana"/>
          <w:sz w:val="24"/>
          <w:szCs w:val="24"/>
          <w:u w:val="single"/>
        </w:rPr>
      </w:pPr>
      <w:r>
        <w:rPr>
          <w:rFonts w:ascii="Verdana" w:hAnsi="Verdana"/>
          <w:sz w:val="24"/>
          <w:szCs w:val="24"/>
        </w:rPr>
        <w:t>The worthy</w:t>
      </w:r>
      <w:r w:rsidR="002E5587">
        <w:rPr>
          <w:rFonts w:ascii="Verdana" w:hAnsi="Verdana"/>
          <w:sz w:val="24"/>
          <w:szCs w:val="24"/>
        </w:rPr>
        <w:t xml:space="preserve"> Treasurer </w:t>
      </w:r>
      <w:r>
        <w:rPr>
          <w:rFonts w:ascii="Verdana" w:hAnsi="Verdana"/>
          <w:sz w:val="24"/>
          <w:szCs w:val="24"/>
        </w:rPr>
        <w:t xml:space="preserve">also </w:t>
      </w:r>
      <w:r w:rsidR="002E5587">
        <w:rPr>
          <w:rFonts w:ascii="Verdana" w:hAnsi="Verdana"/>
          <w:sz w:val="24"/>
          <w:szCs w:val="24"/>
        </w:rPr>
        <w:t xml:space="preserve">noted that we were paying Pay Pro Blog approximately $80, inquired if any knew its use by the Council, and proposed dropping this expenditure for the future. </w:t>
      </w:r>
      <w:proofErr w:type="gramStart"/>
      <w:r w:rsidR="00ED22BC">
        <w:rPr>
          <w:rFonts w:ascii="Verdana" w:hAnsi="Verdana"/>
          <w:sz w:val="24"/>
          <w:szCs w:val="24"/>
        </w:rPr>
        <w:t>Worthy</w:t>
      </w:r>
      <w:proofErr w:type="gramEnd"/>
      <w:r w:rsidR="00ED22BC">
        <w:rPr>
          <w:rFonts w:ascii="Verdana" w:hAnsi="Verdana"/>
          <w:sz w:val="24"/>
          <w:szCs w:val="24"/>
        </w:rPr>
        <w:t xml:space="preserve"> Treasurer also reported the discontinuing of the remote access subscription as he prefers using the council’s computer in the council office </w:t>
      </w:r>
      <w:r>
        <w:rPr>
          <w:rFonts w:ascii="Verdana" w:hAnsi="Verdana"/>
          <w:sz w:val="24"/>
          <w:szCs w:val="24"/>
        </w:rPr>
        <w:t xml:space="preserve">as </w:t>
      </w:r>
      <w:r w:rsidR="00ED22BC">
        <w:rPr>
          <w:rFonts w:ascii="Verdana" w:hAnsi="Verdana"/>
          <w:sz w:val="24"/>
          <w:szCs w:val="24"/>
        </w:rPr>
        <w:t xml:space="preserve">opposed to remote access off location. </w:t>
      </w:r>
      <w:r>
        <w:rPr>
          <w:rFonts w:ascii="Verdana" w:hAnsi="Verdana"/>
          <w:sz w:val="24"/>
          <w:szCs w:val="24"/>
        </w:rPr>
        <w:t>R</w:t>
      </w:r>
      <w:r w:rsidR="00ED22BC">
        <w:rPr>
          <w:rFonts w:ascii="Verdana" w:hAnsi="Verdana"/>
          <w:sz w:val="24"/>
          <w:szCs w:val="24"/>
        </w:rPr>
        <w:t xml:space="preserve">emote access to financial data and accounts </w:t>
      </w:r>
      <w:r w:rsidR="00AF4DF2">
        <w:rPr>
          <w:rFonts w:ascii="Verdana" w:hAnsi="Verdana"/>
          <w:sz w:val="24"/>
          <w:szCs w:val="24"/>
        </w:rPr>
        <w:t>isn’t deemed necessary</w:t>
      </w:r>
      <w:r>
        <w:rPr>
          <w:rFonts w:ascii="Verdana" w:hAnsi="Verdana"/>
          <w:sz w:val="24"/>
          <w:szCs w:val="24"/>
        </w:rPr>
        <w:t xml:space="preserve"> going forward</w:t>
      </w:r>
      <w:r w:rsidR="00AF4DF2">
        <w:rPr>
          <w:rFonts w:ascii="Verdana" w:hAnsi="Verdana"/>
          <w:sz w:val="24"/>
          <w:szCs w:val="24"/>
        </w:rPr>
        <w:t xml:space="preserve">. </w:t>
      </w:r>
    </w:p>
    <w:p w14:paraId="7AF2C272" w14:textId="117CAA76" w:rsidR="0029428F" w:rsidRPr="00AF4DF2" w:rsidRDefault="0029428F" w:rsidP="00896FEA">
      <w:pPr>
        <w:rPr>
          <w:rFonts w:ascii="Verdana" w:hAnsi="Verdana"/>
          <w:b/>
          <w:bCs/>
          <w:sz w:val="24"/>
          <w:szCs w:val="24"/>
        </w:rPr>
      </w:pPr>
      <w:r w:rsidRPr="00AF4DF2">
        <w:rPr>
          <w:rFonts w:ascii="Verdana" w:hAnsi="Verdana"/>
          <w:b/>
          <w:bCs/>
          <w:sz w:val="24"/>
          <w:szCs w:val="24"/>
        </w:rPr>
        <w:t>8. Membership Report</w:t>
      </w:r>
    </w:p>
    <w:p w14:paraId="0F6DECFF" w14:textId="33091E50" w:rsidR="0029428F" w:rsidRPr="00AF4DF2" w:rsidRDefault="00AE4FC4" w:rsidP="0029428F">
      <w:pPr>
        <w:rPr>
          <w:rFonts w:ascii="Verdana" w:hAnsi="Verdana"/>
          <w:sz w:val="24"/>
          <w:szCs w:val="24"/>
        </w:rPr>
      </w:pPr>
      <w:r w:rsidRPr="00AF4DF2">
        <w:rPr>
          <w:rFonts w:ascii="Verdana" w:hAnsi="Verdana"/>
          <w:sz w:val="24"/>
          <w:szCs w:val="24"/>
        </w:rPr>
        <w:t>The council has a goal of recruiting seven new members for the year (July 1st to June 30</w:t>
      </w:r>
      <w:r w:rsidRPr="00AF4DF2">
        <w:rPr>
          <w:rFonts w:ascii="Verdana" w:hAnsi="Verdana"/>
          <w:sz w:val="24"/>
          <w:szCs w:val="24"/>
          <w:vertAlign w:val="superscript"/>
        </w:rPr>
        <w:t>th</w:t>
      </w:r>
      <w:r w:rsidRPr="00AF4DF2">
        <w:rPr>
          <w:rFonts w:ascii="Verdana" w:hAnsi="Verdana"/>
          <w:sz w:val="24"/>
          <w:szCs w:val="24"/>
        </w:rPr>
        <w:t xml:space="preserve">). Thanks to GK and Worthy Warden Benson, we already have three new members. Thanks to Worthy FS Michaud, we have at least two more new members programmed for exemplification at the October business meeting. </w:t>
      </w:r>
    </w:p>
    <w:p w14:paraId="18228F16" w14:textId="62273763" w:rsidR="00AE4FC4" w:rsidRPr="00AF4DF2" w:rsidRDefault="00AE4FC4" w:rsidP="00AE4FC4">
      <w:pPr>
        <w:shd w:val="clear" w:color="auto" w:fill="FFFFFF"/>
        <w:spacing w:before="100" w:beforeAutospacing="1" w:after="100" w:afterAutospacing="1" w:line="360" w:lineRule="atLeast"/>
        <w:rPr>
          <w:rFonts w:ascii="Verdana" w:eastAsia="Times New Roman" w:hAnsi="Verdana" w:cs="Times New Roman"/>
          <w:sz w:val="24"/>
          <w:szCs w:val="24"/>
        </w:rPr>
      </w:pPr>
      <w:r w:rsidRPr="00AF4DF2">
        <w:rPr>
          <w:rFonts w:ascii="Verdana" w:hAnsi="Verdana"/>
          <w:sz w:val="24"/>
          <w:szCs w:val="24"/>
        </w:rPr>
        <w:t xml:space="preserve">To continue the recruiting of new members, the council </w:t>
      </w:r>
      <w:r w:rsidRPr="00AF4DF2">
        <w:rPr>
          <w:rFonts w:ascii="Verdana" w:eastAsia="Times New Roman" w:hAnsi="Verdana" w:cs="Times New Roman"/>
          <w:sz w:val="24"/>
          <w:szCs w:val="24"/>
        </w:rPr>
        <w:t>has a planned membership drive this weekend (September 14 &amp;</w:t>
      </w:r>
      <w:r w:rsidR="00960B50">
        <w:rPr>
          <w:rFonts w:ascii="Verdana" w:eastAsia="Times New Roman" w:hAnsi="Verdana" w:cs="Times New Roman"/>
          <w:sz w:val="24"/>
          <w:szCs w:val="24"/>
        </w:rPr>
        <w:t xml:space="preserve"> </w:t>
      </w:r>
      <w:r w:rsidRPr="00AF4DF2">
        <w:rPr>
          <w:rFonts w:ascii="Verdana" w:eastAsia="Times New Roman" w:hAnsi="Verdana" w:cs="Times New Roman"/>
          <w:sz w:val="24"/>
          <w:szCs w:val="24"/>
        </w:rPr>
        <w:t xml:space="preserve">15) at St Jude and OLMC. </w:t>
      </w:r>
    </w:p>
    <w:p w14:paraId="54DB54DE" w14:textId="77777777" w:rsidR="00AE4FC4" w:rsidRPr="00AF4DF2" w:rsidRDefault="00303769" w:rsidP="006A59DF">
      <w:pPr>
        <w:rPr>
          <w:rFonts w:ascii="Verdana" w:hAnsi="Verdana"/>
          <w:b/>
          <w:bCs/>
          <w:sz w:val="24"/>
          <w:szCs w:val="24"/>
        </w:rPr>
      </w:pPr>
      <w:r w:rsidRPr="00AF4DF2">
        <w:rPr>
          <w:rFonts w:ascii="Verdana" w:hAnsi="Verdana"/>
          <w:b/>
          <w:bCs/>
          <w:sz w:val="24"/>
          <w:szCs w:val="24"/>
        </w:rPr>
        <w:t>9. Other Reports</w:t>
      </w:r>
    </w:p>
    <w:p w14:paraId="34EDE3A0" w14:textId="4AFB6619" w:rsidR="00AE4FC4" w:rsidRPr="00AF4DF2" w:rsidRDefault="00960B50" w:rsidP="006A59DF">
      <w:pPr>
        <w:rPr>
          <w:rFonts w:ascii="Verdana" w:hAnsi="Verdana"/>
          <w:sz w:val="24"/>
          <w:szCs w:val="24"/>
        </w:rPr>
      </w:pPr>
      <w:r>
        <w:rPr>
          <w:rFonts w:ascii="Verdana" w:hAnsi="Verdana"/>
          <w:sz w:val="24"/>
          <w:szCs w:val="24"/>
        </w:rPr>
        <w:t xml:space="preserve">Worthy PGK and Trustee Tom Gravelin, recent </w:t>
      </w:r>
      <w:r w:rsidR="00AE4FC4" w:rsidRPr="00AF4DF2">
        <w:rPr>
          <w:rFonts w:ascii="Verdana" w:hAnsi="Verdana"/>
          <w:sz w:val="24"/>
          <w:szCs w:val="24"/>
        </w:rPr>
        <w:t xml:space="preserve">District 3 </w:t>
      </w:r>
      <w:r>
        <w:rPr>
          <w:rFonts w:ascii="Verdana" w:hAnsi="Verdana"/>
          <w:sz w:val="24"/>
          <w:szCs w:val="24"/>
        </w:rPr>
        <w:t>Deputy</w:t>
      </w:r>
      <w:r w:rsidR="001140B6">
        <w:rPr>
          <w:rFonts w:ascii="Verdana" w:hAnsi="Verdana"/>
          <w:sz w:val="24"/>
          <w:szCs w:val="24"/>
        </w:rPr>
        <w:t>,</w:t>
      </w:r>
      <w:r>
        <w:rPr>
          <w:rFonts w:ascii="Verdana" w:hAnsi="Verdana"/>
          <w:sz w:val="24"/>
          <w:szCs w:val="24"/>
        </w:rPr>
        <w:t xml:space="preserve"> </w:t>
      </w:r>
      <w:r w:rsidR="00AE4FC4" w:rsidRPr="00AF4DF2">
        <w:rPr>
          <w:rFonts w:ascii="Verdana" w:hAnsi="Verdana"/>
          <w:sz w:val="24"/>
          <w:szCs w:val="24"/>
        </w:rPr>
        <w:t>presented the council with the Columbian and Founders Awards</w:t>
      </w:r>
      <w:r>
        <w:rPr>
          <w:rFonts w:ascii="Verdana" w:hAnsi="Verdana"/>
          <w:sz w:val="24"/>
          <w:szCs w:val="24"/>
        </w:rPr>
        <w:t xml:space="preserve"> for last year.</w:t>
      </w:r>
      <w:r w:rsidR="00AE4FC4" w:rsidRPr="00AF4DF2">
        <w:rPr>
          <w:rFonts w:ascii="Verdana" w:hAnsi="Verdana"/>
          <w:sz w:val="24"/>
          <w:szCs w:val="24"/>
        </w:rPr>
        <w:t xml:space="preserve"> </w:t>
      </w:r>
    </w:p>
    <w:p w14:paraId="32068E5C" w14:textId="3BD165AF" w:rsidR="0063317D" w:rsidRPr="00AF4DF2" w:rsidRDefault="001140B6" w:rsidP="00683695">
      <w:pPr>
        <w:shd w:val="clear" w:color="auto" w:fill="FFFFFF"/>
        <w:spacing w:before="100" w:beforeAutospacing="1" w:after="100" w:afterAutospacing="1" w:line="240" w:lineRule="auto"/>
        <w:rPr>
          <w:rFonts w:ascii="Verdana" w:eastAsia="Times New Roman" w:hAnsi="Verdana" w:cs="Times New Roman"/>
          <w:sz w:val="24"/>
          <w:szCs w:val="24"/>
        </w:rPr>
      </w:pPr>
      <w:r>
        <w:rPr>
          <w:rFonts w:ascii="Verdana" w:hAnsi="Verdana"/>
          <w:sz w:val="24"/>
          <w:szCs w:val="24"/>
        </w:rPr>
        <w:t xml:space="preserve">Last year’s </w:t>
      </w:r>
      <w:r w:rsidR="00AE4FC4" w:rsidRPr="00AF4DF2">
        <w:rPr>
          <w:rFonts w:ascii="Verdana" w:hAnsi="Verdana"/>
          <w:sz w:val="24"/>
          <w:szCs w:val="24"/>
        </w:rPr>
        <w:t xml:space="preserve">Camp Ta-Kum-Ta </w:t>
      </w:r>
      <w:r w:rsidR="00193DCD" w:rsidRPr="00AF4DF2">
        <w:rPr>
          <w:rFonts w:ascii="Verdana" w:hAnsi="Verdana"/>
          <w:sz w:val="24"/>
          <w:szCs w:val="24"/>
        </w:rPr>
        <w:t xml:space="preserve">(CTKT) </w:t>
      </w:r>
      <w:r w:rsidR="0063317D" w:rsidRPr="00AF4DF2">
        <w:rPr>
          <w:rFonts w:ascii="Verdana" w:eastAsia="Times New Roman" w:hAnsi="Verdana" w:cs="Times New Roman"/>
          <w:sz w:val="24"/>
          <w:szCs w:val="24"/>
        </w:rPr>
        <w:t>Super Bingo</w:t>
      </w:r>
      <w:r>
        <w:rPr>
          <w:rFonts w:ascii="Verdana" w:eastAsia="Times New Roman" w:hAnsi="Verdana" w:cs="Times New Roman"/>
          <w:sz w:val="24"/>
          <w:szCs w:val="24"/>
        </w:rPr>
        <w:t xml:space="preserve"> Chairman weather Tom </w:t>
      </w:r>
      <w:r w:rsidR="00193DCD" w:rsidRPr="00AF4DF2">
        <w:rPr>
          <w:rFonts w:ascii="Verdana" w:eastAsia="Times New Roman" w:hAnsi="Verdana" w:cs="Times New Roman"/>
          <w:sz w:val="24"/>
          <w:szCs w:val="24"/>
        </w:rPr>
        <w:t>explained that we could work on prepping and re-staining the chapel after Oct 6</w:t>
      </w:r>
      <w:r w:rsidR="00193DCD" w:rsidRPr="00AF4DF2">
        <w:rPr>
          <w:rFonts w:ascii="Verdana" w:eastAsia="Times New Roman" w:hAnsi="Verdana" w:cs="Times New Roman"/>
          <w:sz w:val="24"/>
          <w:szCs w:val="24"/>
          <w:vertAlign w:val="superscript"/>
        </w:rPr>
        <w:t>th</w:t>
      </w:r>
      <w:r w:rsidR="00193DCD" w:rsidRPr="00AF4DF2">
        <w:rPr>
          <w:rFonts w:ascii="Verdana" w:eastAsia="Times New Roman" w:hAnsi="Verdana" w:cs="Times New Roman"/>
          <w:sz w:val="24"/>
          <w:szCs w:val="24"/>
        </w:rPr>
        <w:t xml:space="preserve"> when the camp closes for the season. It’s estimated that 10 gallons of (Thompson or equivalent) Water Seal was needed. CTKT will provide the lift. We will need a paint pump sprayer to do the front and several brushes to do the sides. Attending members decided to work on the chapel, Oct 8</w:t>
      </w:r>
      <w:r w:rsidR="00193DCD" w:rsidRPr="00AF4DF2">
        <w:rPr>
          <w:rFonts w:ascii="Verdana" w:eastAsia="Times New Roman" w:hAnsi="Verdana" w:cs="Times New Roman"/>
          <w:sz w:val="24"/>
          <w:szCs w:val="24"/>
          <w:vertAlign w:val="superscript"/>
        </w:rPr>
        <w:t>th</w:t>
      </w:r>
      <w:r w:rsidR="00193DCD" w:rsidRPr="00AF4DF2">
        <w:rPr>
          <w:rFonts w:ascii="Verdana" w:eastAsia="Times New Roman" w:hAnsi="Verdana" w:cs="Times New Roman"/>
          <w:sz w:val="24"/>
          <w:szCs w:val="24"/>
        </w:rPr>
        <w:t xml:space="preserve"> </w:t>
      </w:r>
      <w:r w:rsidR="00F440B3" w:rsidRPr="00AF4DF2">
        <w:rPr>
          <w:rFonts w:ascii="Verdana" w:eastAsia="Times New Roman" w:hAnsi="Verdana" w:cs="Times New Roman"/>
          <w:sz w:val="24"/>
          <w:szCs w:val="24"/>
        </w:rPr>
        <w:t>(Tuesday)</w:t>
      </w:r>
      <w:r>
        <w:rPr>
          <w:rFonts w:ascii="Verdana" w:eastAsia="Times New Roman" w:hAnsi="Verdana" w:cs="Times New Roman"/>
          <w:sz w:val="24"/>
          <w:szCs w:val="24"/>
        </w:rPr>
        <w:t>, weather permitting,</w:t>
      </w:r>
      <w:r w:rsidR="00F440B3" w:rsidRPr="00AF4DF2">
        <w:rPr>
          <w:rFonts w:ascii="Verdana" w:eastAsia="Times New Roman" w:hAnsi="Verdana" w:cs="Times New Roman"/>
          <w:sz w:val="24"/>
          <w:szCs w:val="24"/>
        </w:rPr>
        <w:t xml:space="preserve"> with a start time of 11:00 AM. (No rain date was set.)</w:t>
      </w:r>
    </w:p>
    <w:p w14:paraId="7FC2CA49" w14:textId="48B2FE5B" w:rsidR="00984CCD" w:rsidRPr="00696704" w:rsidRDefault="00D64563" w:rsidP="0029428F">
      <w:pPr>
        <w:rPr>
          <w:rFonts w:ascii="Verdana" w:hAnsi="Verdana"/>
          <w:b/>
          <w:bCs/>
        </w:rPr>
      </w:pPr>
      <w:r w:rsidRPr="00696704">
        <w:rPr>
          <w:rFonts w:ascii="Verdana" w:hAnsi="Verdana"/>
          <w:b/>
          <w:bCs/>
        </w:rPr>
        <w:t>10. Unfinished Business (</w:t>
      </w:r>
      <w:r w:rsidR="00984045" w:rsidRPr="00696704">
        <w:rPr>
          <w:rFonts w:ascii="Verdana" w:hAnsi="Verdana"/>
          <w:b/>
          <w:bCs/>
        </w:rPr>
        <w:t>m</w:t>
      </w:r>
      <w:r w:rsidRPr="00696704">
        <w:rPr>
          <w:rFonts w:ascii="Verdana" w:hAnsi="Verdana"/>
          <w:b/>
          <w:bCs/>
        </w:rPr>
        <w:t>otions carried over from previous meetings)</w:t>
      </w:r>
    </w:p>
    <w:p w14:paraId="2872CAD4" w14:textId="41639BE1" w:rsidR="00295BDC" w:rsidRPr="00AF4DF2" w:rsidRDefault="005A4E4B" w:rsidP="00D27C19">
      <w:pPr>
        <w:rPr>
          <w:rFonts w:ascii="Verdana" w:hAnsi="Verdana"/>
          <w:b/>
          <w:bCs/>
          <w:sz w:val="24"/>
          <w:szCs w:val="24"/>
          <w:u w:val="single"/>
        </w:rPr>
      </w:pPr>
      <w:r w:rsidRPr="00AF4DF2">
        <w:rPr>
          <w:rFonts w:ascii="Verdana" w:hAnsi="Verdana"/>
          <w:sz w:val="24"/>
          <w:szCs w:val="24"/>
          <w:shd w:val="clear" w:color="auto" w:fill="FFFFFF"/>
        </w:rPr>
        <w:t xml:space="preserve">The </w:t>
      </w:r>
      <w:r w:rsidR="00295BDC" w:rsidRPr="00AF4DF2">
        <w:rPr>
          <w:rFonts w:ascii="Verdana" w:hAnsi="Verdana"/>
          <w:sz w:val="24"/>
          <w:szCs w:val="24"/>
          <w:shd w:val="clear" w:color="auto" w:fill="FFFFFF"/>
        </w:rPr>
        <w:t xml:space="preserve">K of C </w:t>
      </w:r>
      <w:r w:rsidR="00203EB4" w:rsidRPr="00AF4DF2">
        <w:rPr>
          <w:rFonts w:ascii="Verdana" w:hAnsi="Verdana"/>
          <w:sz w:val="24"/>
          <w:szCs w:val="24"/>
          <w:shd w:val="clear" w:color="auto" w:fill="FFFFFF"/>
        </w:rPr>
        <w:t xml:space="preserve">stone </w:t>
      </w:r>
      <w:r w:rsidR="00295BDC" w:rsidRPr="00AF4DF2">
        <w:rPr>
          <w:rFonts w:ascii="Verdana" w:hAnsi="Verdana"/>
          <w:sz w:val="24"/>
          <w:szCs w:val="24"/>
          <w:shd w:val="clear" w:color="auto" w:fill="FFFFFF"/>
        </w:rPr>
        <w:t xml:space="preserve">installation needs a bid for completion. </w:t>
      </w:r>
      <w:r w:rsidR="00203EB4" w:rsidRPr="00AF4DF2">
        <w:rPr>
          <w:rFonts w:ascii="Verdana" w:hAnsi="Verdana"/>
          <w:sz w:val="24"/>
          <w:szCs w:val="24"/>
          <w:shd w:val="clear" w:color="auto" w:fill="FFFFFF"/>
        </w:rPr>
        <w:t> </w:t>
      </w:r>
    </w:p>
    <w:p w14:paraId="41CD9979" w14:textId="77777777" w:rsidR="00AF4DF2" w:rsidRDefault="00AF4DF2">
      <w:pPr>
        <w:rPr>
          <w:rFonts w:ascii="Verdana" w:hAnsi="Verdana"/>
          <w:b/>
          <w:bCs/>
          <w:sz w:val="24"/>
          <w:szCs w:val="24"/>
        </w:rPr>
      </w:pPr>
      <w:r>
        <w:rPr>
          <w:rFonts w:ascii="Verdana" w:hAnsi="Verdana"/>
          <w:b/>
          <w:bCs/>
          <w:sz w:val="24"/>
          <w:szCs w:val="24"/>
        </w:rPr>
        <w:br w:type="page"/>
      </w:r>
    </w:p>
    <w:p w14:paraId="2886E580" w14:textId="77777777" w:rsidR="00AF4DF2" w:rsidRDefault="00AF4DF2" w:rsidP="008275E0">
      <w:pPr>
        <w:rPr>
          <w:rFonts w:ascii="Verdana" w:hAnsi="Verdana"/>
          <w:b/>
          <w:bCs/>
          <w:sz w:val="24"/>
          <w:szCs w:val="24"/>
        </w:rPr>
      </w:pPr>
    </w:p>
    <w:p w14:paraId="5130A232" w14:textId="07858689" w:rsidR="00295BDC" w:rsidRPr="00AF4DF2" w:rsidRDefault="00DA56FD" w:rsidP="008275E0">
      <w:pPr>
        <w:rPr>
          <w:rFonts w:ascii="Verdana" w:hAnsi="Verdana"/>
          <w:b/>
          <w:bCs/>
          <w:color w:val="FF0000"/>
          <w:sz w:val="24"/>
          <w:szCs w:val="24"/>
        </w:rPr>
      </w:pPr>
      <w:r w:rsidRPr="00AF4DF2">
        <w:rPr>
          <w:rFonts w:ascii="Verdana" w:hAnsi="Verdana"/>
          <w:b/>
          <w:bCs/>
          <w:sz w:val="24"/>
          <w:szCs w:val="24"/>
        </w:rPr>
        <w:t>1</w:t>
      </w:r>
      <w:r w:rsidR="009E3C8F" w:rsidRPr="00AF4DF2">
        <w:rPr>
          <w:rFonts w:ascii="Verdana" w:hAnsi="Verdana"/>
          <w:b/>
          <w:bCs/>
          <w:sz w:val="24"/>
          <w:szCs w:val="24"/>
        </w:rPr>
        <w:t>1. New Business (new motions)</w:t>
      </w:r>
      <w:r w:rsidR="008275E0" w:rsidRPr="00AF4DF2">
        <w:rPr>
          <w:rFonts w:ascii="Verdana" w:hAnsi="Verdana"/>
          <w:b/>
          <w:bCs/>
          <w:color w:val="FF0000"/>
          <w:sz w:val="24"/>
          <w:szCs w:val="24"/>
        </w:rPr>
        <w:t xml:space="preserve"> </w:t>
      </w:r>
    </w:p>
    <w:p w14:paraId="0D9111B4" w14:textId="06F6C45B" w:rsidR="005262BE" w:rsidRPr="00696704" w:rsidRDefault="00D27C19" w:rsidP="005262BE">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T</w:t>
      </w:r>
      <w:r w:rsidR="005262BE" w:rsidRPr="00696704">
        <w:rPr>
          <w:rFonts w:ascii="Verdana" w:eastAsia="Times New Roman" w:hAnsi="Verdana" w:cs="Times New Roman"/>
          <w:sz w:val="24"/>
          <w:szCs w:val="24"/>
        </w:rPr>
        <w:t xml:space="preserve">he Council </w:t>
      </w:r>
      <w:r w:rsidRPr="00696704">
        <w:rPr>
          <w:rFonts w:ascii="Verdana" w:eastAsia="Times New Roman" w:hAnsi="Verdana" w:cs="Times New Roman"/>
          <w:sz w:val="24"/>
          <w:szCs w:val="24"/>
        </w:rPr>
        <w:t>received</w:t>
      </w:r>
      <w:r w:rsidR="005262BE" w:rsidRPr="00696704">
        <w:rPr>
          <w:rFonts w:ascii="Verdana" w:eastAsia="Times New Roman" w:hAnsi="Verdana" w:cs="Times New Roman"/>
          <w:sz w:val="24"/>
          <w:szCs w:val="24"/>
        </w:rPr>
        <w:t xml:space="preserve"> a $300 donation from the family of Bill Ladd</w:t>
      </w:r>
      <w:r w:rsidRPr="00696704">
        <w:rPr>
          <w:rFonts w:ascii="Verdana" w:eastAsia="Times New Roman" w:hAnsi="Verdana" w:cs="Times New Roman"/>
          <w:sz w:val="24"/>
          <w:szCs w:val="24"/>
        </w:rPr>
        <w:t xml:space="preserve"> with the stipulation that the money be used in memory of the Past Faithful Navigator</w:t>
      </w:r>
      <w:r w:rsidR="005262BE" w:rsidRPr="00696704">
        <w:rPr>
          <w:rFonts w:ascii="Verdana" w:eastAsia="Times New Roman" w:hAnsi="Verdana" w:cs="Times New Roman"/>
          <w:sz w:val="24"/>
          <w:szCs w:val="24"/>
        </w:rPr>
        <w:t xml:space="preserve">. Three proposals have been discussed by the officers. </w:t>
      </w:r>
      <w:r w:rsidRPr="00696704">
        <w:rPr>
          <w:rFonts w:ascii="Verdana" w:eastAsia="Times New Roman" w:hAnsi="Verdana" w:cs="Times New Roman"/>
          <w:sz w:val="24"/>
          <w:szCs w:val="24"/>
        </w:rPr>
        <w:t>The different suggestions included the following:</w:t>
      </w:r>
    </w:p>
    <w:p w14:paraId="1160E63C" w14:textId="0BDFABFC" w:rsidR="005262BE" w:rsidRPr="00696704" w:rsidRDefault="005262BE" w:rsidP="00AF4DF2">
      <w:pPr>
        <w:pStyle w:val="ListParagraph"/>
        <w:numPr>
          <w:ilvl w:val="0"/>
          <w:numId w:val="13"/>
        </w:num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Pay for a game at the Super Bingo next year in memory of SK Bill Ladd.</w:t>
      </w:r>
    </w:p>
    <w:p w14:paraId="4D6D35FB" w14:textId="77777777" w:rsidR="005262BE" w:rsidRPr="00696704" w:rsidRDefault="005262BE" w:rsidP="005262BE">
      <w:pPr>
        <w:pStyle w:val="ListParagraph"/>
        <w:numPr>
          <w:ilvl w:val="0"/>
          <w:numId w:val="13"/>
        </w:num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Pay for supplies to re-stain the Chapel at CTKT.</w:t>
      </w:r>
    </w:p>
    <w:p w14:paraId="3C1A0E0C" w14:textId="0D0CA07A" w:rsidR="00D27C19" w:rsidRPr="00696704" w:rsidRDefault="005262BE" w:rsidP="00D27C19">
      <w:pPr>
        <w:pStyle w:val="ListParagraph"/>
        <w:numPr>
          <w:ilvl w:val="0"/>
          <w:numId w:val="13"/>
        </w:numPr>
        <w:spacing w:before="100" w:beforeAutospacing="1" w:after="100" w:afterAutospacing="1" w:line="360" w:lineRule="atLeast"/>
        <w:rPr>
          <w:rFonts w:ascii="Verdana" w:hAnsi="Verdana"/>
          <w:b/>
          <w:bCs/>
        </w:rPr>
      </w:pPr>
      <w:r w:rsidRPr="00696704">
        <w:rPr>
          <w:rFonts w:ascii="Verdana" w:eastAsia="Times New Roman" w:hAnsi="Verdana" w:cs="Times New Roman"/>
          <w:sz w:val="24"/>
          <w:szCs w:val="24"/>
        </w:rPr>
        <w:t>Use some of the money to pay for Jay’s expense to add spaces for Faithful Navigators on the plaque.</w:t>
      </w:r>
      <w:r w:rsidR="00D27C19" w:rsidRPr="00696704">
        <w:rPr>
          <w:rFonts w:ascii="Verdana" w:eastAsia="Times New Roman" w:hAnsi="Verdana" w:cs="Times New Roman"/>
          <w:sz w:val="24"/>
          <w:szCs w:val="24"/>
        </w:rPr>
        <w:t xml:space="preserve"> (Estimate: 9 frames @ $35 and birch wood material @ $40-65)</w:t>
      </w:r>
    </w:p>
    <w:p w14:paraId="7E66CF17" w14:textId="77777777" w:rsidR="00D27C19" w:rsidRPr="00696704" w:rsidRDefault="00D27C19" w:rsidP="00D27C19">
      <w:pPr>
        <w:pStyle w:val="ListParagraph"/>
        <w:numPr>
          <w:ilvl w:val="0"/>
          <w:numId w:val="13"/>
        </w:numPr>
        <w:spacing w:before="100" w:beforeAutospacing="1" w:after="100" w:afterAutospacing="1" w:line="360" w:lineRule="atLeast"/>
        <w:rPr>
          <w:rFonts w:ascii="Verdana" w:hAnsi="Verdana"/>
          <w:b/>
          <w:bCs/>
        </w:rPr>
      </w:pPr>
      <w:r w:rsidRPr="00696704">
        <w:rPr>
          <w:rFonts w:ascii="Verdana" w:eastAsia="Times New Roman" w:hAnsi="Verdana" w:cs="Times New Roman"/>
          <w:sz w:val="24"/>
          <w:szCs w:val="24"/>
        </w:rPr>
        <w:t>Donation to Saint Anne Shrine in his memory</w:t>
      </w:r>
    </w:p>
    <w:p w14:paraId="1130BFBC" w14:textId="4A52FBC1" w:rsidR="005262BE" w:rsidRPr="00696704" w:rsidRDefault="00D27C19" w:rsidP="00D27C19">
      <w:pPr>
        <w:pStyle w:val="ListParagraph"/>
        <w:numPr>
          <w:ilvl w:val="0"/>
          <w:numId w:val="13"/>
        </w:numPr>
        <w:spacing w:before="100" w:beforeAutospacing="1" w:after="100" w:afterAutospacing="1" w:line="360" w:lineRule="atLeast"/>
        <w:rPr>
          <w:rFonts w:ascii="Verdana" w:hAnsi="Verdana"/>
          <w:b/>
          <w:bCs/>
        </w:rPr>
      </w:pPr>
      <w:r w:rsidRPr="00696704">
        <w:rPr>
          <w:rFonts w:ascii="Verdana" w:eastAsia="Times New Roman" w:hAnsi="Verdana" w:cs="Times New Roman"/>
          <w:sz w:val="24"/>
          <w:szCs w:val="24"/>
        </w:rPr>
        <w:t>Updating the Deceased Members Plaque</w:t>
      </w:r>
      <w:r w:rsidR="005262BE" w:rsidRPr="00696704">
        <w:rPr>
          <w:rFonts w:ascii="Verdana" w:eastAsia="Times New Roman" w:hAnsi="Verdana" w:cs="Times New Roman"/>
          <w:sz w:val="24"/>
          <w:szCs w:val="24"/>
        </w:rPr>
        <w:t xml:space="preserve"> </w:t>
      </w:r>
    </w:p>
    <w:p w14:paraId="01DA5A37" w14:textId="77777777" w:rsidR="00D27C19" w:rsidRPr="00696704" w:rsidRDefault="00D27C19" w:rsidP="00D27C19">
      <w:pPr>
        <w:pStyle w:val="ListParagraph"/>
        <w:spacing w:before="100" w:beforeAutospacing="1" w:after="100" w:afterAutospacing="1" w:line="360" w:lineRule="atLeast"/>
        <w:rPr>
          <w:rFonts w:ascii="Verdana" w:eastAsia="Times New Roman" w:hAnsi="Verdana" w:cs="Times New Roman"/>
          <w:sz w:val="24"/>
          <w:szCs w:val="24"/>
        </w:rPr>
      </w:pPr>
    </w:p>
    <w:p w14:paraId="59F5AD1C" w14:textId="1631F0AC" w:rsidR="00D27C19" w:rsidRPr="00696704" w:rsidRDefault="00D27C19" w:rsidP="00D27C19">
      <w:pPr>
        <w:pStyle w:val="ListParagraph"/>
        <w:spacing w:before="100" w:beforeAutospacing="1" w:after="100" w:afterAutospacing="1" w:line="360" w:lineRule="atLeast"/>
        <w:ind w:left="360"/>
        <w:rPr>
          <w:rFonts w:ascii="Verdana" w:eastAsia="Times New Roman" w:hAnsi="Verdana" w:cs="Times New Roman"/>
          <w:sz w:val="24"/>
          <w:szCs w:val="24"/>
        </w:rPr>
      </w:pPr>
      <w:r w:rsidRPr="00696704">
        <w:rPr>
          <w:rFonts w:ascii="Verdana" w:eastAsia="Times New Roman" w:hAnsi="Verdana" w:cs="Times New Roman"/>
          <w:sz w:val="24"/>
          <w:szCs w:val="24"/>
        </w:rPr>
        <w:t xml:space="preserve">Sir Worthy Stevens made a motion </w:t>
      </w:r>
      <w:r w:rsidR="00AF4DF2">
        <w:rPr>
          <w:rFonts w:ascii="Verdana" w:eastAsia="Times New Roman" w:hAnsi="Verdana" w:cs="Times New Roman"/>
          <w:sz w:val="24"/>
          <w:szCs w:val="24"/>
        </w:rPr>
        <w:t>to use</w:t>
      </w:r>
      <w:r w:rsidRPr="00696704">
        <w:rPr>
          <w:rFonts w:ascii="Verdana" w:eastAsia="Times New Roman" w:hAnsi="Verdana" w:cs="Times New Roman"/>
          <w:sz w:val="24"/>
          <w:szCs w:val="24"/>
        </w:rPr>
        <w:t xml:space="preserve"> $100 to updat</w:t>
      </w:r>
      <w:r w:rsidR="00AF4DF2">
        <w:rPr>
          <w:rFonts w:ascii="Verdana" w:eastAsia="Times New Roman" w:hAnsi="Verdana" w:cs="Times New Roman"/>
          <w:sz w:val="24"/>
          <w:szCs w:val="24"/>
        </w:rPr>
        <w:t>e</w:t>
      </w:r>
      <w:r w:rsidRPr="00696704">
        <w:rPr>
          <w:rFonts w:ascii="Verdana" w:eastAsia="Times New Roman" w:hAnsi="Verdana" w:cs="Times New Roman"/>
          <w:sz w:val="24"/>
          <w:szCs w:val="24"/>
        </w:rPr>
        <w:t xml:space="preserve"> the PFN board and </w:t>
      </w:r>
      <w:r w:rsidR="00AF4DF2">
        <w:rPr>
          <w:rFonts w:ascii="Verdana" w:eastAsia="Times New Roman" w:hAnsi="Verdana" w:cs="Times New Roman"/>
          <w:sz w:val="24"/>
          <w:szCs w:val="24"/>
        </w:rPr>
        <w:t xml:space="preserve">apply </w:t>
      </w:r>
      <w:r w:rsidRPr="00696704">
        <w:rPr>
          <w:rFonts w:ascii="Verdana" w:eastAsia="Times New Roman" w:hAnsi="Verdana" w:cs="Times New Roman"/>
          <w:sz w:val="24"/>
          <w:szCs w:val="24"/>
        </w:rPr>
        <w:t xml:space="preserve">$200 towards the Deceased Members’ Plaque. Worthy Trustee T. Gravelin seconded the motion. </w:t>
      </w:r>
    </w:p>
    <w:p w14:paraId="2B391F27" w14:textId="77777777" w:rsidR="00D27C19" w:rsidRPr="00696704" w:rsidRDefault="00D27C19" w:rsidP="00D27C19">
      <w:pPr>
        <w:pStyle w:val="ListParagraph"/>
        <w:spacing w:before="100" w:beforeAutospacing="1" w:after="100" w:afterAutospacing="1" w:line="360" w:lineRule="atLeast"/>
        <w:ind w:left="360"/>
        <w:rPr>
          <w:rFonts w:ascii="Verdana" w:eastAsia="Times New Roman" w:hAnsi="Verdana" w:cs="Times New Roman"/>
          <w:sz w:val="24"/>
          <w:szCs w:val="24"/>
        </w:rPr>
      </w:pPr>
    </w:p>
    <w:p w14:paraId="73DFE10C" w14:textId="321EDC1D" w:rsidR="00696704" w:rsidRPr="00696704" w:rsidRDefault="00D27C19" w:rsidP="00D27C19">
      <w:pPr>
        <w:pStyle w:val="ListParagraph"/>
        <w:spacing w:before="100" w:beforeAutospacing="1" w:after="100" w:afterAutospacing="1" w:line="360" w:lineRule="atLeast"/>
        <w:ind w:left="360"/>
        <w:rPr>
          <w:rFonts w:ascii="Verdana" w:eastAsia="Times New Roman" w:hAnsi="Verdana" w:cs="Times New Roman"/>
          <w:sz w:val="24"/>
          <w:szCs w:val="24"/>
        </w:rPr>
      </w:pPr>
      <w:r w:rsidRPr="00696704">
        <w:rPr>
          <w:rFonts w:ascii="Verdana" w:eastAsia="Times New Roman" w:hAnsi="Verdana" w:cs="Times New Roman"/>
          <w:sz w:val="24"/>
          <w:szCs w:val="24"/>
        </w:rPr>
        <w:t xml:space="preserve">Discussion focused on </w:t>
      </w:r>
      <w:r w:rsidR="00696704" w:rsidRPr="00696704">
        <w:rPr>
          <w:rFonts w:ascii="Verdana" w:eastAsia="Times New Roman" w:hAnsi="Verdana" w:cs="Times New Roman"/>
          <w:sz w:val="24"/>
          <w:szCs w:val="24"/>
        </w:rPr>
        <w:t xml:space="preserve">the </w:t>
      </w:r>
      <w:r w:rsidRPr="00696704">
        <w:rPr>
          <w:rFonts w:ascii="Verdana" w:eastAsia="Times New Roman" w:hAnsi="Verdana" w:cs="Times New Roman"/>
          <w:sz w:val="24"/>
          <w:szCs w:val="24"/>
        </w:rPr>
        <w:t xml:space="preserve">need to explore options and obtain cost estimates to </w:t>
      </w:r>
      <w:r w:rsidR="00696704" w:rsidRPr="00696704">
        <w:rPr>
          <w:rFonts w:ascii="Verdana" w:eastAsia="Times New Roman" w:hAnsi="Verdana" w:cs="Times New Roman"/>
          <w:sz w:val="24"/>
          <w:szCs w:val="24"/>
        </w:rPr>
        <w:t>update</w:t>
      </w:r>
      <w:r w:rsidRPr="00696704">
        <w:rPr>
          <w:rFonts w:ascii="Verdana" w:eastAsia="Times New Roman" w:hAnsi="Verdana" w:cs="Times New Roman"/>
          <w:sz w:val="24"/>
          <w:szCs w:val="24"/>
        </w:rPr>
        <w:t xml:space="preserve"> the boards and the plaques. Worthy Warden Benson</w:t>
      </w:r>
      <w:r w:rsidR="00696704" w:rsidRPr="00696704">
        <w:rPr>
          <w:rFonts w:ascii="Verdana" w:eastAsia="Times New Roman" w:hAnsi="Verdana" w:cs="Times New Roman"/>
          <w:sz w:val="24"/>
          <w:szCs w:val="24"/>
        </w:rPr>
        <w:t xml:space="preserve"> thought there might be a possibility of skillfully grafting extensions to the existing plaque(s) if material could be matched versus buying new plaques or boards. </w:t>
      </w:r>
    </w:p>
    <w:p w14:paraId="41A70DFA" w14:textId="77777777" w:rsidR="00696704" w:rsidRPr="00696704" w:rsidRDefault="00696704" w:rsidP="00D27C19">
      <w:pPr>
        <w:pStyle w:val="ListParagraph"/>
        <w:spacing w:before="100" w:beforeAutospacing="1" w:after="100" w:afterAutospacing="1" w:line="360" w:lineRule="atLeast"/>
        <w:ind w:left="360"/>
        <w:rPr>
          <w:rFonts w:ascii="Verdana" w:eastAsia="Times New Roman" w:hAnsi="Verdana" w:cs="Times New Roman"/>
          <w:sz w:val="24"/>
          <w:szCs w:val="24"/>
        </w:rPr>
      </w:pPr>
    </w:p>
    <w:p w14:paraId="73523738" w14:textId="487BA1F8" w:rsidR="00D27C19" w:rsidRPr="00696704" w:rsidRDefault="00696704" w:rsidP="00D27C19">
      <w:pPr>
        <w:pStyle w:val="ListParagraph"/>
        <w:spacing w:before="100" w:beforeAutospacing="1" w:after="100" w:afterAutospacing="1" w:line="360" w:lineRule="atLeast"/>
        <w:ind w:left="360"/>
        <w:rPr>
          <w:rFonts w:ascii="Verdana" w:hAnsi="Verdana"/>
          <w:b/>
          <w:bCs/>
        </w:rPr>
      </w:pPr>
      <w:r w:rsidRPr="00696704">
        <w:rPr>
          <w:rFonts w:ascii="Verdana" w:eastAsia="Times New Roman" w:hAnsi="Verdana" w:cs="Times New Roman"/>
          <w:sz w:val="24"/>
          <w:szCs w:val="24"/>
        </w:rPr>
        <w:t xml:space="preserve">Motion voted on and passed. </w:t>
      </w:r>
      <w:r w:rsidR="00D27C19" w:rsidRPr="00696704">
        <w:rPr>
          <w:rFonts w:ascii="Verdana" w:eastAsia="Times New Roman" w:hAnsi="Verdana" w:cs="Times New Roman"/>
          <w:sz w:val="24"/>
          <w:szCs w:val="24"/>
        </w:rPr>
        <w:t xml:space="preserve"> </w:t>
      </w:r>
    </w:p>
    <w:p w14:paraId="392D0488" w14:textId="12B468D3" w:rsidR="00BA081D" w:rsidRPr="00AF4DF2" w:rsidRDefault="00BA081D" w:rsidP="00BA081D">
      <w:pPr>
        <w:rPr>
          <w:rFonts w:ascii="Verdana" w:hAnsi="Verdana"/>
          <w:b/>
          <w:bCs/>
          <w:sz w:val="24"/>
          <w:szCs w:val="24"/>
        </w:rPr>
      </w:pPr>
      <w:r w:rsidRPr="00AF4DF2">
        <w:rPr>
          <w:rFonts w:ascii="Verdana" w:hAnsi="Verdana"/>
          <w:b/>
          <w:bCs/>
          <w:sz w:val="24"/>
          <w:szCs w:val="24"/>
        </w:rPr>
        <w:t>12. Good of the Order</w:t>
      </w:r>
    </w:p>
    <w:p w14:paraId="02F74163" w14:textId="0C6CFDE7" w:rsidR="00BA081D" w:rsidRPr="00AF4DF2" w:rsidRDefault="00696704" w:rsidP="00BA081D">
      <w:pPr>
        <w:rPr>
          <w:rFonts w:ascii="Verdana" w:hAnsi="Verdana"/>
          <w:sz w:val="24"/>
          <w:szCs w:val="24"/>
        </w:rPr>
      </w:pPr>
      <w:r w:rsidRPr="00AF4DF2">
        <w:rPr>
          <w:rFonts w:ascii="Verdana" w:hAnsi="Verdana"/>
          <w:sz w:val="24"/>
          <w:szCs w:val="24"/>
        </w:rPr>
        <w:t xml:space="preserve">The following were recognized for </w:t>
      </w:r>
      <w:r w:rsidR="00BA081D" w:rsidRPr="00AF4DF2">
        <w:rPr>
          <w:rFonts w:ascii="Verdana" w:hAnsi="Verdana"/>
          <w:sz w:val="24"/>
          <w:szCs w:val="24"/>
        </w:rPr>
        <w:t xml:space="preserve">outstanding accomplishments </w:t>
      </w:r>
      <w:r w:rsidRPr="00AF4DF2">
        <w:rPr>
          <w:rFonts w:ascii="Verdana" w:hAnsi="Verdana"/>
          <w:sz w:val="24"/>
          <w:szCs w:val="24"/>
        </w:rPr>
        <w:t>and contributions for August:</w:t>
      </w:r>
    </w:p>
    <w:p w14:paraId="10866E77" w14:textId="4C82778E" w:rsidR="007D1674" w:rsidRPr="00696704" w:rsidRDefault="00EF0E44" w:rsidP="007D1674">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Knight of the Month:</w:t>
      </w:r>
      <w:r w:rsidR="00BE5EB7" w:rsidRPr="00696704">
        <w:rPr>
          <w:rFonts w:ascii="Verdana" w:eastAsia="Times New Roman" w:hAnsi="Verdana" w:cs="Times New Roman"/>
          <w:sz w:val="24"/>
          <w:szCs w:val="24"/>
        </w:rPr>
        <w:t xml:space="preserve"> </w:t>
      </w:r>
      <w:r w:rsidR="005262BE" w:rsidRPr="00696704">
        <w:rPr>
          <w:rFonts w:ascii="Verdana" w:eastAsia="Times New Roman" w:hAnsi="Verdana" w:cs="Times New Roman"/>
          <w:sz w:val="24"/>
          <w:szCs w:val="24"/>
        </w:rPr>
        <w:t>Jay Benson, Joe Pranys, and Fr Tim Naples</w:t>
      </w:r>
    </w:p>
    <w:p w14:paraId="2810CB0E" w14:textId="5F51DE5B" w:rsidR="007D1674" w:rsidRPr="00696704" w:rsidRDefault="007C1A89" w:rsidP="007D1674">
      <w:pPr>
        <w:pStyle w:val="Heading2"/>
        <w:rPr>
          <w:b w:val="0"/>
          <w:bCs w:val="0"/>
          <w:color w:val="auto"/>
        </w:rPr>
      </w:pPr>
      <w:r w:rsidRPr="00696704">
        <w:rPr>
          <w:b w:val="0"/>
          <w:bCs w:val="0"/>
          <w:color w:val="auto"/>
        </w:rPr>
        <w:lastRenderedPageBreak/>
        <w:t>F</w:t>
      </w:r>
      <w:r w:rsidR="00EF0E44" w:rsidRPr="00696704">
        <w:rPr>
          <w:b w:val="0"/>
          <w:bCs w:val="0"/>
          <w:color w:val="auto"/>
        </w:rPr>
        <w:t>amily of the Month</w:t>
      </w:r>
      <w:r w:rsidR="006A59DF" w:rsidRPr="00696704">
        <w:rPr>
          <w:b w:val="0"/>
          <w:bCs w:val="0"/>
          <w:color w:val="auto"/>
        </w:rPr>
        <w:t xml:space="preserve">: </w:t>
      </w:r>
      <w:r w:rsidR="005262BE" w:rsidRPr="00696704">
        <w:rPr>
          <w:b w:val="0"/>
          <w:bCs w:val="0"/>
          <w:color w:val="auto"/>
        </w:rPr>
        <w:t>Bill and Michelle Bessette</w:t>
      </w:r>
      <w:r w:rsidR="00295BDC" w:rsidRPr="00696704">
        <w:rPr>
          <w:b w:val="0"/>
          <w:bCs w:val="0"/>
          <w:color w:val="auto"/>
        </w:rPr>
        <w:t xml:space="preserve"> </w:t>
      </w:r>
    </w:p>
    <w:p w14:paraId="3982B84E" w14:textId="474A4582" w:rsidR="00BA081D" w:rsidRPr="00AF4DF2" w:rsidRDefault="00EF0E44" w:rsidP="003D33E1">
      <w:pPr>
        <w:spacing w:before="100" w:beforeAutospacing="1" w:after="100" w:afterAutospacing="1" w:line="360" w:lineRule="atLeast"/>
        <w:rPr>
          <w:rFonts w:ascii="Verdana" w:hAnsi="Verdana"/>
          <w:color w:val="FF0000"/>
          <w:sz w:val="24"/>
          <w:szCs w:val="24"/>
        </w:rPr>
      </w:pPr>
      <w:r w:rsidRPr="00AF4DF2">
        <w:rPr>
          <w:rFonts w:ascii="Verdana" w:hAnsi="Verdana"/>
          <w:b/>
          <w:bCs/>
          <w:sz w:val="24"/>
          <w:szCs w:val="24"/>
        </w:rPr>
        <w:t>1</w:t>
      </w:r>
      <w:r w:rsidR="00BA081D" w:rsidRPr="00AF4DF2">
        <w:rPr>
          <w:rFonts w:ascii="Verdana" w:hAnsi="Verdana"/>
          <w:b/>
          <w:bCs/>
          <w:sz w:val="24"/>
          <w:szCs w:val="24"/>
        </w:rPr>
        <w:t>3. Lecturer’s Reflection</w:t>
      </w:r>
    </w:p>
    <w:p w14:paraId="7D435804" w14:textId="7E5BF100" w:rsidR="00CF2557" w:rsidRDefault="00704587" w:rsidP="00BA081D">
      <w:pPr>
        <w:rPr>
          <w:rFonts w:ascii="Verdana" w:hAnsi="Verdana"/>
          <w:i/>
          <w:iCs/>
          <w:sz w:val="24"/>
          <w:szCs w:val="24"/>
          <w:shd w:val="clear" w:color="auto" w:fill="FFFFFF"/>
        </w:rPr>
      </w:pPr>
      <w:bookmarkStart w:id="0" w:name="_Hlk145486915"/>
      <w:r w:rsidRPr="00696704">
        <w:rPr>
          <w:rFonts w:ascii="Verdana" w:hAnsi="Verdana"/>
          <w:sz w:val="24"/>
          <w:szCs w:val="24"/>
          <w:shd w:val="clear" w:color="auto" w:fill="FFFFFF"/>
        </w:rPr>
        <w:t xml:space="preserve">Worthy Lecturer Bernie Prendergast </w:t>
      </w:r>
      <w:r w:rsidR="008C36C5" w:rsidRPr="00696704">
        <w:rPr>
          <w:rFonts w:ascii="Verdana" w:hAnsi="Verdana"/>
          <w:sz w:val="24"/>
          <w:szCs w:val="24"/>
          <w:shd w:val="clear" w:color="auto" w:fill="FFFFFF"/>
        </w:rPr>
        <w:t>spoke to the council</w:t>
      </w:r>
      <w:r w:rsidRPr="00696704">
        <w:rPr>
          <w:rFonts w:ascii="Verdana" w:hAnsi="Verdana"/>
          <w:sz w:val="24"/>
          <w:szCs w:val="24"/>
          <w:shd w:val="clear" w:color="auto" w:fill="FFFFFF"/>
        </w:rPr>
        <w:t xml:space="preserve"> about the life and virtues of St </w:t>
      </w:r>
      <w:r w:rsidR="005262BE" w:rsidRPr="00696704">
        <w:rPr>
          <w:rFonts w:ascii="Verdana" w:hAnsi="Verdana"/>
          <w:sz w:val="24"/>
          <w:szCs w:val="24"/>
          <w:shd w:val="clear" w:color="auto" w:fill="FFFFFF"/>
        </w:rPr>
        <w:t>Robert Bellarmine (SEP 17)</w:t>
      </w:r>
      <w:r w:rsidRPr="00696704">
        <w:rPr>
          <w:rFonts w:ascii="Verdana" w:hAnsi="Verdana"/>
          <w:sz w:val="24"/>
          <w:szCs w:val="24"/>
          <w:shd w:val="clear" w:color="auto" w:fill="FFFFFF"/>
        </w:rPr>
        <w:t xml:space="preserve"> and s</w:t>
      </w:r>
      <w:r w:rsidR="008C36C5" w:rsidRPr="00696704">
        <w:rPr>
          <w:rFonts w:ascii="Verdana" w:hAnsi="Verdana"/>
          <w:sz w:val="24"/>
          <w:szCs w:val="24"/>
          <w:shd w:val="clear" w:color="auto" w:fill="FFFFFF"/>
        </w:rPr>
        <w:t xml:space="preserve">ang </w:t>
      </w:r>
      <w:r w:rsidR="005262BE" w:rsidRPr="00696704">
        <w:rPr>
          <w:rFonts w:ascii="Verdana" w:hAnsi="Verdana"/>
          <w:i/>
          <w:iCs/>
          <w:sz w:val="24"/>
          <w:szCs w:val="24"/>
          <w:shd w:val="clear" w:color="auto" w:fill="FFFFFF"/>
        </w:rPr>
        <w:t>Our Lad</w:t>
      </w:r>
      <w:r w:rsidR="00D82BB5" w:rsidRPr="00696704">
        <w:rPr>
          <w:rFonts w:ascii="Verdana" w:hAnsi="Verdana"/>
          <w:i/>
          <w:iCs/>
          <w:sz w:val="24"/>
          <w:szCs w:val="24"/>
          <w:shd w:val="clear" w:color="auto" w:fill="FFFFFF"/>
        </w:rPr>
        <w:t>y</w:t>
      </w:r>
      <w:r w:rsidR="005262BE" w:rsidRPr="00696704">
        <w:rPr>
          <w:rFonts w:ascii="Verdana" w:hAnsi="Verdana"/>
          <w:i/>
          <w:iCs/>
          <w:sz w:val="24"/>
          <w:szCs w:val="24"/>
          <w:shd w:val="clear" w:color="auto" w:fill="FFFFFF"/>
        </w:rPr>
        <w:t xml:space="preserve"> of Fatima</w:t>
      </w:r>
      <w:r w:rsidRPr="00696704">
        <w:rPr>
          <w:rFonts w:ascii="Verdana" w:hAnsi="Verdana"/>
          <w:sz w:val="24"/>
          <w:szCs w:val="24"/>
          <w:shd w:val="clear" w:color="auto" w:fill="FFFFFF"/>
        </w:rPr>
        <w:t>.</w:t>
      </w:r>
      <w:r w:rsidR="001A449E" w:rsidRPr="00696704">
        <w:rPr>
          <w:rFonts w:ascii="Verdana" w:hAnsi="Verdana"/>
          <w:i/>
          <w:iCs/>
          <w:sz w:val="24"/>
          <w:szCs w:val="24"/>
          <w:shd w:val="clear" w:color="auto" w:fill="FFFFFF"/>
        </w:rPr>
        <w:t xml:space="preserve"> </w:t>
      </w:r>
    </w:p>
    <w:bookmarkEnd w:id="0"/>
    <w:p w14:paraId="57AA5C93" w14:textId="716A81DC" w:rsidR="000074A8" w:rsidRPr="00AF4DF2" w:rsidRDefault="005809C8" w:rsidP="00BA081D">
      <w:pPr>
        <w:rPr>
          <w:rFonts w:ascii="Verdana" w:hAnsi="Verdana"/>
          <w:b/>
          <w:bCs/>
          <w:sz w:val="24"/>
          <w:szCs w:val="24"/>
        </w:rPr>
      </w:pPr>
      <w:r w:rsidRPr="00AF4DF2">
        <w:rPr>
          <w:rFonts w:ascii="Verdana" w:hAnsi="Verdana"/>
          <w:b/>
          <w:bCs/>
          <w:sz w:val="24"/>
          <w:szCs w:val="24"/>
        </w:rPr>
        <w:t>14. Grand Knight's Summary</w:t>
      </w:r>
    </w:p>
    <w:p w14:paraId="1F116661" w14:textId="4F9B1496" w:rsidR="005108AD" w:rsidRPr="00696704" w:rsidRDefault="005108AD" w:rsidP="005108AD">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We need your help to make our events in the service of Christ successful. Will you answer the call?</w:t>
      </w:r>
    </w:p>
    <w:p w14:paraId="799167A2" w14:textId="77777777" w:rsidR="005108AD" w:rsidRPr="00696704" w:rsidRDefault="005108AD" w:rsidP="005108AD">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If you need something or know of someone needing a visit, call one of us or call the office.</w:t>
      </w:r>
    </w:p>
    <w:p w14:paraId="5A41AE3B" w14:textId="77777777" w:rsidR="005108AD" w:rsidRPr="00696704" w:rsidRDefault="005108AD" w:rsidP="005108AD">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Make time to visit our Knights who are ill or shut in. </w:t>
      </w:r>
    </w:p>
    <w:p w14:paraId="24C5FB5B" w14:textId="3472EA88" w:rsidR="005108AD" w:rsidRPr="00696704" w:rsidRDefault="005108AD" w:rsidP="005108AD">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If you are doing good work, let our Program manager, Ted Barrett</w:t>
      </w:r>
      <w:r w:rsidR="00ED22BC">
        <w:rPr>
          <w:rFonts w:ascii="Verdana" w:eastAsia="Times New Roman" w:hAnsi="Verdana" w:cs="Times New Roman"/>
          <w:sz w:val="24"/>
          <w:szCs w:val="24"/>
        </w:rPr>
        <w:t>,</w:t>
      </w:r>
      <w:r w:rsidRPr="00696704">
        <w:rPr>
          <w:rFonts w:ascii="Verdana" w:eastAsia="Times New Roman" w:hAnsi="Verdana" w:cs="Times New Roman"/>
          <w:sz w:val="24"/>
          <w:szCs w:val="24"/>
        </w:rPr>
        <w:t xml:space="preserve"> know</w:t>
      </w:r>
      <w:r w:rsidR="00694741" w:rsidRPr="00696704">
        <w:rPr>
          <w:rFonts w:ascii="Verdana" w:eastAsia="Times New Roman" w:hAnsi="Verdana" w:cs="Times New Roman"/>
          <w:sz w:val="24"/>
          <w:szCs w:val="24"/>
        </w:rPr>
        <w:t xml:space="preserve"> </w:t>
      </w:r>
      <w:r w:rsidRPr="00696704">
        <w:rPr>
          <w:rFonts w:ascii="Verdana" w:eastAsia="Times New Roman" w:hAnsi="Verdana" w:cs="Times New Roman"/>
          <w:sz w:val="24"/>
          <w:szCs w:val="24"/>
        </w:rPr>
        <w:t>about it for our Star Council Award.  (Take a photo, please)</w:t>
      </w:r>
    </w:p>
    <w:p w14:paraId="096A7B7A" w14:textId="0CA6651C" w:rsidR="00F1094B" w:rsidRPr="00696704" w:rsidRDefault="005108AD" w:rsidP="00F1094B">
      <w:pPr>
        <w:shd w:val="clear" w:color="auto" w:fill="FFFFFF"/>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 xml:space="preserve">We </w:t>
      </w:r>
      <w:r w:rsidR="00DD19F4" w:rsidRPr="00696704">
        <w:rPr>
          <w:rFonts w:ascii="Verdana" w:eastAsia="Times New Roman" w:hAnsi="Verdana" w:cs="Times New Roman"/>
          <w:sz w:val="24"/>
          <w:szCs w:val="24"/>
        </w:rPr>
        <w:t xml:space="preserve">will have a new quota </w:t>
      </w:r>
      <w:r w:rsidR="00C34BB4" w:rsidRPr="00696704">
        <w:rPr>
          <w:rFonts w:ascii="Verdana" w:eastAsia="Times New Roman" w:hAnsi="Verdana" w:cs="Times New Roman"/>
          <w:sz w:val="24"/>
          <w:szCs w:val="24"/>
        </w:rPr>
        <w:t xml:space="preserve">for </w:t>
      </w:r>
      <w:r w:rsidR="00DD19F4" w:rsidRPr="00696704">
        <w:rPr>
          <w:rFonts w:ascii="Verdana" w:eastAsia="Times New Roman" w:hAnsi="Verdana" w:cs="Times New Roman"/>
          <w:sz w:val="24"/>
          <w:szCs w:val="24"/>
        </w:rPr>
        <w:t>n</w:t>
      </w:r>
      <w:r w:rsidRPr="00696704">
        <w:rPr>
          <w:rFonts w:ascii="Verdana" w:eastAsia="Times New Roman" w:hAnsi="Verdana" w:cs="Times New Roman"/>
          <w:sz w:val="24"/>
          <w:szCs w:val="24"/>
        </w:rPr>
        <w:t>ew members to qualify for the Star Council</w:t>
      </w:r>
      <w:r w:rsidR="00DD19F4" w:rsidRPr="00696704">
        <w:rPr>
          <w:rFonts w:ascii="Verdana" w:eastAsia="Times New Roman" w:hAnsi="Verdana" w:cs="Times New Roman"/>
          <w:sz w:val="24"/>
          <w:szCs w:val="24"/>
        </w:rPr>
        <w:t xml:space="preserve"> next year. </w:t>
      </w:r>
    </w:p>
    <w:p w14:paraId="2DE6AB89" w14:textId="77777777" w:rsidR="005108AD" w:rsidRPr="00696704" w:rsidRDefault="005108AD" w:rsidP="005108AD">
      <w:pPr>
        <w:spacing w:before="100" w:beforeAutospacing="1" w:after="100" w:afterAutospacing="1" w:line="360" w:lineRule="atLeast"/>
        <w:rPr>
          <w:rFonts w:ascii="Verdana" w:eastAsia="Times New Roman" w:hAnsi="Verdana" w:cs="Times New Roman"/>
          <w:sz w:val="24"/>
          <w:szCs w:val="24"/>
        </w:rPr>
      </w:pPr>
      <w:r w:rsidRPr="00696704">
        <w:rPr>
          <w:rFonts w:ascii="Verdana" w:eastAsia="Times New Roman" w:hAnsi="Verdana" w:cs="Times New Roman"/>
          <w:sz w:val="24"/>
          <w:szCs w:val="24"/>
        </w:rPr>
        <w:t>Please consider saying the Holy Rosary Daily.</w:t>
      </w:r>
    </w:p>
    <w:p w14:paraId="2F6CA57A" w14:textId="000F1C36" w:rsidR="005809C8" w:rsidRPr="00AF4DF2" w:rsidRDefault="00040303" w:rsidP="005809C8">
      <w:pPr>
        <w:rPr>
          <w:rFonts w:ascii="Verdana" w:hAnsi="Verdana"/>
          <w:b/>
          <w:bCs/>
          <w:sz w:val="24"/>
          <w:szCs w:val="24"/>
        </w:rPr>
      </w:pPr>
      <w:r w:rsidRPr="00AF4DF2">
        <w:rPr>
          <w:rFonts w:ascii="Verdana" w:hAnsi="Verdana"/>
          <w:b/>
          <w:bCs/>
          <w:sz w:val="24"/>
          <w:szCs w:val="24"/>
        </w:rPr>
        <w:t>1</w:t>
      </w:r>
      <w:r w:rsidR="005809C8" w:rsidRPr="00AF4DF2">
        <w:rPr>
          <w:rFonts w:ascii="Verdana" w:hAnsi="Verdana"/>
          <w:b/>
          <w:bCs/>
          <w:sz w:val="24"/>
          <w:szCs w:val="24"/>
        </w:rPr>
        <w:t>5. Closing Prayer</w:t>
      </w:r>
    </w:p>
    <w:p w14:paraId="6FC75D24" w14:textId="65E91B13" w:rsidR="005809C8" w:rsidRPr="00AF4DF2" w:rsidRDefault="00696704" w:rsidP="005809C8">
      <w:pPr>
        <w:rPr>
          <w:rFonts w:ascii="Verdana" w:hAnsi="Verdana"/>
          <w:sz w:val="24"/>
          <w:szCs w:val="24"/>
        </w:rPr>
      </w:pPr>
      <w:r w:rsidRPr="00AF4DF2">
        <w:rPr>
          <w:rFonts w:ascii="Verdana" w:hAnsi="Verdana"/>
          <w:sz w:val="24"/>
          <w:szCs w:val="24"/>
        </w:rPr>
        <w:t>The council included the following list of intentions</w:t>
      </w:r>
      <w:r w:rsidR="00B0268A" w:rsidRPr="00AF4DF2">
        <w:rPr>
          <w:rFonts w:ascii="Verdana" w:hAnsi="Verdana"/>
          <w:sz w:val="24"/>
          <w:szCs w:val="24"/>
        </w:rPr>
        <w:t xml:space="preserve"> during the closing prayer. </w:t>
      </w:r>
    </w:p>
    <w:p w14:paraId="0D51B7F5" w14:textId="4B772D97" w:rsidR="00694741" w:rsidRPr="00AB103A" w:rsidRDefault="00694741" w:rsidP="00AB103A">
      <w:pPr>
        <w:pStyle w:val="Quote"/>
        <w:jc w:val="left"/>
        <w:rPr>
          <w:rFonts w:ascii="Verdana" w:hAnsi="Verdana"/>
          <w:i w:val="0"/>
          <w:iCs w:val="0"/>
          <w:sz w:val="24"/>
          <w:szCs w:val="24"/>
        </w:rPr>
      </w:pPr>
      <w:bookmarkStart w:id="1" w:name="_Hlk134549205"/>
      <w:bookmarkStart w:id="2" w:name="_Hlk160962088"/>
      <w:r w:rsidRPr="00AB103A">
        <w:rPr>
          <w:rFonts w:ascii="Verdana" w:hAnsi="Verdana"/>
          <w:sz w:val="24"/>
          <w:szCs w:val="24"/>
        </w:rPr>
        <w:t>Jacobi Roullet, Great-Grandson of Mike Audette, PGK Louis Lauzon of St Marks, Nathan Cookson</w:t>
      </w:r>
      <w:r w:rsidRPr="00AB103A">
        <w:rPr>
          <w:rFonts w:ascii="Verdana" w:hAnsi="Verdana"/>
          <w:i w:val="0"/>
          <w:iCs w:val="0"/>
          <w:sz w:val="24"/>
          <w:szCs w:val="24"/>
        </w:rPr>
        <w:t xml:space="preserve">, Kenneth Limoge, SK Joe Groleau (in hospital), a friend of Fr. Naple's whose daughter was recently diagnosed with leukemia, Mike and Pam Audete,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Pope </w:t>
      </w:r>
      <w:r w:rsidRPr="00AB103A">
        <w:rPr>
          <w:rFonts w:ascii="Verdana" w:hAnsi="Verdana"/>
          <w:i w:val="0"/>
          <w:iCs w:val="0"/>
          <w:sz w:val="24"/>
          <w:szCs w:val="24"/>
        </w:rPr>
        <w:lastRenderedPageBreak/>
        <w:t>Francis,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and flooding. First Responders, police, and firefighters. For a just solution in the Middle East, that pregnant women will choose life and for new members to join the Order. </w:t>
      </w:r>
    </w:p>
    <w:p w14:paraId="130ADB4B" w14:textId="007D2A20" w:rsidR="00694741" w:rsidRPr="00AB103A" w:rsidRDefault="00694741" w:rsidP="00AB103A">
      <w:pPr>
        <w:pStyle w:val="Quote"/>
        <w:jc w:val="left"/>
        <w:rPr>
          <w:rFonts w:ascii="Verdana" w:hAnsi="Verdana"/>
          <w:i w:val="0"/>
          <w:iCs w:val="0"/>
          <w:color w:val="7030A0"/>
          <w:sz w:val="24"/>
          <w:szCs w:val="24"/>
        </w:rPr>
      </w:pPr>
      <w:r w:rsidRPr="00AB103A">
        <w:rPr>
          <w:rFonts w:ascii="Verdana" w:hAnsi="Verdana"/>
          <w:i w:val="0"/>
          <w:iCs w:val="0"/>
          <w:sz w:val="24"/>
          <w:szCs w:val="24"/>
        </w:rPr>
        <w:t>For all the faithfully departed and their grieving families, especially Toni Hill, a devoted parishioner and Lector at St John Vianney, Beverly Newman, devoted wife of the late SK Ray Newman, Mary Robear, beloved wife of SK Leonard Robear, SK Richard Gamache, Council 297, and SK Norbert Vogl, Assembly 1148. May they rest in peace and may all the families of the deceased be comforted by the promise of everlasting life in the Kingdom of Heaven.</w:t>
      </w:r>
    </w:p>
    <w:p w14:paraId="485BDE51" w14:textId="2C1B2C31" w:rsidR="00896FEA" w:rsidRPr="00404238" w:rsidRDefault="00B0268A" w:rsidP="00896FEA">
      <w:pPr>
        <w:rPr>
          <w:rFonts w:ascii="Verdana" w:hAnsi="Verdana"/>
          <w:b/>
          <w:bCs/>
          <w:color w:val="FF0000"/>
          <w:sz w:val="24"/>
          <w:szCs w:val="24"/>
        </w:rPr>
      </w:pPr>
      <w:bookmarkStart w:id="3" w:name="Bookmark1"/>
      <w:bookmarkEnd w:id="1"/>
      <w:bookmarkEnd w:id="2"/>
      <w:bookmarkEnd w:id="3"/>
      <w:r>
        <w:rPr>
          <w:rFonts w:ascii="Verdana" w:hAnsi="Verdana"/>
          <w:sz w:val="24"/>
          <w:szCs w:val="24"/>
        </w:rPr>
        <w:t xml:space="preserve">Attending members </w:t>
      </w:r>
      <w:r w:rsidRPr="00B0268A">
        <w:rPr>
          <w:rFonts w:ascii="Verdana" w:hAnsi="Verdana"/>
          <w:sz w:val="24"/>
          <w:szCs w:val="24"/>
        </w:rPr>
        <w:t xml:space="preserve">recited </w:t>
      </w:r>
      <w:r w:rsidR="00DC769D" w:rsidRPr="00B0268A">
        <w:rPr>
          <w:rFonts w:ascii="Verdana" w:hAnsi="Verdana"/>
          <w:sz w:val="24"/>
          <w:szCs w:val="24"/>
        </w:rPr>
        <w:t xml:space="preserve">the Prayer for Canonization of Blessed Michael McGivney </w:t>
      </w:r>
      <w:r w:rsidRPr="00B0268A">
        <w:rPr>
          <w:rFonts w:ascii="Verdana" w:hAnsi="Verdana"/>
          <w:sz w:val="24"/>
          <w:szCs w:val="24"/>
        </w:rPr>
        <w:t xml:space="preserve">as they </w:t>
      </w:r>
      <w:r w:rsidR="00DC769D" w:rsidRPr="00B0268A">
        <w:rPr>
          <w:rFonts w:ascii="Verdana" w:hAnsi="Verdana"/>
          <w:sz w:val="24"/>
          <w:szCs w:val="24"/>
        </w:rPr>
        <w:t>pray</w:t>
      </w:r>
      <w:r w:rsidRPr="00B0268A">
        <w:rPr>
          <w:rFonts w:ascii="Verdana" w:hAnsi="Verdana"/>
          <w:sz w:val="24"/>
          <w:szCs w:val="24"/>
        </w:rPr>
        <w:t>ed</w:t>
      </w:r>
      <w:r w:rsidR="00DC769D" w:rsidRPr="00B0268A">
        <w:rPr>
          <w:rFonts w:ascii="Verdana" w:hAnsi="Verdana"/>
          <w:sz w:val="24"/>
          <w:szCs w:val="24"/>
        </w:rPr>
        <w:t xml:space="preserve"> for the sick or distressed</w:t>
      </w:r>
      <w:r w:rsidR="00AB103A">
        <w:rPr>
          <w:rFonts w:ascii="Verdana" w:hAnsi="Verdana"/>
          <w:sz w:val="24"/>
          <w:szCs w:val="24"/>
        </w:rPr>
        <w:t>.</w:t>
      </w:r>
    </w:p>
    <w:p w14:paraId="6804E87C" w14:textId="2E910356" w:rsidR="000D747B" w:rsidRPr="00ED22BC" w:rsidRDefault="000D747B" w:rsidP="000D747B">
      <w:pPr>
        <w:rPr>
          <w:rFonts w:ascii="Verdana" w:hAnsi="Verdana"/>
          <w:b/>
          <w:bCs/>
          <w:sz w:val="24"/>
          <w:szCs w:val="24"/>
          <w:u w:val="single"/>
        </w:rPr>
      </w:pPr>
      <w:r w:rsidRPr="00ED22BC">
        <w:rPr>
          <w:rFonts w:ascii="Verdana" w:hAnsi="Verdana"/>
          <w:b/>
          <w:bCs/>
          <w:sz w:val="24"/>
          <w:szCs w:val="24"/>
          <w:u w:val="single"/>
        </w:rPr>
        <w:t xml:space="preserve">Prayer for Canonization of Blessed Michael McGivney </w:t>
      </w:r>
    </w:p>
    <w:p w14:paraId="1F57D0E3" w14:textId="72726AA5" w:rsidR="000D747B" w:rsidRPr="00B0268A" w:rsidRDefault="000D747B" w:rsidP="000D747B">
      <w:pPr>
        <w:rPr>
          <w:rFonts w:ascii="Verdana" w:hAnsi="Verdana"/>
          <w:sz w:val="24"/>
          <w:szCs w:val="24"/>
        </w:rPr>
      </w:pPr>
      <w:r w:rsidRPr="00B0268A">
        <w:rPr>
          <w:rFonts w:ascii="Verdana" w:hAnsi="Verdana"/>
          <w:sz w:val="24"/>
          <w:szCs w:val="24"/>
        </w:rPr>
        <w:t xml:space="preserve">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 which is the Church. Let the inspiration of your servant prompt us to greater confidence in your love so that we may continue his work of caring for the needy and the outcast. We humbly ask that you glorify </w:t>
      </w:r>
      <w:r w:rsidRPr="00B0268A">
        <w:rPr>
          <w:rFonts w:ascii="Verdana" w:hAnsi="Verdana"/>
          <w:sz w:val="24"/>
          <w:szCs w:val="24"/>
        </w:rPr>
        <w:lastRenderedPageBreak/>
        <w:t>Blessed Michael McGivney on earth according to the design of your holy will. Through his intercession, grant the favor I now present (</w:t>
      </w:r>
      <w:r w:rsidR="00A05EB5" w:rsidRPr="00B0268A">
        <w:rPr>
          <w:rFonts w:ascii="Verdana" w:hAnsi="Verdana"/>
          <w:sz w:val="24"/>
          <w:szCs w:val="24"/>
        </w:rPr>
        <w:t>our sick or in distress</w:t>
      </w:r>
      <w:r w:rsidRPr="00B0268A">
        <w:rPr>
          <w:rFonts w:ascii="Verdana" w:hAnsi="Verdana"/>
          <w:sz w:val="24"/>
          <w:szCs w:val="24"/>
        </w:rPr>
        <w:t>). Through Christ our Lord. Amen.</w:t>
      </w:r>
    </w:p>
    <w:p w14:paraId="7A4C8E29" w14:textId="20329ED2" w:rsidR="00AE4FDF" w:rsidRPr="00AF4DF2" w:rsidRDefault="00DC769D" w:rsidP="00896FEA">
      <w:pPr>
        <w:rPr>
          <w:rFonts w:ascii="Verdana" w:hAnsi="Verdana"/>
          <w:b/>
          <w:bCs/>
          <w:color w:val="FF0000"/>
          <w:sz w:val="24"/>
          <w:szCs w:val="24"/>
        </w:rPr>
      </w:pPr>
      <w:r w:rsidRPr="00AF4DF2">
        <w:rPr>
          <w:rFonts w:ascii="Verdana" w:hAnsi="Verdana"/>
          <w:b/>
          <w:bCs/>
          <w:sz w:val="24"/>
          <w:szCs w:val="24"/>
        </w:rPr>
        <w:t>16. Adjournment</w:t>
      </w:r>
      <w:r w:rsidR="00487BA7" w:rsidRPr="00AF4DF2">
        <w:rPr>
          <w:rFonts w:ascii="Verdana" w:hAnsi="Verdana"/>
          <w:b/>
          <w:bCs/>
          <w:sz w:val="24"/>
          <w:szCs w:val="24"/>
        </w:rPr>
        <w:t xml:space="preserve"> </w:t>
      </w:r>
    </w:p>
    <w:p w14:paraId="0298418A" w14:textId="4E75258E" w:rsidR="00896FEA" w:rsidRPr="00AF4DF2" w:rsidRDefault="00CE0AB1" w:rsidP="00896FEA">
      <w:pPr>
        <w:rPr>
          <w:rFonts w:ascii="Verdana" w:hAnsi="Verdana"/>
          <w:sz w:val="24"/>
          <w:szCs w:val="24"/>
        </w:rPr>
      </w:pPr>
      <w:r w:rsidRPr="00AF4DF2">
        <w:rPr>
          <w:rFonts w:ascii="Verdana" w:hAnsi="Verdana"/>
          <w:sz w:val="24"/>
          <w:szCs w:val="24"/>
        </w:rPr>
        <w:t xml:space="preserve">GK Bullock adjourned the </w:t>
      </w:r>
      <w:r w:rsidR="00DC769D" w:rsidRPr="00AF4DF2">
        <w:rPr>
          <w:rFonts w:ascii="Verdana" w:hAnsi="Verdana"/>
          <w:sz w:val="24"/>
          <w:szCs w:val="24"/>
        </w:rPr>
        <w:t xml:space="preserve">meeting </w:t>
      </w:r>
      <w:r w:rsidRPr="00AF4DF2">
        <w:rPr>
          <w:rFonts w:ascii="Verdana" w:hAnsi="Verdana"/>
          <w:sz w:val="24"/>
          <w:szCs w:val="24"/>
        </w:rPr>
        <w:t xml:space="preserve">at </w:t>
      </w:r>
      <w:r w:rsidR="00B0268A" w:rsidRPr="00AF4DF2">
        <w:rPr>
          <w:rFonts w:ascii="Verdana" w:hAnsi="Verdana"/>
          <w:sz w:val="24"/>
          <w:szCs w:val="24"/>
        </w:rPr>
        <w:t>7:30 PM.</w:t>
      </w:r>
    </w:p>
    <w:p w14:paraId="11C40673" w14:textId="4DF91560" w:rsidR="001F3BA8" w:rsidRDefault="001F3BA8" w:rsidP="001F3BA8">
      <w:pPr>
        <w:rPr>
          <w:rFonts w:ascii="Verdana" w:hAnsi="Verdana"/>
          <w:sz w:val="24"/>
          <w:szCs w:val="24"/>
        </w:rPr>
      </w:pPr>
      <w:r>
        <w:rPr>
          <w:rFonts w:ascii="Verdana" w:hAnsi="Verdana"/>
          <w:sz w:val="24"/>
          <w:szCs w:val="24"/>
        </w:rPr>
        <w:t xml:space="preserve">Attendance: </w:t>
      </w:r>
      <w:r w:rsidR="00B0268A">
        <w:rPr>
          <w:rFonts w:ascii="Verdana" w:hAnsi="Verdana"/>
          <w:sz w:val="24"/>
          <w:szCs w:val="24"/>
        </w:rPr>
        <w:t>twelve</w:t>
      </w:r>
      <w:r>
        <w:rPr>
          <w:rFonts w:ascii="Verdana" w:hAnsi="Verdana"/>
          <w:sz w:val="24"/>
          <w:szCs w:val="24"/>
        </w:rPr>
        <w:t xml:space="preserve"> members, including </w:t>
      </w:r>
      <w:r w:rsidR="00B0268A">
        <w:rPr>
          <w:rFonts w:ascii="Verdana" w:hAnsi="Verdana"/>
          <w:sz w:val="24"/>
          <w:szCs w:val="24"/>
        </w:rPr>
        <w:t>one</w:t>
      </w:r>
      <w:r>
        <w:rPr>
          <w:rFonts w:ascii="Verdana" w:hAnsi="Verdana"/>
          <w:sz w:val="24"/>
          <w:szCs w:val="24"/>
        </w:rPr>
        <w:t xml:space="preserve"> Zoom participant, attended the business meeting. All officers except </w:t>
      </w:r>
      <w:r w:rsidR="00B0268A">
        <w:rPr>
          <w:rFonts w:ascii="Verdana" w:hAnsi="Verdana"/>
          <w:sz w:val="24"/>
          <w:szCs w:val="24"/>
        </w:rPr>
        <w:t xml:space="preserve">DGK Martin, FS Michaud, Inside Guard Bean, Outside Guard Kalter, </w:t>
      </w:r>
      <w:r w:rsidR="00ED22BC">
        <w:rPr>
          <w:rFonts w:ascii="Verdana" w:hAnsi="Verdana"/>
          <w:sz w:val="24"/>
          <w:szCs w:val="24"/>
        </w:rPr>
        <w:t xml:space="preserve">Chaplain Naples, </w:t>
      </w:r>
      <w:r w:rsidR="00B0268A">
        <w:rPr>
          <w:rFonts w:ascii="Verdana" w:hAnsi="Verdana"/>
          <w:sz w:val="24"/>
          <w:szCs w:val="24"/>
        </w:rPr>
        <w:t xml:space="preserve">and Trustee Chenette </w:t>
      </w:r>
      <w:r>
        <w:rPr>
          <w:rFonts w:ascii="Verdana" w:hAnsi="Verdana"/>
          <w:sz w:val="24"/>
          <w:szCs w:val="24"/>
        </w:rPr>
        <w:t>were present. All absent officers were excused</w:t>
      </w:r>
      <w:r w:rsidR="00AB103A">
        <w:rPr>
          <w:rFonts w:ascii="Verdana" w:hAnsi="Verdana"/>
          <w:sz w:val="24"/>
          <w:szCs w:val="24"/>
        </w:rPr>
        <w:t>.</w:t>
      </w:r>
      <w:r>
        <w:rPr>
          <w:rFonts w:ascii="Verdana" w:hAnsi="Verdana"/>
          <w:sz w:val="24"/>
          <w:szCs w:val="24"/>
        </w:rPr>
        <w:t xml:space="preserve"> </w:t>
      </w:r>
    </w:p>
    <w:p w14:paraId="130EA8EB" w14:textId="77777777" w:rsidR="00B0268A" w:rsidRDefault="00B0268A" w:rsidP="001F3BA8">
      <w:pPr>
        <w:rPr>
          <w:rFonts w:ascii="Verdana" w:hAnsi="Verdana"/>
          <w:sz w:val="24"/>
          <w:szCs w:val="24"/>
        </w:rPr>
      </w:pPr>
    </w:p>
    <w:p w14:paraId="470F3CF2" w14:textId="7638C0D3" w:rsidR="00B0268A" w:rsidRPr="00B0268A" w:rsidRDefault="00B0268A" w:rsidP="00B0268A">
      <w:pPr>
        <w:jc w:val="center"/>
        <w:rPr>
          <w:rFonts w:ascii="Verdana" w:hAnsi="Verdana"/>
          <w:b/>
          <w:bCs/>
          <w:sz w:val="24"/>
          <w:szCs w:val="24"/>
        </w:rPr>
      </w:pPr>
      <w:r w:rsidRPr="00B0268A">
        <w:rPr>
          <w:rFonts w:ascii="Verdana" w:hAnsi="Verdana"/>
          <w:b/>
          <w:bCs/>
          <w:sz w:val="24"/>
          <w:szCs w:val="24"/>
        </w:rPr>
        <w:t>Appendix – Council Treasurer’s Report</w:t>
      </w:r>
    </w:p>
    <w:p w14:paraId="0F9C2689" w14:textId="5A1DC2EC" w:rsidR="00B0268A" w:rsidRPr="00CE0AB1" w:rsidRDefault="00B0268A" w:rsidP="00896FEA">
      <w:pPr>
        <w:rPr>
          <w:rFonts w:ascii="Verdana" w:hAnsi="Verdana"/>
          <w:color w:val="002060"/>
          <w:sz w:val="24"/>
          <w:szCs w:val="24"/>
        </w:rPr>
      </w:pPr>
      <w:r w:rsidRPr="00B0268A">
        <w:rPr>
          <w:rFonts w:ascii="Verdana" w:hAnsi="Verdana"/>
          <w:noProof/>
          <w:color w:val="002060"/>
          <w:sz w:val="24"/>
          <w:szCs w:val="24"/>
        </w:rPr>
        <w:drawing>
          <wp:inline distT="0" distB="0" distL="0" distR="0" wp14:anchorId="42CBBCE3" wp14:editId="2AA94747">
            <wp:extent cx="5861050" cy="5010785"/>
            <wp:effectExtent l="0" t="0" r="6350" b="0"/>
            <wp:docPr id="1861299239" name="Picture 1" descr="A document with numbers and a list of b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99239" name="Picture 1" descr="A document with numbers and a list of bills"/>
                    <pic:cNvPicPr/>
                  </pic:nvPicPr>
                  <pic:blipFill>
                    <a:blip r:embed="rId8"/>
                    <a:stretch>
                      <a:fillRect/>
                    </a:stretch>
                  </pic:blipFill>
                  <pic:spPr>
                    <a:xfrm>
                      <a:off x="0" y="0"/>
                      <a:ext cx="5861132" cy="5010855"/>
                    </a:xfrm>
                    <a:prstGeom prst="rect">
                      <a:avLst/>
                    </a:prstGeom>
                  </pic:spPr>
                </pic:pic>
              </a:graphicData>
            </a:graphic>
          </wp:inline>
        </w:drawing>
      </w:r>
    </w:p>
    <w:sectPr w:rsidR="00B0268A" w:rsidRPr="00CE0AB1" w:rsidSect="00B02134">
      <w:headerReference w:type="default"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8C5B" w14:textId="77777777" w:rsidR="00932E98" w:rsidRDefault="00932E98" w:rsidP="00896FEA">
      <w:pPr>
        <w:spacing w:after="0" w:line="240" w:lineRule="auto"/>
      </w:pPr>
      <w:r>
        <w:separator/>
      </w:r>
    </w:p>
  </w:endnote>
  <w:endnote w:type="continuationSeparator" w:id="0">
    <w:p w14:paraId="019BC9F8" w14:textId="77777777" w:rsidR="00932E98" w:rsidRDefault="00932E98" w:rsidP="00896FEA">
      <w:pPr>
        <w:spacing w:after="0" w:line="240" w:lineRule="auto"/>
      </w:pPr>
      <w:r>
        <w:continuationSeparator/>
      </w:r>
    </w:p>
  </w:endnote>
  <w:endnote w:type="continuationNotice" w:id="1">
    <w:p w14:paraId="1FC3F839" w14:textId="77777777" w:rsidR="00932E98" w:rsidRDefault="00932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830226"/>
      <w:docPartObj>
        <w:docPartGallery w:val="Page Numbers (Bottom of Page)"/>
        <w:docPartUnique/>
      </w:docPartObj>
    </w:sdtPr>
    <w:sdtEndPr>
      <w:rPr>
        <w:noProof/>
      </w:rPr>
    </w:sdtEndPr>
    <w:sdtContent>
      <w:p w14:paraId="08EBFD22" w14:textId="15C07932"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27968" w14:textId="77777777" w:rsidR="00560680" w:rsidRDefault="00560680">
    <w:pPr>
      <w:pStyle w:val="Footer"/>
    </w:pPr>
  </w:p>
  <w:p w14:paraId="32B1B28C"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6330" w14:textId="77777777" w:rsidR="00932E98" w:rsidRDefault="00932E98" w:rsidP="00896FEA">
      <w:pPr>
        <w:spacing w:after="0" w:line="240" w:lineRule="auto"/>
      </w:pPr>
      <w:r>
        <w:separator/>
      </w:r>
    </w:p>
  </w:footnote>
  <w:footnote w:type="continuationSeparator" w:id="0">
    <w:p w14:paraId="3A2EFCA8" w14:textId="77777777" w:rsidR="00932E98" w:rsidRDefault="00932E98" w:rsidP="00896FEA">
      <w:pPr>
        <w:spacing w:after="0" w:line="240" w:lineRule="auto"/>
      </w:pPr>
      <w:r>
        <w:continuationSeparator/>
      </w:r>
    </w:p>
  </w:footnote>
  <w:footnote w:type="continuationNotice" w:id="1">
    <w:p w14:paraId="7F81CA4D" w14:textId="77777777" w:rsidR="00932E98" w:rsidRDefault="00932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F67F" w14:textId="499AA68A" w:rsidR="00560680" w:rsidRDefault="00560680" w:rsidP="00896FEA">
    <w:pPr>
      <w:pStyle w:val="Header"/>
      <w:jc w:val="center"/>
      <w:rPr>
        <w:b/>
        <w:bCs/>
        <w:sz w:val="36"/>
        <w:szCs w:val="36"/>
      </w:rPr>
    </w:pPr>
    <w:r w:rsidRPr="00896FEA">
      <w:rPr>
        <w:b/>
        <w:bCs/>
        <w:sz w:val="36"/>
        <w:szCs w:val="36"/>
      </w:rPr>
      <w:t xml:space="preserve">Council </w:t>
    </w:r>
    <w:r w:rsidR="00DE0D59">
      <w:rPr>
        <w:b/>
        <w:bCs/>
        <w:sz w:val="36"/>
        <w:szCs w:val="36"/>
      </w:rPr>
      <w:t xml:space="preserve">7525 Business </w:t>
    </w:r>
    <w:r w:rsidRPr="00896FEA">
      <w:rPr>
        <w:b/>
        <w:bCs/>
        <w:sz w:val="36"/>
        <w:szCs w:val="36"/>
      </w:rPr>
      <w:t>Meeting</w:t>
    </w:r>
  </w:p>
  <w:p w14:paraId="72F9C583" w14:textId="6CB88E62" w:rsidR="001761EF" w:rsidRDefault="00B9680A" w:rsidP="00041438">
    <w:pPr>
      <w:pStyle w:val="Header"/>
      <w:jc w:val="center"/>
    </w:pPr>
    <w:r>
      <w:rPr>
        <w:b/>
        <w:bCs/>
        <w:sz w:val="36"/>
        <w:szCs w:val="36"/>
      </w:rPr>
      <w:t>September 12</w:t>
    </w:r>
    <w:r w:rsidR="008F2BCC">
      <w:rPr>
        <w:b/>
        <w:bCs/>
        <w:sz w:val="36"/>
        <w:szCs w:val="36"/>
      </w:rPr>
      <w:t>, 202</w:t>
    </w:r>
    <w:r w:rsidR="00D648EA">
      <w:rPr>
        <w:b/>
        <w:bCs/>
        <w:sz w:val="36"/>
        <w:szCs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5.2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40670"/>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7"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248"/>
    <w:multiLevelType w:val="hybridMultilevel"/>
    <w:tmpl w:val="FC68B96C"/>
    <w:lvl w:ilvl="0" w:tplc="059ED30C">
      <w:start w:val="1"/>
      <w:numFmt w:val="lowerLetter"/>
      <w:lvlText w:val="%1."/>
      <w:lvlJc w:val="left"/>
      <w:pPr>
        <w:ind w:left="540" w:hanging="360"/>
      </w:pPr>
      <w:rPr>
        <w:rFonts w:ascii="Verdana" w:eastAsia="Times New Roman" w:hAnsi="Verdana" w:cs="Times New Roman"/>
        <w:b w:val="0"/>
        <w:bCs w:val="0"/>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869BD"/>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56547E"/>
    <w:multiLevelType w:val="hybridMultilevel"/>
    <w:tmpl w:val="625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7"/>
  </w:num>
  <w:num w:numId="6" w16cid:durableId="829977251">
    <w:abstractNumId w:val="9"/>
  </w:num>
  <w:num w:numId="7" w16cid:durableId="594674850">
    <w:abstractNumId w:val="12"/>
  </w:num>
  <w:num w:numId="8" w16cid:durableId="1994138624">
    <w:abstractNumId w:val="6"/>
  </w:num>
  <w:num w:numId="9" w16cid:durableId="262804428">
    <w:abstractNumId w:val="11"/>
  </w:num>
  <w:num w:numId="10" w16cid:durableId="1359966976">
    <w:abstractNumId w:val="10"/>
  </w:num>
  <w:num w:numId="11" w16cid:durableId="712534720">
    <w:abstractNumId w:val="5"/>
  </w:num>
  <w:num w:numId="12" w16cid:durableId="2041737296">
    <w:abstractNumId w:val="4"/>
  </w:num>
  <w:num w:numId="13" w16cid:durableId="26558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zsjQ2NzcytDC2MDJX0lEKTi0uzszPAykwqgUAt80aViwAAAA="/>
  </w:docVars>
  <w:rsids>
    <w:rsidRoot w:val="00896FEA"/>
    <w:rsid w:val="0000109A"/>
    <w:rsid w:val="00005419"/>
    <w:rsid w:val="000074A8"/>
    <w:rsid w:val="00007EC3"/>
    <w:rsid w:val="00014766"/>
    <w:rsid w:val="0001605B"/>
    <w:rsid w:val="00016306"/>
    <w:rsid w:val="000173CC"/>
    <w:rsid w:val="00023415"/>
    <w:rsid w:val="000239C6"/>
    <w:rsid w:val="00035184"/>
    <w:rsid w:val="0003624A"/>
    <w:rsid w:val="00040303"/>
    <w:rsid w:val="00041438"/>
    <w:rsid w:val="00042800"/>
    <w:rsid w:val="00042837"/>
    <w:rsid w:val="000472C4"/>
    <w:rsid w:val="00050A51"/>
    <w:rsid w:val="00051079"/>
    <w:rsid w:val="00057334"/>
    <w:rsid w:val="00062D9E"/>
    <w:rsid w:val="00063DA7"/>
    <w:rsid w:val="00072137"/>
    <w:rsid w:val="000753AA"/>
    <w:rsid w:val="000809A9"/>
    <w:rsid w:val="000841A4"/>
    <w:rsid w:val="000938CD"/>
    <w:rsid w:val="00094BBC"/>
    <w:rsid w:val="00096C3E"/>
    <w:rsid w:val="000A4383"/>
    <w:rsid w:val="000A580D"/>
    <w:rsid w:val="000B1846"/>
    <w:rsid w:val="000B459B"/>
    <w:rsid w:val="000B65EB"/>
    <w:rsid w:val="000B6F53"/>
    <w:rsid w:val="000C33C0"/>
    <w:rsid w:val="000D0169"/>
    <w:rsid w:val="000D162C"/>
    <w:rsid w:val="000D6125"/>
    <w:rsid w:val="000D747B"/>
    <w:rsid w:val="000E0885"/>
    <w:rsid w:val="000E1DC9"/>
    <w:rsid w:val="000E2C14"/>
    <w:rsid w:val="000E5FC2"/>
    <w:rsid w:val="000E6703"/>
    <w:rsid w:val="000E6988"/>
    <w:rsid w:val="000E6A60"/>
    <w:rsid w:val="000F170B"/>
    <w:rsid w:val="000F6710"/>
    <w:rsid w:val="00100E69"/>
    <w:rsid w:val="0010615F"/>
    <w:rsid w:val="00106A27"/>
    <w:rsid w:val="001140B6"/>
    <w:rsid w:val="00114B68"/>
    <w:rsid w:val="00116AB6"/>
    <w:rsid w:val="0011729D"/>
    <w:rsid w:val="00125BFC"/>
    <w:rsid w:val="00127051"/>
    <w:rsid w:val="00131460"/>
    <w:rsid w:val="00131ABB"/>
    <w:rsid w:val="00141ED6"/>
    <w:rsid w:val="00144015"/>
    <w:rsid w:val="001514EC"/>
    <w:rsid w:val="0015238B"/>
    <w:rsid w:val="001536AB"/>
    <w:rsid w:val="00154272"/>
    <w:rsid w:val="0015684C"/>
    <w:rsid w:val="00157B5A"/>
    <w:rsid w:val="00166821"/>
    <w:rsid w:val="00171D67"/>
    <w:rsid w:val="001744C0"/>
    <w:rsid w:val="00174D5F"/>
    <w:rsid w:val="001761EF"/>
    <w:rsid w:val="0017725D"/>
    <w:rsid w:val="00180650"/>
    <w:rsid w:val="00193DCD"/>
    <w:rsid w:val="00195584"/>
    <w:rsid w:val="001A3F99"/>
    <w:rsid w:val="001A449E"/>
    <w:rsid w:val="001B3CFF"/>
    <w:rsid w:val="001B4508"/>
    <w:rsid w:val="001C3FA2"/>
    <w:rsid w:val="001E004C"/>
    <w:rsid w:val="001F28D4"/>
    <w:rsid w:val="001F3BA8"/>
    <w:rsid w:val="00203EB4"/>
    <w:rsid w:val="00204E0A"/>
    <w:rsid w:val="00204E4A"/>
    <w:rsid w:val="002063A4"/>
    <w:rsid w:val="0021416B"/>
    <w:rsid w:val="00215ADB"/>
    <w:rsid w:val="00216204"/>
    <w:rsid w:val="002163A5"/>
    <w:rsid w:val="00216C05"/>
    <w:rsid w:val="002171E5"/>
    <w:rsid w:val="002173F2"/>
    <w:rsid w:val="002239BE"/>
    <w:rsid w:val="00224501"/>
    <w:rsid w:val="00234306"/>
    <w:rsid w:val="00234543"/>
    <w:rsid w:val="002346AE"/>
    <w:rsid w:val="00236934"/>
    <w:rsid w:val="0023715B"/>
    <w:rsid w:val="00240042"/>
    <w:rsid w:val="002403B5"/>
    <w:rsid w:val="002404C2"/>
    <w:rsid w:val="00245D75"/>
    <w:rsid w:val="00247798"/>
    <w:rsid w:val="00251B83"/>
    <w:rsid w:val="00253A01"/>
    <w:rsid w:val="002545BC"/>
    <w:rsid w:val="00256A11"/>
    <w:rsid w:val="0027138E"/>
    <w:rsid w:val="002721C7"/>
    <w:rsid w:val="00276E74"/>
    <w:rsid w:val="0028044B"/>
    <w:rsid w:val="0028453B"/>
    <w:rsid w:val="00291347"/>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6DCC"/>
    <w:rsid w:val="002C755E"/>
    <w:rsid w:val="002D6A3C"/>
    <w:rsid w:val="002E3CEA"/>
    <w:rsid w:val="002E5587"/>
    <w:rsid w:val="002E6E58"/>
    <w:rsid w:val="002F005A"/>
    <w:rsid w:val="002F51E0"/>
    <w:rsid w:val="002F6315"/>
    <w:rsid w:val="00302532"/>
    <w:rsid w:val="00303769"/>
    <w:rsid w:val="00303A13"/>
    <w:rsid w:val="00312DB7"/>
    <w:rsid w:val="00316E84"/>
    <w:rsid w:val="00317E31"/>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5A8A"/>
    <w:rsid w:val="00400D2D"/>
    <w:rsid w:val="00404238"/>
    <w:rsid w:val="0041766F"/>
    <w:rsid w:val="00424394"/>
    <w:rsid w:val="00445349"/>
    <w:rsid w:val="00460D2E"/>
    <w:rsid w:val="00463E84"/>
    <w:rsid w:val="0046562E"/>
    <w:rsid w:val="00466D4D"/>
    <w:rsid w:val="00467520"/>
    <w:rsid w:val="00471F75"/>
    <w:rsid w:val="004751FC"/>
    <w:rsid w:val="004766E0"/>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85C"/>
    <w:rsid w:val="004D5BBC"/>
    <w:rsid w:val="004D6EE2"/>
    <w:rsid w:val="004D78C1"/>
    <w:rsid w:val="004E0952"/>
    <w:rsid w:val="004E340A"/>
    <w:rsid w:val="004E37F1"/>
    <w:rsid w:val="005100BB"/>
    <w:rsid w:val="005108AD"/>
    <w:rsid w:val="00514BD4"/>
    <w:rsid w:val="00516CBB"/>
    <w:rsid w:val="00523365"/>
    <w:rsid w:val="005262BE"/>
    <w:rsid w:val="005270B2"/>
    <w:rsid w:val="0053152B"/>
    <w:rsid w:val="00532AA9"/>
    <w:rsid w:val="00532D2C"/>
    <w:rsid w:val="00535E96"/>
    <w:rsid w:val="0053616B"/>
    <w:rsid w:val="00543B81"/>
    <w:rsid w:val="00543C72"/>
    <w:rsid w:val="00554E77"/>
    <w:rsid w:val="00560680"/>
    <w:rsid w:val="00563962"/>
    <w:rsid w:val="00567E14"/>
    <w:rsid w:val="00571B0E"/>
    <w:rsid w:val="00571F05"/>
    <w:rsid w:val="00574D55"/>
    <w:rsid w:val="0057741A"/>
    <w:rsid w:val="005809C8"/>
    <w:rsid w:val="00580BB8"/>
    <w:rsid w:val="005835CA"/>
    <w:rsid w:val="00586893"/>
    <w:rsid w:val="00594F67"/>
    <w:rsid w:val="00596689"/>
    <w:rsid w:val="005A3E27"/>
    <w:rsid w:val="005A4E4B"/>
    <w:rsid w:val="005A6820"/>
    <w:rsid w:val="005B4642"/>
    <w:rsid w:val="005B4E08"/>
    <w:rsid w:val="005C4B5B"/>
    <w:rsid w:val="005D1CF0"/>
    <w:rsid w:val="005E19A8"/>
    <w:rsid w:val="005E1D9D"/>
    <w:rsid w:val="005E3C26"/>
    <w:rsid w:val="005E4D01"/>
    <w:rsid w:val="005E4F35"/>
    <w:rsid w:val="005F0AF1"/>
    <w:rsid w:val="005F752D"/>
    <w:rsid w:val="0060146E"/>
    <w:rsid w:val="006023BA"/>
    <w:rsid w:val="00602E37"/>
    <w:rsid w:val="00604842"/>
    <w:rsid w:val="00606891"/>
    <w:rsid w:val="00606FED"/>
    <w:rsid w:val="006143E3"/>
    <w:rsid w:val="006174B0"/>
    <w:rsid w:val="00631953"/>
    <w:rsid w:val="0063317D"/>
    <w:rsid w:val="006359E5"/>
    <w:rsid w:val="006360BD"/>
    <w:rsid w:val="00636A7B"/>
    <w:rsid w:val="00643641"/>
    <w:rsid w:val="00647146"/>
    <w:rsid w:val="006528B4"/>
    <w:rsid w:val="00652AE4"/>
    <w:rsid w:val="00656F61"/>
    <w:rsid w:val="00661EB0"/>
    <w:rsid w:val="00667AD8"/>
    <w:rsid w:val="00680C5B"/>
    <w:rsid w:val="0068340B"/>
    <w:rsid w:val="00683695"/>
    <w:rsid w:val="00686B7E"/>
    <w:rsid w:val="006907BD"/>
    <w:rsid w:val="00691AB5"/>
    <w:rsid w:val="00691E5C"/>
    <w:rsid w:val="006944F1"/>
    <w:rsid w:val="00694741"/>
    <w:rsid w:val="00696704"/>
    <w:rsid w:val="006A400B"/>
    <w:rsid w:val="006A4B72"/>
    <w:rsid w:val="006A59DF"/>
    <w:rsid w:val="006A5B07"/>
    <w:rsid w:val="006A5D8D"/>
    <w:rsid w:val="006A5DEE"/>
    <w:rsid w:val="006B1873"/>
    <w:rsid w:val="006B4803"/>
    <w:rsid w:val="006B4B5E"/>
    <w:rsid w:val="006C02F1"/>
    <w:rsid w:val="006C353E"/>
    <w:rsid w:val="006C79A0"/>
    <w:rsid w:val="006D53B6"/>
    <w:rsid w:val="006E1C9F"/>
    <w:rsid w:val="006E4D9A"/>
    <w:rsid w:val="006E4E19"/>
    <w:rsid w:val="006E61F7"/>
    <w:rsid w:val="006E66FD"/>
    <w:rsid w:val="006F2A0E"/>
    <w:rsid w:val="006F436B"/>
    <w:rsid w:val="006F6F88"/>
    <w:rsid w:val="007014D4"/>
    <w:rsid w:val="007014DD"/>
    <w:rsid w:val="00704587"/>
    <w:rsid w:val="007176C3"/>
    <w:rsid w:val="00723E4E"/>
    <w:rsid w:val="007345CB"/>
    <w:rsid w:val="00736D4B"/>
    <w:rsid w:val="007376E8"/>
    <w:rsid w:val="00737B5C"/>
    <w:rsid w:val="00737EC8"/>
    <w:rsid w:val="0074018D"/>
    <w:rsid w:val="0074755B"/>
    <w:rsid w:val="00750D52"/>
    <w:rsid w:val="00752D55"/>
    <w:rsid w:val="00755342"/>
    <w:rsid w:val="00756186"/>
    <w:rsid w:val="00757FF4"/>
    <w:rsid w:val="0076146E"/>
    <w:rsid w:val="00761F73"/>
    <w:rsid w:val="007635A7"/>
    <w:rsid w:val="007664FD"/>
    <w:rsid w:val="0076660B"/>
    <w:rsid w:val="0076745B"/>
    <w:rsid w:val="007724FA"/>
    <w:rsid w:val="00774DB5"/>
    <w:rsid w:val="007842BC"/>
    <w:rsid w:val="007A5B3A"/>
    <w:rsid w:val="007A6754"/>
    <w:rsid w:val="007A74CD"/>
    <w:rsid w:val="007A7D71"/>
    <w:rsid w:val="007B1261"/>
    <w:rsid w:val="007B1A42"/>
    <w:rsid w:val="007B2719"/>
    <w:rsid w:val="007C1A89"/>
    <w:rsid w:val="007C46CA"/>
    <w:rsid w:val="007C4DF0"/>
    <w:rsid w:val="007C6D7B"/>
    <w:rsid w:val="007D1674"/>
    <w:rsid w:val="007D2855"/>
    <w:rsid w:val="007D5FC2"/>
    <w:rsid w:val="007D6522"/>
    <w:rsid w:val="007D7850"/>
    <w:rsid w:val="007E5186"/>
    <w:rsid w:val="007F13CC"/>
    <w:rsid w:val="007F1C68"/>
    <w:rsid w:val="00800788"/>
    <w:rsid w:val="00806A77"/>
    <w:rsid w:val="00811771"/>
    <w:rsid w:val="0081395A"/>
    <w:rsid w:val="00813AA7"/>
    <w:rsid w:val="0081594B"/>
    <w:rsid w:val="00816C13"/>
    <w:rsid w:val="00823D61"/>
    <w:rsid w:val="00824BB0"/>
    <w:rsid w:val="008262FD"/>
    <w:rsid w:val="008275E0"/>
    <w:rsid w:val="00830DE5"/>
    <w:rsid w:val="00844DA3"/>
    <w:rsid w:val="00847191"/>
    <w:rsid w:val="0085571D"/>
    <w:rsid w:val="0085641D"/>
    <w:rsid w:val="00857B18"/>
    <w:rsid w:val="0086148E"/>
    <w:rsid w:val="00863182"/>
    <w:rsid w:val="00872A2F"/>
    <w:rsid w:val="008808A5"/>
    <w:rsid w:val="0088135A"/>
    <w:rsid w:val="00881A55"/>
    <w:rsid w:val="0088303A"/>
    <w:rsid w:val="00885784"/>
    <w:rsid w:val="00886309"/>
    <w:rsid w:val="00893ACD"/>
    <w:rsid w:val="00893C37"/>
    <w:rsid w:val="00896FEA"/>
    <w:rsid w:val="008A6960"/>
    <w:rsid w:val="008A6F82"/>
    <w:rsid w:val="008B0AD8"/>
    <w:rsid w:val="008B173A"/>
    <w:rsid w:val="008B2C8F"/>
    <w:rsid w:val="008B5EC2"/>
    <w:rsid w:val="008C0F28"/>
    <w:rsid w:val="008C36C5"/>
    <w:rsid w:val="008D0ED2"/>
    <w:rsid w:val="008D2803"/>
    <w:rsid w:val="008D5594"/>
    <w:rsid w:val="008E1952"/>
    <w:rsid w:val="008E531A"/>
    <w:rsid w:val="008F2BCC"/>
    <w:rsid w:val="008F60FD"/>
    <w:rsid w:val="008F717B"/>
    <w:rsid w:val="009045F2"/>
    <w:rsid w:val="00911329"/>
    <w:rsid w:val="009310F8"/>
    <w:rsid w:val="009329FD"/>
    <w:rsid w:val="00932E98"/>
    <w:rsid w:val="00937C79"/>
    <w:rsid w:val="009422C5"/>
    <w:rsid w:val="00942814"/>
    <w:rsid w:val="0094409E"/>
    <w:rsid w:val="00944E4B"/>
    <w:rsid w:val="00947180"/>
    <w:rsid w:val="0095219A"/>
    <w:rsid w:val="0095224D"/>
    <w:rsid w:val="009564A3"/>
    <w:rsid w:val="00960B50"/>
    <w:rsid w:val="00960D8F"/>
    <w:rsid w:val="00964061"/>
    <w:rsid w:val="0096465E"/>
    <w:rsid w:val="00965A8D"/>
    <w:rsid w:val="00971368"/>
    <w:rsid w:val="0097483B"/>
    <w:rsid w:val="0097764A"/>
    <w:rsid w:val="00980A9C"/>
    <w:rsid w:val="0098260A"/>
    <w:rsid w:val="00984045"/>
    <w:rsid w:val="00984CCD"/>
    <w:rsid w:val="0098614A"/>
    <w:rsid w:val="009878D6"/>
    <w:rsid w:val="00995174"/>
    <w:rsid w:val="009977EF"/>
    <w:rsid w:val="009A393E"/>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3725"/>
    <w:rsid w:val="00A154A6"/>
    <w:rsid w:val="00A1629C"/>
    <w:rsid w:val="00A22CA0"/>
    <w:rsid w:val="00A2460B"/>
    <w:rsid w:val="00A33414"/>
    <w:rsid w:val="00A40E7F"/>
    <w:rsid w:val="00A42990"/>
    <w:rsid w:val="00A45A49"/>
    <w:rsid w:val="00A45CC7"/>
    <w:rsid w:val="00A46659"/>
    <w:rsid w:val="00A511DF"/>
    <w:rsid w:val="00A605F8"/>
    <w:rsid w:val="00A608A2"/>
    <w:rsid w:val="00A60B9E"/>
    <w:rsid w:val="00A61DCE"/>
    <w:rsid w:val="00A704F2"/>
    <w:rsid w:val="00A8050F"/>
    <w:rsid w:val="00A85BDE"/>
    <w:rsid w:val="00A85DDE"/>
    <w:rsid w:val="00A87504"/>
    <w:rsid w:val="00A9154D"/>
    <w:rsid w:val="00A918D5"/>
    <w:rsid w:val="00A9536A"/>
    <w:rsid w:val="00A96B52"/>
    <w:rsid w:val="00AA18A2"/>
    <w:rsid w:val="00AA45E9"/>
    <w:rsid w:val="00AB103A"/>
    <w:rsid w:val="00AB21E0"/>
    <w:rsid w:val="00AB278B"/>
    <w:rsid w:val="00AB2BD4"/>
    <w:rsid w:val="00AC71CC"/>
    <w:rsid w:val="00AD215E"/>
    <w:rsid w:val="00AE16FE"/>
    <w:rsid w:val="00AE22F1"/>
    <w:rsid w:val="00AE4FC4"/>
    <w:rsid w:val="00AE4FDF"/>
    <w:rsid w:val="00AF1AD7"/>
    <w:rsid w:val="00AF40A5"/>
    <w:rsid w:val="00AF4DF2"/>
    <w:rsid w:val="00B02134"/>
    <w:rsid w:val="00B0268A"/>
    <w:rsid w:val="00B10A81"/>
    <w:rsid w:val="00B1360F"/>
    <w:rsid w:val="00B16300"/>
    <w:rsid w:val="00B204E4"/>
    <w:rsid w:val="00B244BF"/>
    <w:rsid w:val="00B251BA"/>
    <w:rsid w:val="00B3146C"/>
    <w:rsid w:val="00B31668"/>
    <w:rsid w:val="00B3479A"/>
    <w:rsid w:val="00B350F6"/>
    <w:rsid w:val="00B35A06"/>
    <w:rsid w:val="00B41D9F"/>
    <w:rsid w:val="00B45C8F"/>
    <w:rsid w:val="00B46D2E"/>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B356E"/>
    <w:rsid w:val="00BC53BC"/>
    <w:rsid w:val="00BC576F"/>
    <w:rsid w:val="00BD117C"/>
    <w:rsid w:val="00BD15C8"/>
    <w:rsid w:val="00BD25E1"/>
    <w:rsid w:val="00BD6775"/>
    <w:rsid w:val="00BE13E1"/>
    <w:rsid w:val="00BE30D0"/>
    <w:rsid w:val="00BE396F"/>
    <w:rsid w:val="00BE4BBC"/>
    <w:rsid w:val="00BE59B3"/>
    <w:rsid w:val="00BE5EB7"/>
    <w:rsid w:val="00BF308B"/>
    <w:rsid w:val="00BF4E2D"/>
    <w:rsid w:val="00C01989"/>
    <w:rsid w:val="00C02C0B"/>
    <w:rsid w:val="00C05F4A"/>
    <w:rsid w:val="00C115F0"/>
    <w:rsid w:val="00C16261"/>
    <w:rsid w:val="00C16313"/>
    <w:rsid w:val="00C23AA0"/>
    <w:rsid w:val="00C249FA"/>
    <w:rsid w:val="00C257FD"/>
    <w:rsid w:val="00C33DE3"/>
    <w:rsid w:val="00C34BB4"/>
    <w:rsid w:val="00C34FD0"/>
    <w:rsid w:val="00C3576B"/>
    <w:rsid w:val="00C35B80"/>
    <w:rsid w:val="00C36928"/>
    <w:rsid w:val="00C377F3"/>
    <w:rsid w:val="00C61A71"/>
    <w:rsid w:val="00C753E5"/>
    <w:rsid w:val="00C80DBB"/>
    <w:rsid w:val="00C83E23"/>
    <w:rsid w:val="00C90753"/>
    <w:rsid w:val="00C91F2F"/>
    <w:rsid w:val="00CA033E"/>
    <w:rsid w:val="00CA31A7"/>
    <w:rsid w:val="00CA3F6F"/>
    <w:rsid w:val="00CA5B31"/>
    <w:rsid w:val="00CB2F80"/>
    <w:rsid w:val="00CB4FAD"/>
    <w:rsid w:val="00CC6372"/>
    <w:rsid w:val="00CC7C04"/>
    <w:rsid w:val="00CD1FE9"/>
    <w:rsid w:val="00CD4268"/>
    <w:rsid w:val="00CD7427"/>
    <w:rsid w:val="00CE0158"/>
    <w:rsid w:val="00CE0AB1"/>
    <w:rsid w:val="00CE5893"/>
    <w:rsid w:val="00CE6AB0"/>
    <w:rsid w:val="00CE6C65"/>
    <w:rsid w:val="00CF0008"/>
    <w:rsid w:val="00CF2557"/>
    <w:rsid w:val="00D0410B"/>
    <w:rsid w:val="00D17CB0"/>
    <w:rsid w:val="00D26EA2"/>
    <w:rsid w:val="00D274B3"/>
    <w:rsid w:val="00D27C19"/>
    <w:rsid w:val="00D35E1E"/>
    <w:rsid w:val="00D37974"/>
    <w:rsid w:val="00D37BA8"/>
    <w:rsid w:val="00D47BAF"/>
    <w:rsid w:val="00D504A5"/>
    <w:rsid w:val="00D527C9"/>
    <w:rsid w:val="00D5798C"/>
    <w:rsid w:val="00D64563"/>
    <w:rsid w:val="00D648EA"/>
    <w:rsid w:val="00D64C16"/>
    <w:rsid w:val="00D73168"/>
    <w:rsid w:val="00D73C24"/>
    <w:rsid w:val="00D7404E"/>
    <w:rsid w:val="00D82A32"/>
    <w:rsid w:val="00D82BB5"/>
    <w:rsid w:val="00D84834"/>
    <w:rsid w:val="00D855A6"/>
    <w:rsid w:val="00D856F8"/>
    <w:rsid w:val="00D91467"/>
    <w:rsid w:val="00D93869"/>
    <w:rsid w:val="00D95760"/>
    <w:rsid w:val="00DA1066"/>
    <w:rsid w:val="00DA1BC2"/>
    <w:rsid w:val="00DA2147"/>
    <w:rsid w:val="00DA235A"/>
    <w:rsid w:val="00DA3B75"/>
    <w:rsid w:val="00DA5616"/>
    <w:rsid w:val="00DA56FD"/>
    <w:rsid w:val="00DA7DF0"/>
    <w:rsid w:val="00DB6531"/>
    <w:rsid w:val="00DC0530"/>
    <w:rsid w:val="00DC3761"/>
    <w:rsid w:val="00DC769D"/>
    <w:rsid w:val="00DD19F4"/>
    <w:rsid w:val="00DD30E1"/>
    <w:rsid w:val="00DE0D59"/>
    <w:rsid w:val="00DE196A"/>
    <w:rsid w:val="00DE2170"/>
    <w:rsid w:val="00DF161F"/>
    <w:rsid w:val="00DF7D87"/>
    <w:rsid w:val="00E00CDF"/>
    <w:rsid w:val="00E1267E"/>
    <w:rsid w:val="00E13916"/>
    <w:rsid w:val="00E142F1"/>
    <w:rsid w:val="00E2494F"/>
    <w:rsid w:val="00E3255A"/>
    <w:rsid w:val="00E33EAF"/>
    <w:rsid w:val="00E40207"/>
    <w:rsid w:val="00E403E1"/>
    <w:rsid w:val="00E4295A"/>
    <w:rsid w:val="00E44602"/>
    <w:rsid w:val="00E44D83"/>
    <w:rsid w:val="00E50478"/>
    <w:rsid w:val="00E51067"/>
    <w:rsid w:val="00E56E06"/>
    <w:rsid w:val="00E60B7D"/>
    <w:rsid w:val="00E739FD"/>
    <w:rsid w:val="00E84163"/>
    <w:rsid w:val="00E8648D"/>
    <w:rsid w:val="00E86B02"/>
    <w:rsid w:val="00E92E41"/>
    <w:rsid w:val="00E95754"/>
    <w:rsid w:val="00E961E0"/>
    <w:rsid w:val="00EA035F"/>
    <w:rsid w:val="00EA30FE"/>
    <w:rsid w:val="00EA34F5"/>
    <w:rsid w:val="00EA3764"/>
    <w:rsid w:val="00EA5091"/>
    <w:rsid w:val="00EB1B97"/>
    <w:rsid w:val="00EB31FA"/>
    <w:rsid w:val="00EB5C8F"/>
    <w:rsid w:val="00EB6411"/>
    <w:rsid w:val="00EB6B13"/>
    <w:rsid w:val="00EC5DBE"/>
    <w:rsid w:val="00EC7B92"/>
    <w:rsid w:val="00ED22BC"/>
    <w:rsid w:val="00ED5D62"/>
    <w:rsid w:val="00ED5DD4"/>
    <w:rsid w:val="00EE05ED"/>
    <w:rsid w:val="00EE7E99"/>
    <w:rsid w:val="00EF0E44"/>
    <w:rsid w:val="00F077B9"/>
    <w:rsid w:val="00F1094B"/>
    <w:rsid w:val="00F23F96"/>
    <w:rsid w:val="00F26158"/>
    <w:rsid w:val="00F27CE8"/>
    <w:rsid w:val="00F32386"/>
    <w:rsid w:val="00F327C1"/>
    <w:rsid w:val="00F33CA1"/>
    <w:rsid w:val="00F3624A"/>
    <w:rsid w:val="00F36DF6"/>
    <w:rsid w:val="00F3799D"/>
    <w:rsid w:val="00F42A42"/>
    <w:rsid w:val="00F43D27"/>
    <w:rsid w:val="00F440B3"/>
    <w:rsid w:val="00F4773F"/>
    <w:rsid w:val="00F5210A"/>
    <w:rsid w:val="00F549F3"/>
    <w:rsid w:val="00F54E74"/>
    <w:rsid w:val="00F576AF"/>
    <w:rsid w:val="00F610A6"/>
    <w:rsid w:val="00F64A1D"/>
    <w:rsid w:val="00F71A6E"/>
    <w:rsid w:val="00F71BC7"/>
    <w:rsid w:val="00F73717"/>
    <w:rsid w:val="00F803BD"/>
    <w:rsid w:val="00F81AF9"/>
    <w:rsid w:val="00F91B81"/>
    <w:rsid w:val="00F934B8"/>
    <w:rsid w:val="00F975C2"/>
    <w:rsid w:val="00FA54DC"/>
    <w:rsid w:val="00FA5CB1"/>
    <w:rsid w:val="00FA7C1D"/>
    <w:rsid w:val="00FB399E"/>
    <w:rsid w:val="00FB76CF"/>
    <w:rsid w:val="00FB7E0E"/>
    <w:rsid w:val="00FC388C"/>
    <w:rsid w:val="00FC397F"/>
    <w:rsid w:val="00FC609C"/>
    <w:rsid w:val="00FC6194"/>
    <w:rsid w:val="00FC7E8D"/>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BD1D"/>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 w:type="paragraph" w:styleId="Quote">
    <w:name w:val="Quote"/>
    <w:basedOn w:val="Normal"/>
    <w:next w:val="Normal"/>
    <w:link w:val="QuoteChar"/>
    <w:uiPriority w:val="29"/>
    <w:qFormat/>
    <w:rsid w:val="00ED22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22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2</cp:revision>
  <cp:lastPrinted>2022-11-09T20:59:00Z</cp:lastPrinted>
  <dcterms:created xsi:type="dcterms:W3CDTF">2024-09-15T19:25:00Z</dcterms:created>
  <dcterms:modified xsi:type="dcterms:W3CDTF">2024-09-15T19:25:00Z</dcterms:modified>
</cp:coreProperties>
</file>