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C058" w14:textId="25F86FC2" w:rsidR="00896FEA" w:rsidRPr="005D635B" w:rsidRDefault="00896FEA" w:rsidP="00896FEA">
      <w:pPr>
        <w:rPr>
          <w:rFonts w:ascii="Verdana" w:hAnsi="Verdana"/>
          <w:b/>
          <w:bCs/>
          <w:sz w:val="24"/>
          <w:szCs w:val="24"/>
          <w:u w:val="single"/>
        </w:rPr>
      </w:pPr>
      <w:r w:rsidRPr="005D635B">
        <w:rPr>
          <w:rFonts w:ascii="Verdana" w:hAnsi="Verdana"/>
          <w:b/>
          <w:bCs/>
          <w:sz w:val="24"/>
          <w:szCs w:val="24"/>
          <w:u w:val="single"/>
        </w:rPr>
        <w:t>1. Call to Order</w:t>
      </w:r>
      <w:r w:rsidR="00D856F8" w:rsidRPr="005D635B">
        <w:rPr>
          <w:rFonts w:ascii="Verdana" w:hAnsi="Verdana"/>
          <w:b/>
          <w:bCs/>
          <w:sz w:val="24"/>
          <w:szCs w:val="24"/>
          <w:u w:val="single"/>
        </w:rPr>
        <w:t xml:space="preserve"> </w:t>
      </w:r>
    </w:p>
    <w:p w14:paraId="32B2BE67" w14:textId="3650B6EC" w:rsidR="00523B0A" w:rsidRPr="00E53E54" w:rsidRDefault="00523B0A" w:rsidP="00523B0A">
      <w:pPr>
        <w:rPr>
          <w:rFonts w:ascii="Verdana" w:hAnsi="Verdana"/>
          <w:sz w:val="24"/>
          <w:szCs w:val="24"/>
        </w:rPr>
      </w:pPr>
      <w:r w:rsidRPr="00E53E54">
        <w:rPr>
          <w:rFonts w:ascii="Verdana" w:hAnsi="Verdana"/>
          <w:sz w:val="24"/>
          <w:szCs w:val="24"/>
        </w:rPr>
        <w:t>Grand Knight M. Bullock called the attending council members and the meeting to order at 6:</w:t>
      </w:r>
      <w:r w:rsidR="0067186F" w:rsidRPr="00E53E54">
        <w:rPr>
          <w:rFonts w:ascii="Verdana" w:hAnsi="Verdana"/>
          <w:sz w:val="24"/>
          <w:szCs w:val="24"/>
        </w:rPr>
        <w:t>30</w:t>
      </w:r>
      <w:r w:rsidRPr="00E53E54">
        <w:rPr>
          <w:rFonts w:ascii="Verdana" w:hAnsi="Verdana"/>
          <w:sz w:val="24"/>
          <w:szCs w:val="24"/>
        </w:rPr>
        <w:t xml:space="preserve"> PM. </w:t>
      </w:r>
    </w:p>
    <w:p w14:paraId="2BF70929" w14:textId="0B0886FA" w:rsidR="00896FEA" w:rsidRPr="005D635B" w:rsidRDefault="00896FEA" w:rsidP="00896FEA">
      <w:pPr>
        <w:rPr>
          <w:rFonts w:ascii="Verdana" w:hAnsi="Verdana"/>
          <w:b/>
          <w:bCs/>
          <w:color w:val="7030A0"/>
          <w:sz w:val="24"/>
          <w:szCs w:val="24"/>
          <w:u w:val="single"/>
        </w:rPr>
      </w:pPr>
      <w:r w:rsidRPr="005D635B">
        <w:rPr>
          <w:rFonts w:ascii="Verdana" w:hAnsi="Verdana"/>
          <w:b/>
          <w:bCs/>
          <w:sz w:val="24"/>
          <w:szCs w:val="24"/>
          <w:u w:val="single"/>
        </w:rPr>
        <w:t>2. Opening Prayer</w:t>
      </w:r>
      <w:r w:rsidR="00D856F8" w:rsidRPr="005D635B">
        <w:rPr>
          <w:rFonts w:ascii="Verdana" w:hAnsi="Verdana"/>
          <w:b/>
          <w:bCs/>
          <w:sz w:val="24"/>
          <w:szCs w:val="24"/>
          <w:u w:val="single"/>
        </w:rPr>
        <w:t xml:space="preserve">   </w:t>
      </w:r>
      <w:r w:rsidR="00C35B80" w:rsidRPr="005D635B">
        <w:rPr>
          <w:rFonts w:ascii="Verdana" w:hAnsi="Verdana"/>
          <w:b/>
          <w:bCs/>
          <w:sz w:val="24"/>
          <w:szCs w:val="24"/>
          <w:u w:val="single"/>
        </w:rPr>
        <w:t xml:space="preserve"> </w:t>
      </w:r>
      <w:r w:rsidR="00234306" w:rsidRPr="005D635B">
        <w:rPr>
          <w:rFonts w:ascii="Verdana" w:hAnsi="Verdana"/>
          <w:b/>
          <w:bCs/>
          <w:color w:val="7030A0"/>
          <w:sz w:val="24"/>
          <w:szCs w:val="24"/>
          <w:u w:val="single"/>
        </w:rPr>
        <w:t xml:space="preserve"> </w:t>
      </w:r>
    </w:p>
    <w:p w14:paraId="5F8F5E47" w14:textId="7D8EB0B6" w:rsidR="00896FEA" w:rsidRPr="00E53E54" w:rsidRDefault="0067186F" w:rsidP="00896FEA">
      <w:pPr>
        <w:rPr>
          <w:rFonts w:ascii="Verdana" w:hAnsi="Verdana"/>
          <w:sz w:val="24"/>
          <w:szCs w:val="24"/>
        </w:rPr>
      </w:pPr>
      <w:r w:rsidRPr="00E53E54">
        <w:rPr>
          <w:rFonts w:ascii="Verdana" w:hAnsi="Verdana"/>
          <w:sz w:val="24"/>
          <w:szCs w:val="24"/>
        </w:rPr>
        <w:t xml:space="preserve">Worthy </w:t>
      </w:r>
      <w:r w:rsidR="00523B0A" w:rsidRPr="00E53E54">
        <w:rPr>
          <w:rFonts w:ascii="Verdana" w:hAnsi="Verdana"/>
          <w:sz w:val="24"/>
          <w:szCs w:val="24"/>
        </w:rPr>
        <w:t xml:space="preserve">Deacon Patrick </w:t>
      </w:r>
      <w:r w:rsidR="00650B66" w:rsidRPr="00E53E54">
        <w:rPr>
          <w:rFonts w:ascii="Verdana" w:hAnsi="Verdana"/>
          <w:sz w:val="24"/>
          <w:szCs w:val="24"/>
        </w:rPr>
        <w:t xml:space="preserve">LeDuc </w:t>
      </w:r>
      <w:r w:rsidR="00523B0A" w:rsidRPr="00E53E54">
        <w:rPr>
          <w:rFonts w:ascii="Verdana" w:hAnsi="Verdana"/>
          <w:sz w:val="24"/>
          <w:szCs w:val="24"/>
        </w:rPr>
        <w:t xml:space="preserve">led attending members </w:t>
      </w:r>
      <w:r w:rsidR="00896FEA" w:rsidRPr="00E53E54">
        <w:rPr>
          <w:rFonts w:ascii="Verdana" w:hAnsi="Verdana"/>
          <w:sz w:val="24"/>
          <w:szCs w:val="24"/>
        </w:rPr>
        <w:t xml:space="preserve">in </w:t>
      </w:r>
      <w:r w:rsidR="00292F59" w:rsidRPr="00E53E54">
        <w:rPr>
          <w:rFonts w:ascii="Verdana" w:hAnsi="Verdana"/>
          <w:sz w:val="24"/>
          <w:szCs w:val="24"/>
        </w:rPr>
        <w:t>The Lord</w:t>
      </w:r>
      <w:r w:rsidR="00A14300" w:rsidRPr="00E53E54">
        <w:rPr>
          <w:rFonts w:ascii="Verdana" w:hAnsi="Verdana"/>
          <w:sz w:val="24"/>
          <w:szCs w:val="24"/>
        </w:rPr>
        <w:t>'</w:t>
      </w:r>
      <w:r w:rsidR="00292F59" w:rsidRPr="00E53E54">
        <w:rPr>
          <w:rFonts w:ascii="Verdana" w:hAnsi="Verdana"/>
          <w:sz w:val="24"/>
          <w:szCs w:val="24"/>
        </w:rPr>
        <w:t>s Prayer.</w:t>
      </w:r>
    </w:p>
    <w:p w14:paraId="1A20BF5C" w14:textId="77777777" w:rsidR="00896FEA" w:rsidRPr="005D635B" w:rsidRDefault="00896FEA" w:rsidP="00896FEA">
      <w:pPr>
        <w:rPr>
          <w:rFonts w:ascii="Verdana" w:hAnsi="Verdana"/>
          <w:b/>
          <w:bCs/>
          <w:sz w:val="24"/>
          <w:szCs w:val="24"/>
          <w:u w:val="single"/>
        </w:rPr>
      </w:pPr>
      <w:r w:rsidRPr="005D635B">
        <w:rPr>
          <w:rFonts w:ascii="Verdana" w:hAnsi="Verdana"/>
          <w:b/>
          <w:bCs/>
          <w:sz w:val="24"/>
          <w:szCs w:val="24"/>
          <w:u w:val="single"/>
        </w:rPr>
        <w:t>3. Pledge of Allegiance (USA)</w:t>
      </w:r>
    </w:p>
    <w:p w14:paraId="653EABB3" w14:textId="25F6BFF6" w:rsidR="003552EC" w:rsidRPr="00E53E54" w:rsidRDefault="00523B0A" w:rsidP="00896FEA">
      <w:pPr>
        <w:rPr>
          <w:rFonts w:ascii="Verdana" w:hAnsi="Verdana"/>
          <w:sz w:val="24"/>
          <w:szCs w:val="24"/>
        </w:rPr>
      </w:pPr>
      <w:r w:rsidRPr="00E53E54">
        <w:rPr>
          <w:rFonts w:ascii="Verdana" w:hAnsi="Verdana"/>
          <w:sz w:val="24"/>
          <w:szCs w:val="24"/>
        </w:rPr>
        <w:t>Those in attendance then</w:t>
      </w:r>
      <w:r w:rsidR="00896FEA" w:rsidRPr="00E53E54">
        <w:rPr>
          <w:rFonts w:ascii="Verdana" w:hAnsi="Verdana"/>
          <w:sz w:val="24"/>
          <w:szCs w:val="24"/>
        </w:rPr>
        <w:t xml:space="preserve"> recit</w:t>
      </w:r>
      <w:r w:rsidRPr="00E53E54">
        <w:rPr>
          <w:rFonts w:ascii="Verdana" w:hAnsi="Verdana"/>
          <w:sz w:val="24"/>
          <w:szCs w:val="24"/>
        </w:rPr>
        <w:t>ed</w:t>
      </w:r>
      <w:r w:rsidR="00896FEA" w:rsidRPr="00E53E54">
        <w:rPr>
          <w:rFonts w:ascii="Verdana" w:hAnsi="Verdana"/>
          <w:sz w:val="24"/>
          <w:szCs w:val="24"/>
        </w:rPr>
        <w:t xml:space="preserve"> the Pledge of Allegiance.</w:t>
      </w:r>
      <w:r w:rsidR="00D856F8" w:rsidRPr="00E53E54">
        <w:rPr>
          <w:rFonts w:ascii="Verdana" w:hAnsi="Verdana"/>
          <w:sz w:val="24"/>
          <w:szCs w:val="24"/>
        </w:rPr>
        <w:t xml:space="preserve"> </w:t>
      </w:r>
    </w:p>
    <w:p w14:paraId="68429E58" w14:textId="0494E050" w:rsidR="0067186F" w:rsidRPr="00E53E54" w:rsidRDefault="0067186F" w:rsidP="00896FEA">
      <w:pPr>
        <w:rPr>
          <w:rFonts w:ascii="Verdana" w:hAnsi="Verdana"/>
          <w:b/>
          <w:bCs/>
          <w:sz w:val="24"/>
          <w:szCs w:val="24"/>
        </w:rPr>
      </w:pPr>
      <w:r w:rsidRPr="00E53E54">
        <w:rPr>
          <w:rFonts w:ascii="Verdana" w:hAnsi="Verdana"/>
          <w:b/>
          <w:bCs/>
          <w:sz w:val="24"/>
          <w:szCs w:val="24"/>
        </w:rPr>
        <w:t xml:space="preserve"> Exemplification</w:t>
      </w:r>
    </w:p>
    <w:p w14:paraId="4F14A052" w14:textId="68E79CD7" w:rsidR="00EC5DBE" w:rsidRPr="00E53E54" w:rsidRDefault="0067186F" w:rsidP="00896FEA">
      <w:pPr>
        <w:rPr>
          <w:rFonts w:ascii="Verdana" w:hAnsi="Verdana"/>
          <w:sz w:val="24"/>
          <w:szCs w:val="24"/>
        </w:rPr>
      </w:pPr>
      <w:r w:rsidRPr="00E53E54">
        <w:rPr>
          <w:rFonts w:ascii="Verdana" w:hAnsi="Verdana"/>
          <w:sz w:val="24"/>
          <w:szCs w:val="24"/>
        </w:rPr>
        <w:t xml:space="preserve">Grand Knight M. Bullock then suspended the meeting to </w:t>
      </w:r>
      <w:r w:rsidR="00EC5DBE" w:rsidRPr="00E53E54">
        <w:rPr>
          <w:rFonts w:ascii="Verdana" w:hAnsi="Verdana"/>
          <w:sz w:val="24"/>
          <w:szCs w:val="24"/>
        </w:rPr>
        <w:t xml:space="preserve">conduct the Exemplification </w:t>
      </w:r>
      <w:r w:rsidR="00DC0530" w:rsidRPr="00E53E54">
        <w:rPr>
          <w:rFonts w:ascii="Verdana" w:hAnsi="Verdana"/>
          <w:sz w:val="24"/>
          <w:szCs w:val="24"/>
        </w:rPr>
        <w:t>of Charity, Unity</w:t>
      </w:r>
      <w:r w:rsidR="00A14300" w:rsidRPr="00E53E54">
        <w:rPr>
          <w:rFonts w:ascii="Verdana" w:hAnsi="Verdana"/>
          <w:sz w:val="24"/>
          <w:szCs w:val="24"/>
        </w:rPr>
        <w:t>,</w:t>
      </w:r>
      <w:r w:rsidR="00DC0530" w:rsidRPr="00E53E54">
        <w:rPr>
          <w:rFonts w:ascii="Verdana" w:hAnsi="Verdana"/>
          <w:sz w:val="24"/>
          <w:szCs w:val="24"/>
        </w:rPr>
        <w:t xml:space="preserve"> and Fraternity</w:t>
      </w:r>
      <w:r w:rsidRPr="00E53E54">
        <w:rPr>
          <w:rFonts w:ascii="Verdana" w:hAnsi="Verdana"/>
          <w:sz w:val="24"/>
          <w:szCs w:val="24"/>
        </w:rPr>
        <w:t xml:space="preserve"> for two new members. </w:t>
      </w:r>
    </w:p>
    <w:p w14:paraId="1B42174C" w14:textId="6DCD9F8C" w:rsidR="00650B66" w:rsidRPr="00E53E54" w:rsidRDefault="00650B66" w:rsidP="00896FEA">
      <w:pPr>
        <w:rPr>
          <w:rFonts w:ascii="Verdana" w:hAnsi="Verdana"/>
          <w:sz w:val="24"/>
          <w:szCs w:val="24"/>
        </w:rPr>
      </w:pPr>
      <w:r w:rsidRPr="00E53E54">
        <w:rPr>
          <w:rFonts w:ascii="Verdana" w:hAnsi="Verdana"/>
          <w:sz w:val="24"/>
          <w:szCs w:val="24"/>
        </w:rPr>
        <w:t>The attending council members welcomed the two newest members</w:t>
      </w:r>
      <w:r w:rsidR="00A14300" w:rsidRPr="00E53E54">
        <w:rPr>
          <w:rFonts w:ascii="Verdana" w:hAnsi="Verdana"/>
          <w:sz w:val="24"/>
          <w:szCs w:val="24"/>
        </w:rPr>
        <w:t>,</w:t>
      </w:r>
      <w:r w:rsidRPr="00E53E54">
        <w:rPr>
          <w:rFonts w:ascii="Verdana" w:hAnsi="Verdana" w:cs="Arial"/>
          <w:color w:val="222222"/>
          <w:sz w:val="24"/>
          <w:szCs w:val="24"/>
          <w:shd w:val="clear" w:color="auto" w:fill="FFFFFF"/>
        </w:rPr>
        <w:t xml:space="preserve"> Jim Clark and Mike Pasqual.</w:t>
      </w:r>
    </w:p>
    <w:p w14:paraId="39307926" w14:textId="22EF3211" w:rsidR="00084503" w:rsidRPr="00E53E54" w:rsidRDefault="00084503" w:rsidP="00896FEA">
      <w:pPr>
        <w:rPr>
          <w:rFonts w:ascii="Verdana" w:hAnsi="Verdana"/>
          <w:sz w:val="24"/>
          <w:szCs w:val="24"/>
        </w:rPr>
      </w:pPr>
      <w:r w:rsidRPr="00E53E54">
        <w:rPr>
          <w:rFonts w:ascii="Verdana" w:hAnsi="Verdana"/>
          <w:sz w:val="24"/>
          <w:szCs w:val="24"/>
        </w:rPr>
        <w:t xml:space="preserve">The Exemplification concluded with a report from the Insurance Agent, Worthy Dave Giuliani. The report included an explanation and reminder of the services and K of C insurance </w:t>
      </w:r>
      <w:r w:rsidR="00A14300" w:rsidRPr="00E53E54">
        <w:rPr>
          <w:rFonts w:ascii="Verdana" w:hAnsi="Verdana"/>
          <w:sz w:val="24"/>
          <w:szCs w:val="24"/>
        </w:rPr>
        <w:t>he offers</w:t>
      </w:r>
      <w:r w:rsidRPr="00E53E54">
        <w:rPr>
          <w:rFonts w:ascii="Verdana" w:hAnsi="Verdana"/>
          <w:sz w:val="24"/>
          <w:szCs w:val="24"/>
        </w:rPr>
        <w:t>.</w:t>
      </w:r>
    </w:p>
    <w:p w14:paraId="4B81AB09" w14:textId="0B42A97C" w:rsidR="00084503" w:rsidRPr="00E53E54" w:rsidRDefault="00084503" w:rsidP="00896FEA">
      <w:pPr>
        <w:rPr>
          <w:rFonts w:ascii="Verdana" w:hAnsi="Verdana"/>
          <w:sz w:val="24"/>
          <w:szCs w:val="24"/>
        </w:rPr>
      </w:pPr>
      <w:r w:rsidRPr="00E53E54">
        <w:rPr>
          <w:rFonts w:ascii="Verdana" w:hAnsi="Verdana"/>
          <w:sz w:val="24"/>
          <w:szCs w:val="24"/>
        </w:rPr>
        <w:t>A</w:t>
      </w:r>
      <w:r w:rsidR="00A14300" w:rsidRPr="00E53E54">
        <w:rPr>
          <w:rFonts w:ascii="Verdana" w:hAnsi="Verdana"/>
          <w:sz w:val="24"/>
          <w:szCs w:val="24"/>
        </w:rPr>
        <w:t>fter</w:t>
      </w:r>
      <w:r w:rsidRPr="00E53E54">
        <w:rPr>
          <w:rFonts w:ascii="Verdana" w:hAnsi="Verdana"/>
          <w:sz w:val="24"/>
          <w:szCs w:val="24"/>
        </w:rPr>
        <w:t xml:space="preserve"> the insurance agent</w:t>
      </w:r>
      <w:r w:rsidR="00A14300" w:rsidRPr="00E53E54">
        <w:rPr>
          <w:rFonts w:ascii="Verdana" w:hAnsi="Verdana"/>
          <w:sz w:val="24"/>
          <w:szCs w:val="24"/>
        </w:rPr>
        <w:t>'</w:t>
      </w:r>
      <w:r w:rsidRPr="00E53E54">
        <w:rPr>
          <w:rFonts w:ascii="Verdana" w:hAnsi="Verdana"/>
          <w:sz w:val="24"/>
          <w:szCs w:val="24"/>
        </w:rPr>
        <w:t xml:space="preserve">s report, GK M. Bullock reconvened the meeting.  </w:t>
      </w:r>
    </w:p>
    <w:p w14:paraId="1378E8DE" w14:textId="3F6930B6" w:rsidR="00896FEA" w:rsidRPr="005D635B" w:rsidRDefault="00D90242" w:rsidP="00896FEA">
      <w:pPr>
        <w:rPr>
          <w:rFonts w:ascii="Verdana" w:hAnsi="Verdana"/>
          <w:b/>
          <w:bCs/>
          <w:sz w:val="24"/>
          <w:szCs w:val="24"/>
          <w:u w:val="single"/>
        </w:rPr>
      </w:pPr>
      <w:r w:rsidRPr="005D635B">
        <w:rPr>
          <w:rFonts w:ascii="Verdana" w:hAnsi="Verdana"/>
          <w:b/>
          <w:bCs/>
          <w:sz w:val="24"/>
          <w:szCs w:val="24"/>
          <w:u w:val="single"/>
        </w:rPr>
        <w:t>4</w:t>
      </w:r>
      <w:r w:rsidR="00896FEA" w:rsidRPr="005D635B">
        <w:rPr>
          <w:rFonts w:ascii="Verdana" w:hAnsi="Verdana"/>
          <w:b/>
          <w:bCs/>
          <w:sz w:val="24"/>
          <w:szCs w:val="24"/>
          <w:u w:val="single"/>
        </w:rPr>
        <w:t>. Approv</w:t>
      </w:r>
      <w:r w:rsidR="0067186F" w:rsidRPr="005D635B">
        <w:rPr>
          <w:rFonts w:ascii="Verdana" w:hAnsi="Verdana"/>
          <w:b/>
          <w:bCs/>
          <w:sz w:val="24"/>
          <w:szCs w:val="24"/>
          <w:u w:val="single"/>
        </w:rPr>
        <w:t>ing</w:t>
      </w:r>
      <w:r w:rsidR="00896FEA" w:rsidRPr="005D635B">
        <w:rPr>
          <w:rFonts w:ascii="Verdana" w:hAnsi="Verdana"/>
          <w:b/>
          <w:bCs/>
          <w:sz w:val="24"/>
          <w:szCs w:val="24"/>
          <w:u w:val="single"/>
        </w:rPr>
        <w:t xml:space="preserve"> Minutes of Prior Meeting</w:t>
      </w:r>
      <w:r w:rsidR="00D84834" w:rsidRPr="005D635B">
        <w:rPr>
          <w:rFonts w:ascii="Verdana" w:hAnsi="Verdana"/>
          <w:b/>
          <w:bCs/>
          <w:sz w:val="24"/>
          <w:szCs w:val="24"/>
          <w:u w:val="single"/>
        </w:rPr>
        <w:t xml:space="preserve"> </w:t>
      </w:r>
    </w:p>
    <w:p w14:paraId="208A3A5B" w14:textId="27A73134" w:rsidR="00896FEA" w:rsidRPr="00E53E54" w:rsidRDefault="0067186F" w:rsidP="00896FEA">
      <w:pPr>
        <w:rPr>
          <w:rFonts w:ascii="Verdana" w:hAnsi="Verdana"/>
          <w:b/>
          <w:bCs/>
          <w:color w:val="FF0000"/>
          <w:sz w:val="24"/>
          <w:szCs w:val="24"/>
        </w:rPr>
      </w:pPr>
      <w:r w:rsidRPr="00E53E54">
        <w:rPr>
          <w:rFonts w:ascii="Verdana" w:hAnsi="Verdana"/>
          <w:sz w:val="24"/>
          <w:szCs w:val="24"/>
        </w:rPr>
        <w:t xml:space="preserve">Worthy </w:t>
      </w:r>
      <w:r w:rsidR="00C24727" w:rsidRPr="00E53E54">
        <w:rPr>
          <w:rFonts w:ascii="Verdana" w:hAnsi="Verdana"/>
          <w:sz w:val="24"/>
          <w:szCs w:val="24"/>
        </w:rPr>
        <w:t>Treasurer</w:t>
      </w:r>
      <w:r w:rsidRPr="00E53E54">
        <w:rPr>
          <w:rFonts w:ascii="Verdana" w:hAnsi="Verdana"/>
          <w:sz w:val="24"/>
          <w:szCs w:val="24"/>
        </w:rPr>
        <w:t xml:space="preserve"> </w:t>
      </w:r>
      <w:r w:rsidR="00C24727" w:rsidRPr="00E53E54">
        <w:rPr>
          <w:rFonts w:ascii="Verdana" w:hAnsi="Verdana"/>
          <w:sz w:val="24"/>
          <w:szCs w:val="24"/>
        </w:rPr>
        <w:t>Steve Shover</w:t>
      </w:r>
      <w:r w:rsidRPr="00E53E54">
        <w:rPr>
          <w:rFonts w:ascii="Verdana" w:hAnsi="Verdana"/>
          <w:sz w:val="24"/>
          <w:szCs w:val="24"/>
        </w:rPr>
        <w:t xml:space="preserve"> m</w:t>
      </w:r>
      <w:r w:rsidR="00A14300" w:rsidRPr="00E53E54">
        <w:rPr>
          <w:rFonts w:ascii="Verdana" w:hAnsi="Verdana"/>
          <w:sz w:val="24"/>
          <w:szCs w:val="24"/>
        </w:rPr>
        <w:t>otioned</w:t>
      </w:r>
      <w:r w:rsidRPr="00E53E54">
        <w:rPr>
          <w:rFonts w:ascii="Verdana" w:hAnsi="Verdana"/>
          <w:sz w:val="24"/>
          <w:szCs w:val="24"/>
        </w:rPr>
        <w:t xml:space="preserve"> to approve the </w:t>
      </w:r>
      <w:r w:rsidR="00A14300" w:rsidRPr="00E53E54">
        <w:rPr>
          <w:rFonts w:ascii="Verdana" w:hAnsi="Verdana"/>
          <w:sz w:val="24"/>
          <w:szCs w:val="24"/>
        </w:rPr>
        <w:t>November 14th, 2024, meeting minutes</w:t>
      </w:r>
      <w:r w:rsidRPr="00E53E54">
        <w:rPr>
          <w:rFonts w:ascii="Verdana" w:hAnsi="Verdana"/>
          <w:sz w:val="24"/>
          <w:szCs w:val="24"/>
        </w:rPr>
        <w:t>. Worthy Trustee T</w:t>
      </w:r>
      <w:r w:rsidR="00084503" w:rsidRPr="00E53E54">
        <w:rPr>
          <w:rFonts w:ascii="Verdana" w:hAnsi="Verdana"/>
          <w:sz w:val="24"/>
          <w:szCs w:val="24"/>
        </w:rPr>
        <w:t>om</w:t>
      </w:r>
      <w:r w:rsidRPr="00E53E54">
        <w:rPr>
          <w:rFonts w:ascii="Verdana" w:hAnsi="Verdana"/>
          <w:sz w:val="24"/>
          <w:szCs w:val="24"/>
        </w:rPr>
        <w:t xml:space="preserve"> Gavelin seconded the motion. The motion passed unanimously. (Note: each member received the minutes by email </w:t>
      </w:r>
      <w:r w:rsidR="00A14300" w:rsidRPr="00E53E54">
        <w:rPr>
          <w:rFonts w:ascii="Verdana" w:hAnsi="Verdana"/>
          <w:sz w:val="24"/>
          <w:szCs w:val="24"/>
        </w:rPr>
        <w:t>before</w:t>
      </w:r>
      <w:r w:rsidRPr="00E53E54">
        <w:rPr>
          <w:rFonts w:ascii="Verdana" w:hAnsi="Verdana"/>
          <w:sz w:val="24"/>
          <w:szCs w:val="24"/>
        </w:rPr>
        <w:t xml:space="preserve"> the meeting.) </w:t>
      </w:r>
    </w:p>
    <w:p w14:paraId="57655C9C" w14:textId="2DE72CE1" w:rsidR="00896FEA" w:rsidRPr="005D635B" w:rsidRDefault="00D90242" w:rsidP="00896FEA">
      <w:pPr>
        <w:rPr>
          <w:rFonts w:ascii="Verdana" w:hAnsi="Verdana"/>
          <w:b/>
          <w:bCs/>
          <w:sz w:val="24"/>
          <w:szCs w:val="24"/>
          <w:u w:val="single"/>
        </w:rPr>
      </w:pPr>
      <w:r w:rsidRPr="005D635B">
        <w:rPr>
          <w:rFonts w:ascii="Verdana" w:hAnsi="Verdana"/>
          <w:b/>
          <w:bCs/>
          <w:sz w:val="24"/>
          <w:szCs w:val="24"/>
          <w:u w:val="single"/>
        </w:rPr>
        <w:t>5</w:t>
      </w:r>
      <w:r w:rsidR="00896FEA" w:rsidRPr="005D635B">
        <w:rPr>
          <w:rFonts w:ascii="Verdana" w:hAnsi="Verdana"/>
          <w:b/>
          <w:bCs/>
          <w:sz w:val="24"/>
          <w:szCs w:val="24"/>
          <w:u w:val="single"/>
        </w:rPr>
        <w:t>. Chaplain</w:t>
      </w:r>
      <w:r w:rsidR="00A14300" w:rsidRPr="005D635B">
        <w:rPr>
          <w:rFonts w:ascii="Verdana" w:hAnsi="Verdana"/>
          <w:b/>
          <w:bCs/>
          <w:sz w:val="24"/>
          <w:szCs w:val="24"/>
          <w:u w:val="single"/>
        </w:rPr>
        <w:t>'</w:t>
      </w:r>
      <w:r w:rsidR="00896FEA" w:rsidRPr="005D635B">
        <w:rPr>
          <w:rFonts w:ascii="Verdana" w:hAnsi="Verdana"/>
          <w:b/>
          <w:bCs/>
          <w:sz w:val="24"/>
          <w:szCs w:val="24"/>
          <w:u w:val="single"/>
        </w:rPr>
        <w:t>s Message</w:t>
      </w:r>
    </w:p>
    <w:p w14:paraId="669EC168" w14:textId="40090FEA" w:rsidR="00896FEA" w:rsidRPr="00E53E54" w:rsidRDefault="00084503" w:rsidP="00896FEA">
      <w:pPr>
        <w:rPr>
          <w:rFonts w:ascii="Verdana" w:hAnsi="Verdana"/>
          <w:sz w:val="24"/>
          <w:szCs w:val="24"/>
        </w:rPr>
      </w:pPr>
      <w:r w:rsidRPr="00E53E54">
        <w:rPr>
          <w:rFonts w:ascii="Verdana" w:hAnsi="Verdana"/>
          <w:sz w:val="24"/>
          <w:szCs w:val="24"/>
        </w:rPr>
        <w:t xml:space="preserve">Worthy Deacon Patrick </w:t>
      </w:r>
      <w:r w:rsidR="00650B66" w:rsidRPr="00E53E54">
        <w:rPr>
          <w:rFonts w:ascii="Verdana" w:hAnsi="Verdana"/>
          <w:sz w:val="24"/>
          <w:szCs w:val="24"/>
        </w:rPr>
        <w:t xml:space="preserve">LeDuc </w:t>
      </w:r>
      <w:r w:rsidR="00A14300" w:rsidRPr="00E53E54">
        <w:rPr>
          <w:rFonts w:ascii="Verdana" w:hAnsi="Verdana"/>
          <w:sz w:val="24"/>
          <w:szCs w:val="24"/>
        </w:rPr>
        <w:t xml:space="preserve">read us </w:t>
      </w:r>
      <w:r w:rsidR="00650B66" w:rsidRPr="00E53E54">
        <w:rPr>
          <w:rFonts w:ascii="Verdana" w:hAnsi="Verdana"/>
          <w:sz w:val="24"/>
          <w:szCs w:val="24"/>
        </w:rPr>
        <w:t>today</w:t>
      </w:r>
      <w:r w:rsidR="00A14300" w:rsidRPr="00E53E54">
        <w:rPr>
          <w:rFonts w:ascii="Verdana" w:hAnsi="Verdana"/>
          <w:sz w:val="24"/>
          <w:szCs w:val="24"/>
        </w:rPr>
        <w:t>'</w:t>
      </w:r>
      <w:r w:rsidR="00650B66" w:rsidRPr="00E53E54">
        <w:rPr>
          <w:rFonts w:ascii="Verdana" w:hAnsi="Verdana"/>
          <w:sz w:val="24"/>
          <w:szCs w:val="24"/>
        </w:rPr>
        <w:t>s</w:t>
      </w:r>
      <w:r w:rsidRPr="00E53E54">
        <w:rPr>
          <w:rFonts w:ascii="Verdana" w:hAnsi="Verdana"/>
          <w:sz w:val="24"/>
          <w:szCs w:val="24"/>
        </w:rPr>
        <w:t xml:space="preserve"> gospel </w:t>
      </w:r>
      <w:r w:rsidR="00650B66" w:rsidRPr="00E53E54">
        <w:rPr>
          <w:rFonts w:ascii="Verdana" w:hAnsi="Verdana"/>
          <w:sz w:val="24"/>
          <w:szCs w:val="24"/>
        </w:rPr>
        <w:t xml:space="preserve">from the first Chapter of Luke </w:t>
      </w:r>
      <w:r w:rsidRPr="00E53E54">
        <w:rPr>
          <w:rFonts w:ascii="Verdana" w:hAnsi="Verdana"/>
          <w:sz w:val="24"/>
          <w:szCs w:val="24"/>
        </w:rPr>
        <w:t xml:space="preserve">and spoke about the </w:t>
      </w:r>
      <w:r w:rsidR="00650B66" w:rsidRPr="00E53E54">
        <w:rPr>
          <w:rFonts w:ascii="Verdana" w:hAnsi="Verdana"/>
          <w:sz w:val="24"/>
          <w:szCs w:val="24"/>
        </w:rPr>
        <w:t xml:space="preserve">scriptures relating to the </w:t>
      </w:r>
      <w:r w:rsidRPr="00E53E54">
        <w:rPr>
          <w:rFonts w:ascii="Verdana" w:hAnsi="Verdana"/>
          <w:sz w:val="24"/>
          <w:szCs w:val="24"/>
        </w:rPr>
        <w:t>Advent Season</w:t>
      </w:r>
      <w:r w:rsidR="002F10F2" w:rsidRPr="00E53E54">
        <w:rPr>
          <w:rFonts w:ascii="Verdana" w:hAnsi="Verdana"/>
          <w:sz w:val="24"/>
          <w:szCs w:val="24"/>
        </w:rPr>
        <w:t xml:space="preserve"> and Our Lady of Guadalupe</w:t>
      </w:r>
      <w:r w:rsidRPr="00E53E54">
        <w:rPr>
          <w:rFonts w:ascii="Verdana" w:hAnsi="Verdana"/>
          <w:sz w:val="24"/>
          <w:szCs w:val="24"/>
        </w:rPr>
        <w:t xml:space="preserve">. </w:t>
      </w:r>
    </w:p>
    <w:p w14:paraId="4618822B" w14:textId="6A66C86A" w:rsidR="00783A99" w:rsidRPr="005D635B" w:rsidRDefault="00D90242" w:rsidP="00154272">
      <w:pPr>
        <w:rPr>
          <w:rFonts w:ascii="Verdana" w:hAnsi="Verdana"/>
          <w:b/>
          <w:bCs/>
          <w:sz w:val="24"/>
          <w:szCs w:val="24"/>
          <w:u w:val="single"/>
        </w:rPr>
      </w:pPr>
      <w:r w:rsidRPr="005D635B">
        <w:rPr>
          <w:rFonts w:ascii="Verdana" w:hAnsi="Verdana"/>
          <w:b/>
          <w:bCs/>
          <w:sz w:val="24"/>
          <w:szCs w:val="24"/>
          <w:u w:val="single"/>
        </w:rPr>
        <w:t>6</w:t>
      </w:r>
      <w:r w:rsidR="00896FEA" w:rsidRPr="005D635B">
        <w:rPr>
          <w:rFonts w:ascii="Verdana" w:hAnsi="Verdana"/>
          <w:b/>
          <w:bCs/>
          <w:sz w:val="24"/>
          <w:szCs w:val="24"/>
          <w:u w:val="single"/>
        </w:rPr>
        <w:t xml:space="preserve">. Grand </w:t>
      </w:r>
      <w:r w:rsidR="00D856F8" w:rsidRPr="005D635B">
        <w:rPr>
          <w:rFonts w:ascii="Verdana" w:hAnsi="Verdana"/>
          <w:b/>
          <w:bCs/>
          <w:sz w:val="24"/>
          <w:szCs w:val="24"/>
          <w:u w:val="single"/>
        </w:rPr>
        <w:t>Knights Report</w:t>
      </w:r>
      <w:r w:rsidR="00154272" w:rsidRPr="005D635B">
        <w:rPr>
          <w:rFonts w:ascii="Verdana" w:hAnsi="Verdana"/>
          <w:b/>
          <w:bCs/>
          <w:sz w:val="24"/>
          <w:szCs w:val="24"/>
          <w:u w:val="single"/>
        </w:rPr>
        <w:t xml:space="preserve"> </w:t>
      </w:r>
    </w:p>
    <w:p w14:paraId="6F92B66A" w14:textId="77777777" w:rsidR="006B3ACA" w:rsidRPr="00E53E54" w:rsidRDefault="006B3ACA" w:rsidP="006B3ACA">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See the Newsletter and Business Meeting Minutes for additional details.</w:t>
      </w:r>
    </w:p>
    <w:p w14:paraId="19662CE7" w14:textId="21A5965A" w:rsidR="00DD4177" w:rsidRPr="00E53E54" w:rsidRDefault="006B3ACA" w:rsidP="006B3ACA">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On Sunday, DEC 15</w:t>
      </w:r>
      <w:r w:rsidR="00A14300" w:rsidRPr="00E53E54">
        <w:rPr>
          <w:rFonts w:ascii="Verdana" w:eastAsia="Times New Roman" w:hAnsi="Verdana" w:cs="Times New Roman"/>
          <w:sz w:val="24"/>
          <w:szCs w:val="24"/>
        </w:rPr>
        <w:t>,</w:t>
      </w:r>
      <w:r w:rsidRPr="00E53E54">
        <w:rPr>
          <w:rFonts w:ascii="Verdana" w:eastAsia="Times New Roman" w:hAnsi="Verdana" w:cs="Times New Roman"/>
          <w:sz w:val="24"/>
          <w:szCs w:val="24"/>
        </w:rPr>
        <w:t xml:space="preserve"> from 1 to 3 PM is our Special People's Party. Remember, please come and mingle with our special people and their </w:t>
      </w:r>
      <w:r w:rsidRPr="00E53E54">
        <w:rPr>
          <w:rFonts w:ascii="Verdana" w:eastAsia="Times New Roman" w:hAnsi="Verdana" w:cs="Times New Roman"/>
          <w:sz w:val="24"/>
          <w:szCs w:val="24"/>
        </w:rPr>
        <w:lastRenderedPageBreak/>
        <w:t xml:space="preserve">caregivers. Please let Ted Barrett know what you can bring. (802) 458-1351 or </w:t>
      </w:r>
      <w:hyperlink r:id="rId8" w:history="1">
        <w:r w:rsidR="00C93F2F" w:rsidRPr="00E53E54">
          <w:rPr>
            <w:rStyle w:val="Hyperlink"/>
            <w:rFonts w:ascii="Verdana" w:eastAsia="Times New Roman" w:hAnsi="Verdana" w:cs="Times New Roman"/>
            <w:color w:val="auto"/>
            <w:sz w:val="24"/>
            <w:szCs w:val="24"/>
          </w:rPr>
          <w:t>tedbarrett79@gmail.com</w:t>
        </w:r>
      </w:hyperlink>
      <w:r w:rsidR="00C93F2F" w:rsidRPr="00E53E54">
        <w:rPr>
          <w:rFonts w:ascii="Verdana" w:eastAsia="Times New Roman" w:hAnsi="Verdana" w:cs="Times New Roman"/>
          <w:sz w:val="24"/>
          <w:szCs w:val="24"/>
        </w:rPr>
        <w:t xml:space="preserve">. GK made a special appeal for help and food items for the party. </w:t>
      </w:r>
    </w:p>
    <w:p w14:paraId="6A6CF8B1" w14:textId="335EE639" w:rsidR="006B3ACA" w:rsidRPr="00E53E54" w:rsidRDefault="00C93F2F" w:rsidP="006B3ACA">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 xml:space="preserve">Ted asked for help </w:t>
      </w:r>
      <w:r w:rsidR="00A14300" w:rsidRPr="00E53E54">
        <w:rPr>
          <w:rFonts w:ascii="Verdana" w:eastAsia="Times New Roman" w:hAnsi="Verdana" w:cs="Times New Roman"/>
          <w:sz w:val="24"/>
          <w:szCs w:val="24"/>
        </w:rPr>
        <w:t>supplying soda, spritzers, and juices for</w:t>
      </w:r>
      <w:r w:rsidRPr="00E53E54">
        <w:rPr>
          <w:rFonts w:ascii="Verdana" w:eastAsia="Times New Roman" w:hAnsi="Verdana" w:cs="Times New Roman"/>
          <w:sz w:val="24"/>
          <w:szCs w:val="24"/>
        </w:rPr>
        <w:t xml:space="preserve"> drinks, sandwiches, and desserts. Ted anticipates approximately 60 persons who provided RSVPs to attend. Tom committed to bringing bags of ice. The Gavelin Brothers will provide music once again this year. Dave Martin will go to </w:t>
      </w:r>
      <w:r w:rsidR="00AE47D4" w:rsidRPr="00E53E54">
        <w:rPr>
          <w:rFonts w:ascii="Verdana" w:eastAsia="Times New Roman" w:hAnsi="Verdana" w:cs="Times New Roman"/>
          <w:sz w:val="24"/>
          <w:szCs w:val="24"/>
        </w:rPr>
        <w:t>Costco</w:t>
      </w:r>
      <w:r w:rsidRPr="00E53E54">
        <w:rPr>
          <w:rFonts w:ascii="Verdana" w:eastAsia="Times New Roman" w:hAnsi="Verdana" w:cs="Times New Roman"/>
          <w:sz w:val="24"/>
          <w:szCs w:val="24"/>
        </w:rPr>
        <w:t xml:space="preserve"> on Friday to pick up additional food items.</w:t>
      </w:r>
      <w:r w:rsidR="00DD4177" w:rsidRPr="00E53E54">
        <w:rPr>
          <w:rFonts w:ascii="Verdana" w:eastAsia="Times New Roman" w:hAnsi="Verdana" w:cs="Times New Roman"/>
          <w:sz w:val="24"/>
          <w:szCs w:val="24"/>
        </w:rPr>
        <w:t xml:space="preserve"> Mike Audette will provide 6 </w:t>
      </w:r>
      <w:r w:rsidR="002F10F2" w:rsidRPr="00E53E54">
        <w:rPr>
          <w:rFonts w:ascii="Verdana" w:eastAsia="Times New Roman" w:hAnsi="Verdana" w:cs="Times New Roman"/>
          <w:sz w:val="24"/>
          <w:szCs w:val="24"/>
        </w:rPr>
        <w:t>lbs.</w:t>
      </w:r>
      <w:r w:rsidR="00DD4177" w:rsidRPr="00E53E54">
        <w:rPr>
          <w:rFonts w:ascii="Verdana" w:eastAsia="Times New Roman" w:hAnsi="Verdana" w:cs="Times New Roman"/>
          <w:sz w:val="24"/>
          <w:szCs w:val="24"/>
        </w:rPr>
        <w:t xml:space="preserve"> of pasta. Dave Martin is ordering a six-foot sub from the Mill Deli. Dick Stevens and Dave Bean committed to bringing boxes of chips. Ray Michaud signed up to bring a veggie platter. </w:t>
      </w:r>
      <w:r w:rsidRPr="00E53E54">
        <w:rPr>
          <w:rFonts w:ascii="Verdana" w:eastAsia="Times New Roman" w:hAnsi="Verdana" w:cs="Times New Roman"/>
          <w:sz w:val="24"/>
          <w:szCs w:val="24"/>
        </w:rPr>
        <w:t xml:space="preserve"> </w:t>
      </w:r>
    </w:p>
    <w:p w14:paraId="384E479A" w14:textId="13A6E8A5" w:rsidR="00DD4177" w:rsidRPr="00E53E54" w:rsidRDefault="00DD4177" w:rsidP="006B3ACA">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 xml:space="preserve">The earliest time for the Special Party setup is 11:00 AM due to the Family First Formation using the Hall earlier in the morning. The Council members plan to provide a $30.00 gift card to Rudolph (Josh). </w:t>
      </w:r>
    </w:p>
    <w:p w14:paraId="718D85A0" w14:textId="20D7BD6D" w:rsidR="006B3ACA" w:rsidRPr="00E53E54" w:rsidRDefault="006B3ACA" w:rsidP="006B3ACA">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 xml:space="preserve">Our Council Christmas Party and Yankee Swap </w:t>
      </w:r>
      <w:r w:rsidR="00A14300" w:rsidRPr="00E53E54">
        <w:rPr>
          <w:rFonts w:ascii="Verdana" w:eastAsia="Times New Roman" w:hAnsi="Verdana" w:cs="Times New Roman"/>
          <w:sz w:val="24"/>
          <w:szCs w:val="24"/>
        </w:rPr>
        <w:t>are</w:t>
      </w:r>
      <w:r w:rsidRPr="00E53E54">
        <w:rPr>
          <w:rFonts w:ascii="Verdana" w:eastAsia="Times New Roman" w:hAnsi="Verdana" w:cs="Times New Roman"/>
          <w:sz w:val="24"/>
          <w:szCs w:val="24"/>
        </w:rPr>
        <w:t xml:space="preserve"> </w:t>
      </w:r>
      <w:r w:rsidR="00A14300" w:rsidRPr="00E53E54">
        <w:rPr>
          <w:rFonts w:ascii="Verdana" w:eastAsia="Times New Roman" w:hAnsi="Verdana" w:cs="Times New Roman"/>
          <w:sz w:val="24"/>
          <w:szCs w:val="24"/>
        </w:rPr>
        <w:t>also this Sunday at 6 PM</w:t>
      </w:r>
      <w:r w:rsidRPr="00E53E54">
        <w:rPr>
          <w:rFonts w:ascii="Verdana" w:eastAsia="Times New Roman" w:hAnsi="Verdana" w:cs="Times New Roman"/>
          <w:sz w:val="24"/>
          <w:szCs w:val="24"/>
        </w:rPr>
        <w:t>. We are looking for potluck donations for food. Please let Dave Martin know what you can bring. (802) 881-8646 or facilitiessjv@gmail.com</w:t>
      </w:r>
    </w:p>
    <w:p w14:paraId="4FF8E99C" w14:textId="74CEAAF7" w:rsidR="006B3ACA" w:rsidRPr="00E53E54" w:rsidRDefault="006B3ACA" w:rsidP="006B3ACA">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Our Lenten Fish Fry initiative is still being explored. We have an estimate</w:t>
      </w:r>
      <w:r w:rsidR="00AE47D4" w:rsidRPr="00E53E54">
        <w:rPr>
          <w:rFonts w:ascii="Verdana" w:eastAsia="Times New Roman" w:hAnsi="Verdana" w:cs="Times New Roman"/>
          <w:sz w:val="24"/>
          <w:szCs w:val="24"/>
        </w:rPr>
        <w:t>d</w:t>
      </w:r>
      <w:r w:rsidRPr="00E53E54">
        <w:rPr>
          <w:rFonts w:ascii="Verdana" w:eastAsia="Times New Roman" w:hAnsi="Verdana" w:cs="Times New Roman"/>
          <w:sz w:val="24"/>
          <w:szCs w:val="24"/>
        </w:rPr>
        <w:t xml:space="preserve"> investment cost of $5,000. </w:t>
      </w:r>
      <w:r w:rsidR="00AE47D4" w:rsidRPr="00E53E54">
        <w:rPr>
          <w:rFonts w:ascii="Verdana" w:eastAsia="Times New Roman" w:hAnsi="Verdana" w:cs="Times New Roman"/>
          <w:sz w:val="24"/>
          <w:szCs w:val="24"/>
        </w:rPr>
        <w:t xml:space="preserve">Jim Clark </w:t>
      </w:r>
      <w:r w:rsidRPr="00E53E54">
        <w:rPr>
          <w:rFonts w:ascii="Verdana" w:eastAsia="Times New Roman" w:hAnsi="Verdana" w:cs="Times New Roman"/>
          <w:sz w:val="24"/>
          <w:szCs w:val="24"/>
        </w:rPr>
        <w:t xml:space="preserve">will break this down and </w:t>
      </w:r>
      <w:r w:rsidR="00AE47D4" w:rsidRPr="00E53E54">
        <w:rPr>
          <w:rFonts w:ascii="Verdana" w:eastAsia="Times New Roman" w:hAnsi="Verdana" w:cs="Times New Roman"/>
          <w:sz w:val="24"/>
          <w:szCs w:val="24"/>
        </w:rPr>
        <w:t xml:space="preserve">we will </w:t>
      </w:r>
      <w:r w:rsidRPr="00E53E54">
        <w:rPr>
          <w:rFonts w:ascii="Verdana" w:eastAsia="Times New Roman" w:hAnsi="Verdana" w:cs="Times New Roman"/>
          <w:sz w:val="24"/>
          <w:szCs w:val="24"/>
        </w:rPr>
        <w:t>discuss our options. Then</w:t>
      </w:r>
      <w:r w:rsidR="00A14300" w:rsidRPr="00E53E54">
        <w:rPr>
          <w:rFonts w:ascii="Verdana" w:eastAsia="Times New Roman" w:hAnsi="Verdana" w:cs="Times New Roman"/>
          <w:sz w:val="24"/>
          <w:szCs w:val="24"/>
        </w:rPr>
        <w:t>,</w:t>
      </w:r>
      <w:r w:rsidRPr="00E53E54">
        <w:rPr>
          <w:rFonts w:ascii="Verdana" w:eastAsia="Times New Roman" w:hAnsi="Verdana" w:cs="Times New Roman"/>
          <w:sz w:val="24"/>
          <w:szCs w:val="24"/>
        </w:rPr>
        <w:t xml:space="preserve"> we will vote at our next meeting. </w:t>
      </w:r>
    </w:p>
    <w:p w14:paraId="1B26D88C" w14:textId="723517C2" w:rsidR="006B3ACA" w:rsidRPr="00E53E54" w:rsidRDefault="006B3ACA" w:rsidP="006B3ACA">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Thanks to all who continue to recruit new members.</w:t>
      </w:r>
    </w:p>
    <w:p w14:paraId="5FE88C7C" w14:textId="61A46443" w:rsidR="00245D75" w:rsidRPr="005D635B" w:rsidRDefault="00D90242" w:rsidP="00240042">
      <w:pPr>
        <w:spacing w:before="100" w:beforeAutospacing="1" w:after="100" w:afterAutospacing="1" w:line="360" w:lineRule="atLeast"/>
        <w:rPr>
          <w:rFonts w:ascii="Verdana" w:hAnsi="Verdana"/>
          <w:b/>
          <w:bCs/>
          <w:sz w:val="24"/>
          <w:szCs w:val="24"/>
          <w:u w:val="single"/>
        </w:rPr>
      </w:pPr>
      <w:r w:rsidRPr="005D635B">
        <w:rPr>
          <w:rFonts w:ascii="Verdana" w:hAnsi="Verdana"/>
          <w:b/>
          <w:bCs/>
          <w:sz w:val="24"/>
          <w:szCs w:val="24"/>
          <w:u w:val="single"/>
        </w:rPr>
        <w:t>7</w:t>
      </w:r>
      <w:r w:rsidR="00245D75" w:rsidRPr="005D635B">
        <w:rPr>
          <w:rFonts w:ascii="Verdana" w:hAnsi="Verdana"/>
          <w:b/>
          <w:bCs/>
          <w:sz w:val="24"/>
          <w:szCs w:val="24"/>
          <w:u w:val="single"/>
        </w:rPr>
        <w:t>. Financial Report</w:t>
      </w:r>
    </w:p>
    <w:p w14:paraId="1A597346" w14:textId="6518E732" w:rsidR="00316E84" w:rsidRPr="00E53E54" w:rsidRDefault="00606891" w:rsidP="00896FEA">
      <w:pPr>
        <w:rPr>
          <w:rFonts w:ascii="Verdana" w:hAnsi="Verdana"/>
          <w:sz w:val="24"/>
          <w:szCs w:val="24"/>
        </w:rPr>
      </w:pPr>
      <w:r w:rsidRPr="00E53E54">
        <w:rPr>
          <w:rFonts w:ascii="Verdana" w:hAnsi="Verdana"/>
          <w:sz w:val="24"/>
          <w:szCs w:val="24"/>
        </w:rPr>
        <w:t xml:space="preserve">Worthy </w:t>
      </w:r>
      <w:r w:rsidR="003B54D6" w:rsidRPr="00E53E54">
        <w:rPr>
          <w:rFonts w:ascii="Verdana" w:hAnsi="Verdana"/>
          <w:sz w:val="24"/>
          <w:szCs w:val="24"/>
        </w:rPr>
        <w:t xml:space="preserve">Financial Secretary </w:t>
      </w:r>
      <w:r w:rsidR="00C24727" w:rsidRPr="00E53E54">
        <w:rPr>
          <w:rFonts w:ascii="Verdana" w:hAnsi="Verdana"/>
          <w:sz w:val="24"/>
          <w:szCs w:val="24"/>
        </w:rPr>
        <w:t xml:space="preserve">Ray Michaud reported the </w:t>
      </w:r>
      <w:r w:rsidRPr="00E53E54">
        <w:rPr>
          <w:rFonts w:ascii="Verdana" w:hAnsi="Verdana"/>
          <w:sz w:val="24"/>
          <w:szCs w:val="24"/>
        </w:rPr>
        <w:t>Morgan Stanley</w:t>
      </w:r>
      <w:r w:rsidR="00C24727" w:rsidRPr="00E53E54">
        <w:rPr>
          <w:rFonts w:ascii="Verdana" w:hAnsi="Verdana"/>
          <w:sz w:val="24"/>
          <w:szCs w:val="24"/>
        </w:rPr>
        <w:t xml:space="preserve"> Account </w:t>
      </w:r>
      <w:r w:rsidRPr="00E53E54">
        <w:rPr>
          <w:rFonts w:ascii="Verdana" w:hAnsi="Verdana"/>
          <w:sz w:val="24"/>
          <w:szCs w:val="24"/>
        </w:rPr>
        <w:t>Value</w:t>
      </w:r>
      <w:r w:rsidR="00750D52" w:rsidRPr="00E53E54">
        <w:rPr>
          <w:rFonts w:ascii="Verdana" w:hAnsi="Verdana"/>
          <w:sz w:val="24"/>
          <w:szCs w:val="24"/>
        </w:rPr>
        <w:t xml:space="preserve"> </w:t>
      </w:r>
      <w:r w:rsidR="00C24727" w:rsidRPr="00E53E54">
        <w:rPr>
          <w:rFonts w:ascii="Verdana" w:hAnsi="Verdana"/>
          <w:sz w:val="24"/>
          <w:szCs w:val="24"/>
        </w:rPr>
        <w:t>at $470,365.87 as of COB December 11</w:t>
      </w:r>
      <w:r w:rsidR="00A14300" w:rsidRPr="00E53E54">
        <w:rPr>
          <w:rFonts w:ascii="Verdana" w:hAnsi="Verdana"/>
          <w:sz w:val="24"/>
          <w:szCs w:val="24"/>
        </w:rPr>
        <w:t>th</w:t>
      </w:r>
      <w:r w:rsidR="00C24727" w:rsidRPr="00E53E54">
        <w:rPr>
          <w:rFonts w:ascii="Verdana" w:hAnsi="Verdana"/>
          <w:sz w:val="24"/>
          <w:szCs w:val="24"/>
        </w:rPr>
        <w:t xml:space="preserve">, 2024. </w:t>
      </w:r>
      <w:r w:rsidR="00A14300" w:rsidRPr="00E53E54">
        <w:rPr>
          <w:rFonts w:ascii="Verdana" w:hAnsi="Verdana"/>
          <w:sz w:val="24"/>
          <w:szCs w:val="24"/>
        </w:rPr>
        <w:t>Note: This account earned $81,798.73 in interest during 2024, which covers more than the withdrawal of $20,000.00 from</w:t>
      </w:r>
      <w:r w:rsidR="00650B66" w:rsidRPr="00E53E54">
        <w:rPr>
          <w:rFonts w:ascii="Verdana" w:hAnsi="Verdana"/>
          <w:sz w:val="24"/>
          <w:szCs w:val="24"/>
        </w:rPr>
        <w:t xml:space="preserve"> the 2024 budget. </w:t>
      </w:r>
    </w:p>
    <w:p w14:paraId="5681DE2D" w14:textId="428CD26E" w:rsidR="002F10F2" w:rsidRPr="00E53E54" w:rsidRDefault="00E14615">
      <w:pPr>
        <w:rPr>
          <w:rFonts w:ascii="Verdana" w:hAnsi="Verdana"/>
          <w:sz w:val="24"/>
          <w:szCs w:val="24"/>
        </w:rPr>
      </w:pPr>
      <w:r w:rsidRPr="00E53E54">
        <w:rPr>
          <w:rFonts w:ascii="Verdana" w:hAnsi="Verdana"/>
          <w:sz w:val="24"/>
          <w:szCs w:val="24"/>
        </w:rPr>
        <w:t>The Worthy FS also reported that the collection of $30.00 dues for 2025 has started and that he received dues from a dozen or so members already.</w:t>
      </w:r>
    </w:p>
    <w:p w14:paraId="246B603D" w14:textId="7E5A5CA4" w:rsidR="00E14615" w:rsidRPr="00E53E54" w:rsidRDefault="00E14615">
      <w:pPr>
        <w:rPr>
          <w:rFonts w:ascii="Verdana" w:hAnsi="Verdana"/>
          <w:b/>
          <w:bCs/>
          <w:sz w:val="24"/>
          <w:szCs w:val="24"/>
        </w:rPr>
      </w:pPr>
      <w:r w:rsidRPr="00E53E54">
        <w:rPr>
          <w:rFonts w:ascii="Verdana" w:hAnsi="Verdana"/>
          <w:sz w:val="24"/>
          <w:szCs w:val="24"/>
        </w:rPr>
        <w:lastRenderedPageBreak/>
        <w:t xml:space="preserve">Worthy Treasurer Steve Shover provided his report regarding expenses </w:t>
      </w:r>
      <w:r w:rsidR="00A14300" w:rsidRPr="00E53E54">
        <w:rPr>
          <w:rFonts w:ascii="Verdana" w:hAnsi="Verdana"/>
          <w:sz w:val="24"/>
          <w:szCs w:val="24"/>
        </w:rPr>
        <w:t xml:space="preserve">that </w:t>
      </w:r>
      <w:r w:rsidRPr="00E53E54">
        <w:rPr>
          <w:rFonts w:ascii="Verdana" w:hAnsi="Verdana"/>
          <w:sz w:val="24"/>
          <w:szCs w:val="24"/>
        </w:rPr>
        <w:t>occurred</w:t>
      </w:r>
      <w:r w:rsidR="00A14300" w:rsidRPr="00E53E54">
        <w:rPr>
          <w:rFonts w:ascii="Verdana" w:hAnsi="Verdana"/>
          <w:sz w:val="24"/>
          <w:szCs w:val="24"/>
        </w:rPr>
        <w:t>,</w:t>
      </w:r>
      <w:r w:rsidRPr="00E53E54">
        <w:rPr>
          <w:rFonts w:ascii="Verdana" w:hAnsi="Verdana"/>
          <w:sz w:val="24"/>
          <w:szCs w:val="24"/>
        </w:rPr>
        <w:t xml:space="preserve"> and income </w:t>
      </w:r>
      <w:r w:rsidR="00A14300" w:rsidRPr="00E53E54">
        <w:rPr>
          <w:rFonts w:ascii="Verdana" w:hAnsi="Verdana"/>
          <w:sz w:val="24"/>
          <w:szCs w:val="24"/>
        </w:rPr>
        <w:t>realized</w:t>
      </w:r>
      <w:r w:rsidRPr="00E53E54">
        <w:rPr>
          <w:rFonts w:ascii="Verdana" w:hAnsi="Verdana"/>
          <w:sz w:val="24"/>
          <w:szCs w:val="24"/>
        </w:rPr>
        <w:t xml:space="preserve"> for November. The balance in the checking account is $15,276.46</w:t>
      </w:r>
      <w:r w:rsidR="00A14300" w:rsidRPr="00E53E54">
        <w:rPr>
          <w:rFonts w:ascii="Verdana" w:hAnsi="Verdana"/>
          <w:sz w:val="24"/>
          <w:szCs w:val="24"/>
        </w:rPr>
        <w:t>,</w:t>
      </w:r>
      <w:r w:rsidRPr="00E53E54">
        <w:rPr>
          <w:rFonts w:ascii="Verdana" w:hAnsi="Verdana"/>
          <w:sz w:val="24"/>
          <w:szCs w:val="24"/>
        </w:rPr>
        <w:t xml:space="preserve"> and the Camp TA Kum Ta account is $2,693.46. Worthy Treasurer m</w:t>
      </w:r>
      <w:r w:rsidR="00A14300" w:rsidRPr="00E53E54">
        <w:rPr>
          <w:rFonts w:ascii="Verdana" w:hAnsi="Verdana"/>
          <w:sz w:val="24"/>
          <w:szCs w:val="24"/>
        </w:rPr>
        <w:t>entioned that this is the last time</w:t>
      </w:r>
      <w:r w:rsidRPr="00E53E54">
        <w:rPr>
          <w:rFonts w:ascii="Verdana" w:hAnsi="Verdana"/>
          <w:sz w:val="24"/>
          <w:szCs w:val="24"/>
        </w:rPr>
        <w:t xml:space="preserve"> we will see a Comcast internet subscription charge due to the new access arrangement with the St. John Vianney Parish. </w:t>
      </w:r>
      <w:r w:rsidR="00476A9F" w:rsidRPr="00E53E54">
        <w:rPr>
          <w:rFonts w:ascii="Verdana" w:hAnsi="Verdana"/>
          <w:sz w:val="24"/>
          <w:szCs w:val="24"/>
        </w:rPr>
        <w:t xml:space="preserve">Henceforth we will contribute $50/month for use of the Parish </w:t>
      </w:r>
      <w:r w:rsidR="005D635B" w:rsidRPr="00E53E54">
        <w:rPr>
          <w:rFonts w:ascii="Verdana" w:hAnsi="Verdana"/>
          <w:sz w:val="24"/>
          <w:szCs w:val="24"/>
        </w:rPr>
        <w:t>Internet. (</w:t>
      </w:r>
      <w:r w:rsidR="00A14300" w:rsidRPr="00E53E54">
        <w:rPr>
          <w:rFonts w:ascii="Verdana" w:hAnsi="Verdana"/>
          <w:sz w:val="24"/>
          <w:szCs w:val="24"/>
        </w:rPr>
        <w:t>Refer to the addendum at the end of the minutes for the full report</w:t>
      </w:r>
      <w:r w:rsidRPr="00E53E54">
        <w:rPr>
          <w:rFonts w:ascii="Verdana" w:hAnsi="Verdana"/>
          <w:sz w:val="24"/>
          <w:szCs w:val="24"/>
        </w:rPr>
        <w:t>.)</w:t>
      </w:r>
    </w:p>
    <w:p w14:paraId="7AF2C272" w14:textId="0019C0BC" w:rsidR="0029428F" w:rsidRPr="005D635B" w:rsidRDefault="00D90242" w:rsidP="00896FEA">
      <w:pPr>
        <w:rPr>
          <w:rFonts w:ascii="Verdana" w:hAnsi="Verdana"/>
          <w:b/>
          <w:bCs/>
          <w:sz w:val="24"/>
          <w:szCs w:val="24"/>
          <w:u w:val="single"/>
        </w:rPr>
      </w:pPr>
      <w:r w:rsidRPr="005D635B">
        <w:rPr>
          <w:rFonts w:ascii="Verdana" w:hAnsi="Verdana"/>
          <w:b/>
          <w:bCs/>
          <w:sz w:val="24"/>
          <w:szCs w:val="24"/>
          <w:u w:val="single"/>
        </w:rPr>
        <w:t>8</w:t>
      </w:r>
      <w:r w:rsidR="0029428F" w:rsidRPr="005D635B">
        <w:rPr>
          <w:rFonts w:ascii="Verdana" w:hAnsi="Verdana"/>
          <w:b/>
          <w:bCs/>
          <w:sz w:val="24"/>
          <w:szCs w:val="24"/>
          <w:u w:val="single"/>
        </w:rPr>
        <w:t>. Membership Report</w:t>
      </w:r>
    </w:p>
    <w:p w14:paraId="1E2F54B0" w14:textId="74A7BEA5" w:rsidR="0029428F" w:rsidRPr="00E53E54" w:rsidRDefault="008B6CBB" w:rsidP="008B6CBB">
      <w:pPr>
        <w:rPr>
          <w:rFonts w:ascii="Verdana" w:hAnsi="Verdana"/>
          <w:sz w:val="24"/>
          <w:szCs w:val="24"/>
        </w:rPr>
      </w:pPr>
      <w:r w:rsidRPr="00E53E54">
        <w:rPr>
          <w:rFonts w:ascii="Verdana" w:hAnsi="Verdana"/>
          <w:sz w:val="24"/>
          <w:szCs w:val="24"/>
        </w:rPr>
        <w:t>With the addition of two of the newest members to the council, the council has five new members for the year and is two new members away from meeting the seven</w:t>
      </w:r>
      <w:r w:rsidR="00A14300" w:rsidRPr="00E53E54">
        <w:rPr>
          <w:rFonts w:ascii="Verdana" w:hAnsi="Verdana"/>
          <w:sz w:val="24"/>
          <w:szCs w:val="24"/>
        </w:rPr>
        <w:t>-new-</w:t>
      </w:r>
      <w:r w:rsidRPr="00E53E54">
        <w:rPr>
          <w:rFonts w:ascii="Verdana" w:hAnsi="Verdana"/>
          <w:sz w:val="24"/>
          <w:szCs w:val="24"/>
        </w:rPr>
        <w:t>member goal by June 30</w:t>
      </w:r>
      <w:r w:rsidRPr="00E53E54">
        <w:rPr>
          <w:rFonts w:ascii="Verdana" w:hAnsi="Verdana"/>
          <w:sz w:val="24"/>
          <w:szCs w:val="24"/>
          <w:vertAlign w:val="superscript"/>
        </w:rPr>
        <w:t>th</w:t>
      </w:r>
      <w:r w:rsidRPr="00E53E54">
        <w:rPr>
          <w:rFonts w:ascii="Verdana" w:hAnsi="Verdana"/>
          <w:sz w:val="24"/>
          <w:szCs w:val="24"/>
        </w:rPr>
        <w:t xml:space="preserve">. </w:t>
      </w:r>
    </w:p>
    <w:p w14:paraId="14011122" w14:textId="09431F30" w:rsidR="0085571D" w:rsidRPr="005D635B" w:rsidRDefault="00D90242" w:rsidP="0032020E">
      <w:pPr>
        <w:rPr>
          <w:rFonts w:ascii="Verdana" w:hAnsi="Verdana"/>
          <w:b/>
          <w:bCs/>
          <w:sz w:val="24"/>
          <w:szCs w:val="24"/>
          <w:u w:val="single"/>
        </w:rPr>
      </w:pPr>
      <w:r w:rsidRPr="005D635B">
        <w:rPr>
          <w:rFonts w:ascii="Verdana" w:hAnsi="Verdana"/>
          <w:b/>
          <w:bCs/>
          <w:sz w:val="24"/>
          <w:szCs w:val="24"/>
          <w:u w:val="single"/>
        </w:rPr>
        <w:t>9</w:t>
      </w:r>
      <w:r w:rsidR="00303769" w:rsidRPr="005D635B">
        <w:rPr>
          <w:rFonts w:ascii="Verdana" w:hAnsi="Verdana"/>
          <w:b/>
          <w:bCs/>
          <w:sz w:val="24"/>
          <w:szCs w:val="24"/>
          <w:u w:val="single"/>
        </w:rPr>
        <w:t>. Other Reports</w:t>
      </w:r>
      <w:r w:rsidR="008021EB" w:rsidRPr="005D635B">
        <w:rPr>
          <w:rFonts w:ascii="Verdana" w:hAnsi="Verdana"/>
          <w:b/>
          <w:bCs/>
          <w:sz w:val="24"/>
          <w:szCs w:val="24"/>
          <w:u w:val="single"/>
        </w:rPr>
        <w:t xml:space="preserve"> </w:t>
      </w:r>
    </w:p>
    <w:p w14:paraId="70A4133A" w14:textId="4379286B" w:rsidR="002173F2" w:rsidRPr="00E53E54" w:rsidRDefault="0032020E" w:rsidP="002173F2">
      <w:p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E53E54">
        <w:rPr>
          <w:rFonts w:ascii="Verdana" w:eastAsia="Times New Roman" w:hAnsi="Verdana" w:cs="Times New Roman"/>
          <w:color w:val="222222"/>
          <w:sz w:val="24"/>
          <w:szCs w:val="24"/>
        </w:rPr>
        <w:t xml:space="preserve">See the </w:t>
      </w:r>
      <w:r w:rsidR="002173F2" w:rsidRPr="00E53E54">
        <w:rPr>
          <w:rFonts w:ascii="Verdana" w:eastAsia="Times New Roman" w:hAnsi="Verdana" w:cs="Times New Roman"/>
          <w:color w:val="222222"/>
          <w:sz w:val="24"/>
          <w:szCs w:val="24"/>
        </w:rPr>
        <w:t>Insurance Agent</w:t>
      </w:r>
      <w:r w:rsidRPr="00E53E54">
        <w:rPr>
          <w:rFonts w:ascii="Verdana" w:eastAsia="Times New Roman" w:hAnsi="Verdana" w:cs="Times New Roman"/>
          <w:color w:val="222222"/>
          <w:sz w:val="24"/>
          <w:szCs w:val="24"/>
        </w:rPr>
        <w:t xml:space="preserve"> report under the Exemplification, Paragraph 4.</w:t>
      </w:r>
    </w:p>
    <w:p w14:paraId="7FC2CA49" w14:textId="391E4B17" w:rsidR="00984CCD" w:rsidRPr="005D635B" w:rsidRDefault="00D64563" w:rsidP="0029428F">
      <w:pPr>
        <w:rPr>
          <w:rFonts w:ascii="Verdana" w:hAnsi="Verdana"/>
          <w:b/>
          <w:bCs/>
          <w:sz w:val="24"/>
          <w:szCs w:val="24"/>
          <w:u w:val="single"/>
        </w:rPr>
      </w:pPr>
      <w:r w:rsidRPr="005D635B">
        <w:rPr>
          <w:rFonts w:ascii="Verdana" w:hAnsi="Verdana"/>
          <w:b/>
          <w:bCs/>
          <w:sz w:val="24"/>
          <w:szCs w:val="24"/>
          <w:u w:val="single"/>
        </w:rPr>
        <w:t>1</w:t>
      </w:r>
      <w:r w:rsidR="00E53E54" w:rsidRPr="005D635B">
        <w:rPr>
          <w:rFonts w:ascii="Verdana" w:hAnsi="Verdana"/>
          <w:b/>
          <w:bCs/>
          <w:sz w:val="24"/>
          <w:szCs w:val="24"/>
          <w:u w:val="single"/>
        </w:rPr>
        <w:t>0</w:t>
      </w:r>
      <w:r w:rsidRPr="005D635B">
        <w:rPr>
          <w:rFonts w:ascii="Verdana" w:hAnsi="Verdana"/>
          <w:b/>
          <w:bCs/>
          <w:sz w:val="24"/>
          <w:szCs w:val="24"/>
          <w:u w:val="single"/>
        </w:rPr>
        <w:t>. Unfinished Business (</w:t>
      </w:r>
      <w:r w:rsidR="00984045" w:rsidRPr="005D635B">
        <w:rPr>
          <w:rFonts w:ascii="Verdana" w:hAnsi="Verdana"/>
          <w:b/>
          <w:bCs/>
          <w:sz w:val="24"/>
          <w:szCs w:val="24"/>
          <w:u w:val="single"/>
        </w:rPr>
        <w:t>m</w:t>
      </w:r>
      <w:r w:rsidRPr="005D635B">
        <w:rPr>
          <w:rFonts w:ascii="Verdana" w:hAnsi="Verdana"/>
          <w:b/>
          <w:bCs/>
          <w:sz w:val="24"/>
          <w:szCs w:val="24"/>
          <w:u w:val="single"/>
        </w:rPr>
        <w:t>otions carried over from previous meetings)</w:t>
      </w:r>
    </w:p>
    <w:p w14:paraId="303D8C02" w14:textId="603DE245" w:rsidR="00022829" w:rsidRPr="00E53E54" w:rsidRDefault="00022829" w:rsidP="0029428F">
      <w:pPr>
        <w:rPr>
          <w:rFonts w:ascii="Verdana" w:hAnsi="Verdana"/>
          <w:sz w:val="24"/>
          <w:szCs w:val="24"/>
        </w:rPr>
      </w:pPr>
      <w:r w:rsidRPr="00E53E54">
        <w:rPr>
          <w:rFonts w:ascii="Verdana" w:hAnsi="Verdana"/>
          <w:sz w:val="24"/>
          <w:szCs w:val="24"/>
        </w:rPr>
        <w:t>The fryolator initiative</w:t>
      </w:r>
      <w:r w:rsidR="0032020E" w:rsidRPr="00E53E54">
        <w:rPr>
          <w:rFonts w:ascii="Verdana" w:hAnsi="Verdana"/>
          <w:sz w:val="24"/>
          <w:szCs w:val="24"/>
        </w:rPr>
        <w:t xml:space="preserve">—Jim </w:t>
      </w:r>
      <w:r w:rsidR="00476A9F" w:rsidRPr="00E53E54">
        <w:rPr>
          <w:rFonts w:ascii="Verdana" w:hAnsi="Verdana"/>
          <w:sz w:val="24"/>
          <w:szCs w:val="24"/>
        </w:rPr>
        <w:t>Clark</w:t>
      </w:r>
      <w:r w:rsidR="0032020E" w:rsidRPr="00E53E54">
        <w:rPr>
          <w:rFonts w:ascii="Verdana" w:hAnsi="Verdana"/>
          <w:sz w:val="24"/>
          <w:szCs w:val="24"/>
        </w:rPr>
        <w:t xml:space="preserve"> </w:t>
      </w:r>
      <w:r w:rsidR="00A14300" w:rsidRPr="00E53E54">
        <w:rPr>
          <w:rFonts w:ascii="Verdana" w:hAnsi="Verdana"/>
          <w:sz w:val="24"/>
          <w:szCs w:val="24"/>
        </w:rPr>
        <w:t>will</w:t>
      </w:r>
      <w:r w:rsidR="0032020E" w:rsidRPr="00E53E54">
        <w:rPr>
          <w:rFonts w:ascii="Verdana" w:hAnsi="Verdana"/>
          <w:sz w:val="24"/>
          <w:szCs w:val="24"/>
        </w:rPr>
        <w:t xml:space="preserve"> provide notes and proposal details to GK for consideration</w:t>
      </w:r>
      <w:r w:rsidRPr="00E53E54">
        <w:rPr>
          <w:rFonts w:ascii="Verdana" w:hAnsi="Verdana"/>
          <w:sz w:val="24"/>
          <w:szCs w:val="24"/>
        </w:rPr>
        <w:t xml:space="preserve">. </w:t>
      </w:r>
    </w:p>
    <w:p w14:paraId="7F86EAB0" w14:textId="77777777" w:rsidR="00022829" w:rsidRPr="00E53E54" w:rsidRDefault="00022829" w:rsidP="00857B18">
      <w:pPr>
        <w:shd w:val="clear" w:color="auto" w:fill="FFFFFF"/>
        <w:spacing w:after="0" w:line="240" w:lineRule="auto"/>
        <w:rPr>
          <w:rFonts w:ascii="Verdana" w:hAnsi="Verdana"/>
          <w:b/>
          <w:bCs/>
          <w:color w:val="7030A0"/>
          <w:sz w:val="24"/>
          <w:szCs w:val="24"/>
        </w:rPr>
      </w:pPr>
    </w:p>
    <w:p w14:paraId="5130A232" w14:textId="04DD60F2" w:rsidR="00295BDC" w:rsidRPr="005D635B" w:rsidRDefault="00DA56FD" w:rsidP="008275E0">
      <w:pPr>
        <w:rPr>
          <w:rFonts w:ascii="Verdana" w:hAnsi="Verdana"/>
          <w:b/>
          <w:bCs/>
          <w:color w:val="FF0000"/>
          <w:sz w:val="24"/>
          <w:szCs w:val="24"/>
          <w:u w:val="single"/>
        </w:rPr>
      </w:pPr>
      <w:r w:rsidRPr="005D635B">
        <w:rPr>
          <w:rFonts w:ascii="Verdana" w:hAnsi="Verdana"/>
          <w:b/>
          <w:bCs/>
          <w:sz w:val="24"/>
          <w:szCs w:val="24"/>
          <w:u w:val="single"/>
        </w:rPr>
        <w:t>1</w:t>
      </w:r>
      <w:r w:rsidR="00E53E54" w:rsidRPr="005D635B">
        <w:rPr>
          <w:rFonts w:ascii="Verdana" w:hAnsi="Verdana"/>
          <w:b/>
          <w:bCs/>
          <w:sz w:val="24"/>
          <w:szCs w:val="24"/>
          <w:u w:val="single"/>
        </w:rPr>
        <w:t>1</w:t>
      </w:r>
      <w:r w:rsidR="009E3C8F" w:rsidRPr="005D635B">
        <w:rPr>
          <w:rFonts w:ascii="Verdana" w:hAnsi="Verdana"/>
          <w:b/>
          <w:bCs/>
          <w:sz w:val="24"/>
          <w:szCs w:val="24"/>
          <w:u w:val="single"/>
        </w:rPr>
        <w:t>. New Business (new motions)</w:t>
      </w:r>
      <w:r w:rsidR="008275E0" w:rsidRPr="005D635B">
        <w:rPr>
          <w:rFonts w:ascii="Verdana" w:hAnsi="Verdana"/>
          <w:b/>
          <w:bCs/>
          <w:color w:val="FF0000"/>
          <w:sz w:val="24"/>
          <w:szCs w:val="24"/>
          <w:u w:val="single"/>
        </w:rPr>
        <w:t xml:space="preserve"> </w:t>
      </w:r>
    </w:p>
    <w:p w14:paraId="2F556533" w14:textId="678E9499" w:rsidR="007B1B7B" w:rsidRPr="00E53E54" w:rsidRDefault="00A14300" w:rsidP="007B1B7B">
      <w:pPr>
        <w:spacing w:before="100" w:beforeAutospacing="1" w:after="100" w:afterAutospacing="1" w:line="360" w:lineRule="atLeast"/>
        <w:rPr>
          <w:rFonts w:ascii="Verdana" w:eastAsia="Times New Roman" w:hAnsi="Verdana" w:cs="Times New Roman"/>
          <w:sz w:val="24"/>
          <w:szCs w:val="24"/>
        </w:rPr>
      </w:pPr>
      <w:r w:rsidRPr="00E53E54">
        <w:rPr>
          <w:rFonts w:ascii="Verdana" w:hAnsi="Verdana"/>
          <w:noProof/>
          <w:sz w:val="24"/>
          <w:szCs w:val="24"/>
        </w:rPr>
        <w:t>Before the business meeting, a "warning" to the council</w:t>
      </w:r>
      <w:r w:rsidR="007B1B7B" w:rsidRPr="00E53E54">
        <w:rPr>
          <w:rFonts w:ascii="Verdana" w:hAnsi="Verdana"/>
          <w:noProof/>
          <w:sz w:val="24"/>
          <w:szCs w:val="24"/>
        </w:rPr>
        <w:t xml:space="preserve"> was made: </w:t>
      </w:r>
      <w:r w:rsidR="007B1B7B" w:rsidRPr="00E53E54">
        <w:rPr>
          <w:rFonts w:ascii="Verdana" w:eastAsia="Times New Roman" w:hAnsi="Verdana" w:cs="Times New Roman"/>
          <w:sz w:val="24"/>
          <w:szCs w:val="24"/>
        </w:rPr>
        <w:t xml:space="preserve">To consider </w:t>
      </w:r>
      <w:r w:rsidRPr="00E53E54">
        <w:rPr>
          <w:rFonts w:ascii="Verdana" w:eastAsia="Times New Roman" w:hAnsi="Verdana" w:cs="Times New Roman"/>
          <w:sz w:val="24"/>
          <w:szCs w:val="24"/>
        </w:rPr>
        <w:t>"</w:t>
      </w:r>
      <w:r w:rsidR="007B1B7B" w:rsidRPr="00E53E54">
        <w:rPr>
          <w:rFonts w:ascii="Verdana" w:eastAsia="Times New Roman" w:hAnsi="Verdana" w:cs="Times New Roman"/>
          <w:sz w:val="24"/>
          <w:szCs w:val="24"/>
        </w:rPr>
        <w:t>adding great-grandchildren to the eligible applicants for the Archie Myers Memorial Scholarship.</w:t>
      </w:r>
      <w:r w:rsidRPr="00E53E54">
        <w:rPr>
          <w:rFonts w:ascii="Verdana" w:eastAsia="Times New Roman" w:hAnsi="Verdana" w:cs="Times New Roman"/>
          <w:sz w:val="24"/>
          <w:szCs w:val="24"/>
        </w:rPr>
        <w:t>"</w:t>
      </w:r>
    </w:p>
    <w:p w14:paraId="528FAB7B" w14:textId="04D0E1BA" w:rsidR="00756301" w:rsidRPr="00E53E54" w:rsidRDefault="007B1B7B" w:rsidP="008275E0">
      <w:pPr>
        <w:rPr>
          <w:rFonts w:ascii="Verdana" w:eastAsia="Times New Roman" w:hAnsi="Verdana" w:cs="Times New Roman"/>
          <w:sz w:val="24"/>
          <w:szCs w:val="24"/>
        </w:rPr>
      </w:pPr>
      <w:r w:rsidRPr="00E53E54">
        <w:rPr>
          <w:rFonts w:ascii="Verdana" w:hAnsi="Verdana"/>
          <w:noProof/>
          <w:sz w:val="24"/>
          <w:szCs w:val="24"/>
        </w:rPr>
        <w:t>Faithful Navigator Mike Audette m</w:t>
      </w:r>
      <w:r w:rsidR="00A14300" w:rsidRPr="00E53E54">
        <w:rPr>
          <w:rFonts w:ascii="Verdana" w:hAnsi="Verdana"/>
          <w:noProof/>
          <w:sz w:val="24"/>
          <w:szCs w:val="24"/>
        </w:rPr>
        <w:t>otioned</w:t>
      </w:r>
      <w:r w:rsidRPr="00E53E54">
        <w:rPr>
          <w:rFonts w:ascii="Verdana" w:hAnsi="Verdana"/>
          <w:noProof/>
          <w:sz w:val="24"/>
          <w:szCs w:val="24"/>
        </w:rPr>
        <w:t xml:space="preserve"> that </w:t>
      </w:r>
      <w:r w:rsidR="00A14300" w:rsidRPr="00E53E54">
        <w:rPr>
          <w:rFonts w:ascii="Verdana" w:hAnsi="Verdana"/>
          <w:noProof/>
          <w:sz w:val="24"/>
          <w:szCs w:val="24"/>
        </w:rPr>
        <w:t>"</w:t>
      </w:r>
      <w:r w:rsidRPr="00E53E54">
        <w:rPr>
          <w:rFonts w:ascii="Verdana" w:hAnsi="Verdana"/>
          <w:noProof/>
          <w:sz w:val="24"/>
          <w:szCs w:val="24"/>
        </w:rPr>
        <w:t>the council add</w:t>
      </w:r>
      <w:r w:rsidR="00A14300" w:rsidRPr="00E53E54">
        <w:rPr>
          <w:rFonts w:ascii="Verdana" w:hAnsi="Verdana"/>
          <w:noProof/>
          <w:sz w:val="24"/>
          <w:szCs w:val="24"/>
        </w:rPr>
        <w:t>s</w:t>
      </w:r>
      <w:r w:rsidRPr="00E53E54">
        <w:rPr>
          <w:rFonts w:ascii="Verdana" w:hAnsi="Verdana"/>
          <w:noProof/>
          <w:sz w:val="24"/>
          <w:szCs w:val="24"/>
        </w:rPr>
        <w:t xml:space="preserve"> the following wording to include </w:t>
      </w:r>
      <w:r w:rsidRPr="00E53E54">
        <w:rPr>
          <w:rFonts w:ascii="Verdana" w:eastAsia="Times New Roman" w:hAnsi="Verdana" w:cs="Times New Roman"/>
          <w:sz w:val="24"/>
          <w:szCs w:val="24"/>
        </w:rPr>
        <w:t>great-grandchildren be eligible applicants for the Archie Myers Memorial Scholarship.</w:t>
      </w:r>
      <w:r w:rsidR="00A14300" w:rsidRPr="00E53E54">
        <w:rPr>
          <w:rFonts w:ascii="Verdana" w:eastAsia="Times New Roman" w:hAnsi="Verdana" w:cs="Times New Roman"/>
          <w:sz w:val="24"/>
          <w:szCs w:val="24"/>
        </w:rPr>
        <w:t>"</w:t>
      </w:r>
      <w:r w:rsidRPr="00E53E54">
        <w:rPr>
          <w:rFonts w:ascii="Verdana" w:eastAsia="Times New Roman" w:hAnsi="Verdana" w:cs="Times New Roman"/>
          <w:sz w:val="24"/>
          <w:szCs w:val="24"/>
        </w:rPr>
        <w:t xml:space="preserve"> Worthy Chancellor Ted Barrett seconded the motion. </w:t>
      </w:r>
    </w:p>
    <w:p w14:paraId="2E84DA47" w14:textId="5CAB372D" w:rsidR="007B1B7B" w:rsidRPr="00E53E54" w:rsidRDefault="007B1B7B" w:rsidP="008275E0">
      <w:pPr>
        <w:rPr>
          <w:rFonts w:ascii="Verdana" w:eastAsia="Times New Roman" w:hAnsi="Verdana" w:cs="Times New Roman"/>
          <w:sz w:val="24"/>
          <w:szCs w:val="24"/>
        </w:rPr>
      </w:pPr>
      <w:r w:rsidRPr="00E53E54">
        <w:rPr>
          <w:rFonts w:ascii="Verdana" w:eastAsia="Times New Roman" w:hAnsi="Verdana" w:cs="Times New Roman"/>
          <w:sz w:val="24"/>
          <w:szCs w:val="24"/>
        </w:rPr>
        <w:t xml:space="preserve">Discussion </w:t>
      </w:r>
      <w:r w:rsidR="00482648" w:rsidRPr="00E53E54">
        <w:rPr>
          <w:rFonts w:ascii="Verdana" w:eastAsia="Times New Roman" w:hAnsi="Verdana" w:cs="Times New Roman"/>
          <w:sz w:val="24"/>
          <w:szCs w:val="24"/>
        </w:rPr>
        <w:t>covered the concern</w:t>
      </w:r>
      <w:r w:rsidRPr="00E53E54">
        <w:rPr>
          <w:rFonts w:ascii="Verdana" w:eastAsia="Times New Roman" w:hAnsi="Verdana" w:cs="Times New Roman"/>
          <w:sz w:val="24"/>
          <w:szCs w:val="24"/>
        </w:rPr>
        <w:t xml:space="preserve"> </w:t>
      </w:r>
      <w:r w:rsidR="00482648" w:rsidRPr="00E53E54">
        <w:rPr>
          <w:rFonts w:ascii="Verdana" w:eastAsia="Times New Roman" w:hAnsi="Verdana" w:cs="Times New Roman"/>
          <w:sz w:val="24"/>
          <w:szCs w:val="24"/>
        </w:rPr>
        <w:t>that the scholarship applies to offspring</w:t>
      </w:r>
      <w:r w:rsidR="00A14300" w:rsidRPr="00E53E54">
        <w:rPr>
          <w:rFonts w:ascii="Verdana" w:eastAsia="Times New Roman" w:hAnsi="Verdana" w:cs="Times New Roman"/>
          <w:sz w:val="24"/>
          <w:szCs w:val="24"/>
        </w:rPr>
        <w:t>, grandchildren,</w:t>
      </w:r>
      <w:r w:rsidR="00482648" w:rsidRPr="00E53E54">
        <w:rPr>
          <w:rFonts w:ascii="Verdana" w:eastAsia="Times New Roman" w:hAnsi="Verdana" w:cs="Times New Roman"/>
          <w:sz w:val="24"/>
          <w:szCs w:val="24"/>
        </w:rPr>
        <w:t xml:space="preserve"> and great</w:t>
      </w:r>
      <w:r w:rsidR="00A14300" w:rsidRPr="00E53E54">
        <w:rPr>
          <w:rFonts w:ascii="Verdana" w:eastAsia="Times New Roman" w:hAnsi="Verdana" w:cs="Times New Roman"/>
          <w:sz w:val="24"/>
          <w:szCs w:val="24"/>
        </w:rPr>
        <w:t>-</w:t>
      </w:r>
      <w:r w:rsidR="00482648" w:rsidRPr="00E53E54">
        <w:rPr>
          <w:rFonts w:ascii="Verdana" w:eastAsia="Times New Roman" w:hAnsi="Verdana" w:cs="Times New Roman"/>
          <w:sz w:val="24"/>
          <w:szCs w:val="24"/>
        </w:rPr>
        <w:t xml:space="preserve">grandchildren of </w:t>
      </w:r>
      <w:r w:rsidRPr="00E53E54">
        <w:rPr>
          <w:rFonts w:ascii="Verdana" w:eastAsia="Times New Roman" w:hAnsi="Verdana" w:cs="Times New Roman"/>
          <w:sz w:val="24"/>
          <w:szCs w:val="24"/>
        </w:rPr>
        <w:t>Knights in good standing</w:t>
      </w:r>
      <w:r w:rsidR="00482648" w:rsidRPr="00E53E54">
        <w:rPr>
          <w:rFonts w:ascii="Verdana" w:eastAsia="Times New Roman" w:hAnsi="Verdana" w:cs="Times New Roman"/>
          <w:sz w:val="24"/>
          <w:szCs w:val="24"/>
        </w:rPr>
        <w:t xml:space="preserve">. This rule already exists but was not necessarily enforced in the past. This was an oversight. </w:t>
      </w:r>
      <w:r w:rsidRPr="00E53E54">
        <w:rPr>
          <w:rFonts w:ascii="Verdana" w:eastAsia="Times New Roman" w:hAnsi="Verdana" w:cs="Times New Roman"/>
          <w:sz w:val="24"/>
          <w:szCs w:val="24"/>
        </w:rPr>
        <w:t xml:space="preserve"> </w:t>
      </w:r>
    </w:p>
    <w:p w14:paraId="004B8406" w14:textId="482BB498" w:rsidR="00482648" w:rsidRPr="00E53E54" w:rsidRDefault="00A14300" w:rsidP="008275E0">
      <w:pPr>
        <w:rPr>
          <w:rFonts w:ascii="Verdana" w:eastAsia="Times New Roman" w:hAnsi="Verdana" w:cs="Times New Roman"/>
          <w:sz w:val="24"/>
          <w:szCs w:val="24"/>
        </w:rPr>
      </w:pPr>
      <w:r w:rsidRPr="00E53E54">
        <w:rPr>
          <w:rFonts w:ascii="Verdana" w:eastAsia="Times New Roman" w:hAnsi="Verdana" w:cs="Times New Roman"/>
          <w:sz w:val="24"/>
          <w:szCs w:val="24"/>
        </w:rPr>
        <w:lastRenderedPageBreak/>
        <w:t>Attending members voted on the above motion,</w:t>
      </w:r>
      <w:r w:rsidR="00482648" w:rsidRPr="00E53E54">
        <w:rPr>
          <w:rFonts w:ascii="Verdana" w:eastAsia="Times New Roman" w:hAnsi="Verdana" w:cs="Times New Roman"/>
          <w:sz w:val="24"/>
          <w:szCs w:val="24"/>
        </w:rPr>
        <w:t xml:space="preserve"> and </w:t>
      </w:r>
      <w:r w:rsidRPr="00E53E54">
        <w:rPr>
          <w:rFonts w:ascii="Verdana" w:eastAsia="Times New Roman" w:hAnsi="Verdana" w:cs="Times New Roman"/>
          <w:sz w:val="24"/>
          <w:szCs w:val="24"/>
        </w:rPr>
        <w:t xml:space="preserve">it </w:t>
      </w:r>
      <w:r w:rsidR="00482648" w:rsidRPr="00E53E54">
        <w:rPr>
          <w:rFonts w:ascii="Verdana" w:eastAsia="Times New Roman" w:hAnsi="Verdana" w:cs="Times New Roman"/>
          <w:sz w:val="24"/>
          <w:szCs w:val="24"/>
        </w:rPr>
        <w:t xml:space="preserve">passed unanimously. </w:t>
      </w:r>
    </w:p>
    <w:p w14:paraId="69D79F9B" w14:textId="7850538B" w:rsidR="007B1B7B" w:rsidRPr="00E53E54" w:rsidRDefault="00476A9F" w:rsidP="00BA081D">
      <w:pPr>
        <w:rPr>
          <w:rFonts w:ascii="Verdana" w:hAnsi="Verdana"/>
          <w:sz w:val="24"/>
          <w:szCs w:val="24"/>
        </w:rPr>
      </w:pPr>
      <w:r w:rsidRPr="00E53E54">
        <w:rPr>
          <w:rFonts w:ascii="Verdana" w:hAnsi="Verdana"/>
          <w:sz w:val="24"/>
          <w:szCs w:val="24"/>
        </w:rPr>
        <w:t xml:space="preserve">Dcn Patrick volunteered in his capacity </w:t>
      </w:r>
      <w:r w:rsidR="00E16551" w:rsidRPr="00E53E54">
        <w:rPr>
          <w:rFonts w:ascii="Verdana" w:hAnsi="Verdana"/>
          <w:sz w:val="24"/>
          <w:szCs w:val="24"/>
        </w:rPr>
        <w:t xml:space="preserve">as a professional who provides </w:t>
      </w:r>
      <w:r w:rsidRPr="00E53E54">
        <w:rPr>
          <w:rFonts w:ascii="Verdana" w:hAnsi="Verdana"/>
          <w:sz w:val="24"/>
          <w:szCs w:val="24"/>
        </w:rPr>
        <w:t>student financ</w:t>
      </w:r>
      <w:r w:rsidR="00E16551" w:rsidRPr="00E53E54">
        <w:rPr>
          <w:rFonts w:ascii="Verdana" w:hAnsi="Verdana"/>
          <w:sz w:val="24"/>
          <w:szCs w:val="24"/>
        </w:rPr>
        <w:t>ing</w:t>
      </w:r>
      <w:r w:rsidRPr="00E53E54">
        <w:rPr>
          <w:rFonts w:ascii="Verdana" w:hAnsi="Verdana"/>
          <w:sz w:val="24"/>
          <w:szCs w:val="24"/>
        </w:rPr>
        <w:t xml:space="preserve"> that kids today often pursue higher education at a trade school or other non-accredited institution. </w:t>
      </w:r>
      <w:r w:rsidR="00E16551" w:rsidRPr="00E53E54">
        <w:rPr>
          <w:rFonts w:ascii="Verdana" w:hAnsi="Verdana"/>
          <w:sz w:val="24"/>
          <w:szCs w:val="24"/>
        </w:rPr>
        <w:t xml:space="preserve">(He added that scholarships below $1,000 are often not worth a student’s time to apply for) </w:t>
      </w:r>
      <w:r w:rsidR="00482648" w:rsidRPr="00E53E54">
        <w:rPr>
          <w:rFonts w:ascii="Verdana" w:hAnsi="Verdana"/>
          <w:sz w:val="24"/>
          <w:szCs w:val="24"/>
        </w:rPr>
        <w:t xml:space="preserve">Steve Shover motioned that the word </w:t>
      </w:r>
      <w:r w:rsidR="00A14300" w:rsidRPr="00E53E54">
        <w:rPr>
          <w:rFonts w:ascii="Verdana" w:hAnsi="Verdana"/>
          <w:sz w:val="24"/>
          <w:szCs w:val="24"/>
        </w:rPr>
        <w:t>"</w:t>
      </w:r>
      <w:r w:rsidR="00482648" w:rsidRPr="00E53E54">
        <w:rPr>
          <w:rFonts w:ascii="Verdana" w:hAnsi="Verdana"/>
          <w:sz w:val="24"/>
          <w:szCs w:val="24"/>
        </w:rPr>
        <w:t>accredited</w:t>
      </w:r>
      <w:r w:rsidR="00A14300" w:rsidRPr="00E53E54">
        <w:rPr>
          <w:rFonts w:ascii="Verdana" w:hAnsi="Verdana"/>
          <w:sz w:val="24"/>
          <w:szCs w:val="24"/>
        </w:rPr>
        <w:t>"</w:t>
      </w:r>
      <w:r w:rsidR="00482648" w:rsidRPr="00E53E54">
        <w:rPr>
          <w:rFonts w:ascii="Verdana" w:hAnsi="Verdana"/>
          <w:sz w:val="24"/>
          <w:szCs w:val="24"/>
        </w:rPr>
        <w:t xml:space="preserve"> be removed from the </w:t>
      </w:r>
      <w:r w:rsidR="0032020E" w:rsidRPr="00E53E54">
        <w:rPr>
          <w:rFonts w:ascii="Verdana" w:hAnsi="Verdana"/>
          <w:sz w:val="24"/>
          <w:szCs w:val="24"/>
        </w:rPr>
        <w:t xml:space="preserve">council </w:t>
      </w:r>
      <w:r w:rsidR="00482648" w:rsidRPr="00E53E54">
        <w:rPr>
          <w:rFonts w:ascii="Verdana" w:hAnsi="Verdana"/>
          <w:sz w:val="24"/>
          <w:szCs w:val="24"/>
        </w:rPr>
        <w:t xml:space="preserve">scholarship rules and policy. Mike Audette seconded the motion. </w:t>
      </w:r>
      <w:r w:rsidR="00A14300" w:rsidRPr="00E53E54">
        <w:rPr>
          <w:rFonts w:ascii="Verdana" w:hAnsi="Verdana"/>
          <w:sz w:val="24"/>
          <w:szCs w:val="24"/>
        </w:rPr>
        <w:t xml:space="preserve">Again, the attending members </w:t>
      </w:r>
      <w:r w:rsidR="0032020E" w:rsidRPr="00E53E54">
        <w:rPr>
          <w:rFonts w:ascii="Verdana" w:hAnsi="Verdana"/>
          <w:sz w:val="24"/>
          <w:szCs w:val="24"/>
        </w:rPr>
        <w:t xml:space="preserve">voted on </w:t>
      </w:r>
      <w:r w:rsidR="00A14300" w:rsidRPr="00E53E54">
        <w:rPr>
          <w:rFonts w:ascii="Verdana" w:hAnsi="Verdana"/>
          <w:sz w:val="24"/>
          <w:szCs w:val="24"/>
        </w:rPr>
        <w:t xml:space="preserve">the above motion, </w:t>
      </w:r>
      <w:r w:rsidR="0032020E" w:rsidRPr="00E53E54">
        <w:rPr>
          <w:rFonts w:ascii="Verdana" w:hAnsi="Verdana"/>
          <w:sz w:val="24"/>
          <w:szCs w:val="24"/>
        </w:rPr>
        <w:t xml:space="preserve">and </w:t>
      </w:r>
      <w:r w:rsidR="00A14300" w:rsidRPr="00E53E54">
        <w:rPr>
          <w:rFonts w:ascii="Verdana" w:hAnsi="Verdana"/>
          <w:sz w:val="24"/>
          <w:szCs w:val="24"/>
        </w:rPr>
        <w:t xml:space="preserve">it </w:t>
      </w:r>
      <w:r w:rsidR="0032020E" w:rsidRPr="00E53E54">
        <w:rPr>
          <w:rFonts w:ascii="Verdana" w:hAnsi="Verdana"/>
          <w:sz w:val="24"/>
          <w:szCs w:val="24"/>
        </w:rPr>
        <w:t xml:space="preserve">passed unanimously. </w:t>
      </w:r>
    </w:p>
    <w:p w14:paraId="7BEB7CED" w14:textId="2AA8CDB1" w:rsidR="00A14300" w:rsidRPr="00E53E54" w:rsidRDefault="00596AC9">
      <w:pPr>
        <w:rPr>
          <w:rFonts w:ascii="Verdana" w:hAnsi="Verdana"/>
          <w:b/>
          <w:bCs/>
          <w:sz w:val="24"/>
          <w:szCs w:val="24"/>
        </w:rPr>
      </w:pPr>
      <w:r w:rsidRPr="00E53E54">
        <w:rPr>
          <w:rFonts w:ascii="Verdana" w:hAnsi="Verdana"/>
          <w:sz w:val="24"/>
          <w:szCs w:val="24"/>
        </w:rPr>
        <w:t>Worthy Lecturer Bernie P</w:t>
      </w:r>
      <w:r w:rsidR="00E16551" w:rsidRPr="00E53E54">
        <w:rPr>
          <w:rFonts w:ascii="Verdana" w:hAnsi="Verdana"/>
          <w:sz w:val="24"/>
          <w:szCs w:val="24"/>
        </w:rPr>
        <w:t>r</w:t>
      </w:r>
      <w:r w:rsidRPr="00E53E54">
        <w:rPr>
          <w:rFonts w:ascii="Verdana" w:hAnsi="Verdana"/>
          <w:sz w:val="24"/>
          <w:szCs w:val="24"/>
        </w:rPr>
        <w:t xml:space="preserve">endergast still needs the addresses of the widows so he can send mass cards out. GK </w:t>
      </w:r>
      <w:r w:rsidR="00A14300" w:rsidRPr="00E53E54">
        <w:rPr>
          <w:rFonts w:ascii="Verdana" w:hAnsi="Verdana"/>
          <w:sz w:val="24"/>
          <w:szCs w:val="24"/>
        </w:rPr>
        <w:t>will</w:t>
      </w:r>
      <w:r w:rsidRPr="00E53E54">
        <w:rPr>
          <w:rFonts w:ascii="Verdana" w:hAnsi="Verdana"/>
          <w:sz w:val="24"/>
          <w:szCs w:val="24"/>
        </w:rPr>
        <w:t xml:space="preserve"> follow</w:t>
      </w:r>
      <w:r w:rsidR="00A14300" w:rsidRPr="00E53E54">
        <w:rPr>
          <w:rFonts w:ascii="Verdana" w:hAnsi="Verdana"/>
          <w:sz w:val="24"/>
          <w:szCs w:val="24"/>
        </w:rPr>
        <w:t xml:space="preserve"> </w:t>
      </w:r>
      <w:r w:rsidRPr="00E53E54">
        <w:rPr>
          <w:rFonts w:ascii="Verdana" w:hAnsi="Verdana"/>
          <w:sz w:val="24"/>
          <w:szCs w:val="24"/>
        </w:rPr>
        <w:t xml:space="preserve">up with Worthy Trustee Charlie Brown to ensure Worthy Lecturer receives those addresses. </w:t>
      </w:r>
    </w:p>
    <w:p w14:paraId="392D0488" w14:textId="22682731" w:rsidR="00BA081D" w:rsidRPr="005D635B" w:rsidRDefault="00BA081D" w:rsidP="00BA081D">
      <w:pPr>
        <w:rPr>
          <w:rFonts w:ascii="Verdana" w:hAnsi="Verdana"/>
          <w:b/>
          <w:bCs/>
          <w:sz w:val="24"/>
          <w:szCs w:val="24"/>
          <w:u w:val="single"/>
        </w:rPr>
      </w:pPr>
      <w:r w:rsidRPr="005D635B">
        <w:rPr>
          <w:rFonts w:ascii="Verdana" w:hAnsi="Verdana"/>
          <w:b/>
          <w:bCs/>
          <w:sz w:val="24"/>
          <w:szCs w:val="24"/>
          <w:u w:val="single"/>
        </w:rPr>
        <w:t>1</w:t>
      </w:r>
      <w:r w:rsidR="00E53E54" w:rsidRPr="005D635B">
        <w:rPr>
          <w:rFonts w:ascii="Verdana" w:hAnsi="Verdana"/>
          <w:b/>
          <w:bCs/>
          <w:sz w:val="24"/>
          <w:szCs w:val="24"/>
          <w:u w:val="single"/>
        </w:rPr>
        <w:t>2</w:t>
      </w:r>
      <w:r w:rsidRPr="005D635B">
        <w:rPr>
          <w:rFonts w:ascii="Verdana" w:hAnsi="Verdana"/>
          <w:b/>
          <w:bCs/>
          <w:sz w:val="24"/>
          <w:szCs w:val="24"/>
          <w:u w:val="single"/>
        </w:rPr>
        <w:t>. Good of the Order</w:t>
      </w:r>
    </w:p>
    <w:p w14:paraId="02F74163" w14:textId="76F07780" w:rsidR="00BA081D" w:rsidRPr="00E53E54" w:rsidRDefault="00A14300" w:rsidP="00BA081D">
      <w:pPr>
        <w:rPr>
          <w:rFonts w:ascii="Verdana" w:hAnsi="Verdana"/>
          <w:sz w:val="24"/>
          <w:szCs w:val="24"/>
        </w:rPr>
      </w:pPr>
      <w:r w:rsidRPr="00E53E54">
        <w:rPr>
          <w:rFonts w:ascii="Verdana" w:hAnsi="Verdana"/>
          <w:sz w:val="24"/>
          <w:szCs w:val="24"/>
        </w:rPr>
        <w:t>GK recognized t</w:t>
      </w:r>
      <w:r w:rsidR="0032020E" w:rsidRPr="00E53E54">
        <w:rPr>
          <w:rFonts w:ascii="Verdana" w:hAnsi="Verdana"/>
          <w:sz w:val="24"/>
          <w:szCs w:val="24"/>
        </w:rPr>
        <w:t>he following members</w:t>
      </w:r>
      <w:r w:rsidR="00BA081D" w:rsidRPr="00E53E54">
        <w:rPr>
          <w:rFonts w:ascii="Verdana" w:hAnsi="Verdana"/>
          <w:sz w:val="24"/>
          <w:szCs w:val="24"/>
        </w:rPr>
        <w:t xml:space="preserve"> </w:t>
      </w:r>
      <w:r w:rsidRPr="00E53E54">
        <w:rPr>
          <w:rFonts w:ascii="Verdana" w:hAnsi="Verdana"/>
          <w:sz w:val="24"/>
          <w:szCs w:val="24"/>
        </w:rPr>
        <w:t xml:space="preserve">for their </w:t>
      </w:r>
      <w:r w:rsidR="00BA081D" w:rsidRPr="00E53E54">
        <w:rPr>
          <w:rFonts w:ascii="Verdana" w:hAnsi="Verdana"/>
          <w:sz w:val="24"/>
          <w:szCs w:val="24"/>
        </w:rPr>
        <w:t xml:space="preserve">outstanding </w:t>
      </w:r>
      <w:r w:rsidRPr="00E53E54">
        <w:rPr>
          <w:rFonts w:ascii="Verdana" w:hAnsi="Verdana"/>
          <w:sz w:val="24"/>
          <w:szCs w:val="24"/>
        </w:rPr>
        <w:t xml:space="preserve">contributions and </w:t>
      </w:r>
      <w:r w:rsidR="00BA081D" w:rsidRPr="00E53E54">
        <w:rPr>
          <w:rFonts w:ascii="Verdana" w:hAnsi="Verdana"/>
          <w:sz w:val="24"/>
          <w:szCs w:val="24"/>
        </w:rPr>
        <w:t xml:space="preserve">accomplishments </w:t>
      </w:r>
      <w:r w:rsidRPr="00E53E54">
        <w:rPr>
          <w:rFonts w:ascii="Verdana" w:hAnsi="Verdana"/>
          <w:sz w:val="24"/>
          <w:szCs w:val="24"/>
        </w:rPr>
        <w:t>during</w:t>
      </w:r>
      <w:r w:rsidR="0032020E" w:rsidRPr="00E53E54">
        <w:rPr>
          <w:rFonts w:ascii="Verdana" w:hAnsi="Verdana"/>
          <w:sz w:val="24"/>
          <w:szCs w:val="24"/>
        </w:rPr>
        <w:t xml:space="preserve"> November</w:t>
      </w:r>
      <w:r w:rsidR="00BA081D" w:rsidRPr="00E53E54">
        <w:rPr>
          <w:rFonts w:ascii="Verdana" w:hAnsi="Verdana"/>
          <w:sz w:val="24"/>
          <w:szCs w:val="24"/>
        </w:rPr>
        <w:t>:</w:t>
      </w:r>
    </w:p>
    <w:p w14:paraId="10866E77" w14:textId="439754DF" w:rsidR="007D1674" w:rsidRPr="00E53E54" w:rsidRDefault="00EF0E44" w:rsidP="007D1674">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Knight of the Month:</w:t>
      </w:r>
      <w:r w:rsidR="005808FC" w:rsidRPr="00E53E54">
        <w:rPr>
          <w:rFonts w:ascii="Verdana" w:eastAsia="Times New Roman" w:hAnsi="Verdana" w:cs="Times New Roman"/>
          <w:sz w:val="24"/>
          <w:szCs w:val="24"/>
        </w:rPr>
        <w:t xml:space="preserve"> Dcn Patrick Leduc</w:t>
      </w:r>
    </w:p>
    <w:p w14:paraId="2810CB0E" w14:textId="1953A133" w:rsidR="007D1674" w:rsidRPr="00E53E54" w:rsidRDefault="007C1A89" w:rsidP="007D1674">
      <w:pPr>
        <w:pStyle w:val="Heading2"/>
        <w:rPr>
          <w:b w:val="0"/>
          <w:bCs w:val="0"/>
          <w:color w:val="auto"/>
        </w:rPr>
      </w:pPr>
      <w:r w:rsidRPr="00E53E54">
        <w:rPr>
          <w:b w:val="0"/>
          <w:bCs w:val="0"/>
          <w:color w:val="auto"/>
        </w:rPr>
        <w:t>F</w:t>
      </w:r>
      <w:r w:rsidR="00EF0E44" w:rsidRPr="00E53E54">
        <w:rPr>
          <w:b w:val="0"/>
          <w:bCs w:val="0"/>
          <w:color w:val="auto"/>
        </w:rPr>
        <w:t>amily of the Month</w:t>
      </w:r>
      <w:r w:rsidR="006A59DF" w:rsidRPr="00E53E54">
        <w:rPr>
          <w:b w:val="0"/>
          <w:bCs w:val="0"/>
          <w:color w:val="auto"/>
        </w:rPr>
        <w:t>:</w:t>
      </w:r>
      <w:r w:rsidR="005808FC" w:rsidRPr="00E53E54">
        <w:rPr>
          <w:b w:val="0"/>
          <w:bCs w:val="0"/>
          <w:color w:val="auto"/>
        </w:rPr>
        <w:t xml:space="preserve"> Ted and Kathy Barrett</w:t>
      </w:r>
      <w:r w:rsidR="00295BDC" w:rsidRPr="00E53E54">
        <w:rPr>
          <w:b w:val="0"/>
          <w:bCs w:val="0"/>
          <w:color w:val="auto"/>
        </w:rPr>
        <w:t xml:space="preserve"> </w:t>
      </w:r>
    </w:p>
    <w:p w14:paraId="3982B84E" w14:textId="018D7406" w:rsidR="00BA081D" w:rsidRPr="005D635B" w:rsidRDefault="00EF0E44" w:rsidP="003D33E1">
      <w:pPr>
        <w:spacing w:before="100" w:beforeAutospacing="1" w:after="100" w:afterAutospacing="1" w:line="360" w:lineRule="atLeast"/>
        <w:rPr>
          <w:rFonts w:ascii="Verdana" w:hAnsi="Verdana"/>
          <w:b/>
          <w:bCs/>
          <w:color w:val="FF0000"/>
          <w:sz w:val="24"/>
          <w:szCs w:val="24"/>
          <w:u w:val="single"/>
        </w:rPr>
      </w:pPr>
      <w:r w:rsidRPr="005D635B">
        <w:rPr>
          <w:rFonts w:ascii="Verdana" w:hAnsi="Verdana"/>
          <w:b/>
          <w:bCs/>
          <w:sz w:val="24"/>
          <w:szCs w:val="24"/>
          <w:u w:val="single"/>
        </w:rPr>
        <w:t>1</w:t>
      </w:r>
      <w:r w:rsidR="00E53E54" w:rsidRPr="005D635B">
        <w:rPr>
          <w:rFonts w:ascii="Verdana" w:hAnsi="Verdana"/>
          <w:b/>
          <w:bCs/>
          <w:sz w:val="24"/>
          <w:szCs w:val="24"/>
          <w:u w:val="single"/>
        </w:rPr>
        <w:t>3</w:t>
      </w:r>
      <w:r w:rsidR="00BA081D" w:rsidRPr="005D635B">
        <w:rPr>
          <w:rFonts w:ascii="Verdana" w:hAnsi="Verdana"/>
          <w:b/>
          <w:bCs/>
          <w:sz w:val="24"/>
          <w:szCs w:val="24"/>
          <w:u w:val="single"/>
        </w:rPr>
        <w:t>. Lecturer</w:t>
      </w:r>
      <w:r w:rsidR="00A14300" w:rsidRPr="005D635B">
        <w:rPr>
          <w:rFonts w:ascii="Verdana" w:hAnsi="Verdana"/>
          <w:b/>
          <w:bCs/>
          <w:sz w:val="24"/>
          <w:szCs w:val="24"/>
          <w:u w:val="single"/>
        </w:rPr>
        <w:t>'</w:t>
      </w:r>
      <w:r w:rsidR="00BA081D" w:rsidRPr="005D635B">
        <w:rPr>
          <w:rFonts w:ascii="Verdana" w:hAnsi="Verdana"/>
          <w:b/>
          <w:bCs/>
          <w:sz w:val="24"/>
          <w:szCs w:val="24"/>
          <w:u w:val="single"/>
        </w:rPr>
        <w:t>s Reflection</w:t>
      </w:r>
    </w:p>
    <w:p w14:paraId="37E2D840" w14:textId="366F13AA" w:rsidR="005808FC" w:rsidRPr="00E53E54" w:rsidRDefault="00756301" w:rsidP="00837DAA">
      <w:pPr>
        <w:rPr>
          <w:rFonts w:ascii="Verdana" w:hAnsi="Verdana"/>
          <w:i/>
          <w:iCs/>
          <w:sz w:val="24"/>
          <w:szCs w:val="24"/>
        </w:rPr>
      </w:pPr>
      <w:bookmarkStart w:id="0" w:name="_Hlk145486915"/>
      <w:r w:rsidRPr="00E53E54">
        <w:rPr>
          <w:rFonts w:ascii="Verdana" w:hAnsi="Verdana"/>
          <w:sz w:val="24"/>
          <w:szCs w:val="24"/>
        </w:rPr>
        <w:t>Our Worthy Lecturer</w:t>
      </w:r>
      <w:r w:rsidR="00A14300" w:rsidRPr="00E53E54">
        <w:rPr>
          <w:rFonts w:ascii="Verdana" w:hAnsi="Verdana"/>
          <w:sz w:val="24"/>
          <w:szCs w:val="24"/>
        </w:rPr>
        <w:t>,</w:t>
      </w:r>
      <w:r w:rsidRPr="00E53E54">
        <w:rPr>
          <w:rFonts w:ascii="Verdana" w:hAnsi="Verdana"/>
          <w:sz w:val="24"/>
          <w:szCs w:val="24"/>
        </w:rPr>
        <w:t xml:space="preserve"> Bernie Prendergast</w:t>
      </w:r>
      <w:r w:rsidR="00A14300" w:rsidRPr="00E53E54">
        <w:rPr>
          <w:rFonts w:ascii="Verdana" w:hAnsi="Verdana"/>
          <w:sz w:val="24"/>
          <w:szCs w:val="24"/>
        </w:rPr>
        <w:t>,</w:t>
      </w:r>
      <w:r w:rsidRPr="00E53E54">
        <w:rPr>
          <w:rFonts w:ascii="Verdana" w:hAnsi="Verdana"/>
          <w:sz w:val="24"/>
          <w:szCs w:val="24"/>
        </w:rPr>
        <w:t xml:space="preserve"> </w:t>
      </w:r>
      <w:r w:rsidR="0032020E" w:rsidRPr="00E53E54">
        <w:rPr>
          <w:rFonts w:ascii="Verdana" w:hAnsi="Verdana"/>
          <w:sz w:val="24"/>
          <w:szCs w:val="24"/>
        </w:rPr>
        <w:t>read to the attending members</w:t>
      </w:r>
      <w:r w:rsidRPr="00E53E54">
        <w:rPr>
          <w:rFonts w:ascii="Verdana" w:hAnsi="Verdana"/>
          <w:sz w:val="24"/>
          <w:szCs w:val="24"/>
        </w:rPr>
        <w:t xml:space="preserve"> about the faith and virtue of St</w:t>
      </w:r>
      <w:r w:rsidR="00A14300" w:rsidRPr="00E53E54">
        <w:rPr>
          <w:rFonts w:ascii="Verdana" w:hAnsi="Verdana"/>
          <w:sz w:val="24"/>
          <w:szCs w:val="24"/>
        </w:rPr>
        <w:t>.</w:t>
      </w:r>
      <w:r w:rsidRPr="00E53E54">
        <w:rPr>
          <w:rFonts w:ascii="Verdana" w:hAnsi="Verdana"/>
          <w:sz w:val="24"/>
          <w:szCs w:val="24"/>
        </w:rPr>
        <w:t xml:space="preserve"> </w:t>
      </w:r>
      <w:r w:rsidR="00193DA3" w:rsidRPr="00E53E54">
        <w:rPr>
          <w:rFonts w:ascii="Verdana" w:hAnsi="Verdana"/>
          <w:sz w:val="24"/>
          <w:szCs w:val="24"/>
        </w:rPr>
        <w:t>Albert the Great and s</w:t>
      </w:r>
      <w:r w:rsidR="00A14300" w:rsidRPr="00E53E54">
        <w:rPr>
          <w:rFonts w:ascii="Verdana" w:hAnsi="Verdana"/>
          <w:sz w:val="24"/>
          <w:szCs w:val="24"/>
        </w:rPr>
        <w:t>a</w:t>
      </w:r>
      <w:r w:rsidR="00193DA3" w:rsidRPr="00E53E54">
        <w:rPr>
          <w:rFonts w:ascii="Verdana" w:hAnsi="Verdana"/>
          <w:sz w:val="24"/>
          <w:szCs w:val="24"/>
        </w:rPr>
        <w:t xml:space="preserve">ng the song </w:t>
      </w:r>
      <w:r w:rsidR="00193DA3" w:rsidRPr="00E53E54">
        <w:rPr>
          <w:rFonts w:ascii="Verdana" w:hAnsi="Verdana"/>
          <w:i/>
          <w:iCs/>
          <w:sz w:val="24"/>
          <w:szCs w:val="24"/>
        </w:rPr>
        <w:t xml:space="preserve">Hail Holy Queen Enthroned </w:t>
      </w:r>
      <w:bookmarkEnd w:id="0"/>
      <w:r w:rsidR="00193DA3" w:rsidRPr="00E53E54">
        <w:rPr>
          <w:rFonts w:ascii="Verdana" w:hAnsi="Verdana"/>
          <w:i/>
          <w:iCs/>
          <w:sz w:val="24"/>
          <w:szCs w:val="24"/>
        </w:rPr>
        <w:t>Above</w:t>
      </w:r>
      <w:r w:rsidR="0032020E" w:rsidRPr="00E53E54">
        <w:rPr>
          <w:rFonts w:ascii="Verdana" w:hAnsi="Verdana"/>
          <w:i/>
          <w:iCs/>
          <w:sz w:val="24"/>
          <w:szCs w:val="24"/>
        </w:rPr>
        <w:t>.</w:t>
      </w:r>
    </w:p>
    <w:p w14:paraId="57AA5C93" w14:textId="368C7559" w:rsidR="000074A8" w:rsidRPr="005D635B" w:rsidRDefault="005809C8" w:rsidP="00BA081D">
      <w:pPr>
        <w:rPr>
          <w:rFonts w:ascii="Verdana" w:hAnsi="Verdana"/>
          <w:b/>
          <w:bCs/>
          <w:sz w:val="24"/>
          <w:szCs w:val="24"/>
          <w:u w:val="single"/>
        </w:rPr>
      </w:pPr>
      <w:r w:rsidRPr="005D635B">
        <w:rPr>
          <w:rFonts w:ascii="Verdana" w:hAnsi="Verdana"/>
          <w:b/>
          <w:bCs/>
          <w:sz w:val="24"/>
          <w:szCs w:val="24"/>
          <w:u w:val="single"/>
        </w:rPr>
        <w:t>1</w:t>
      </w:r>
      <w:r w:rsidR="00E53E54" w:rsidRPr="005D635B">
        <w:rPr>
          <w:rFonts w:ascii="Verdana" w:hAnsi="Verdana"/>
          <w:b/>
          <w:bCs/>
          <w:sz w:val="24"/>
          <w:szCs w:val="24"/>
          <w:u w:val="single"/>
        </w:rPr>
        <w:t>4</w:t>
      </w:r>
      <w:r w:rsidRPr="005D635B">
        <w:rPr>
          <w:rFonts w:ascii="Verdana" w:hAnsi="Verdana"/>
          <w:b/>
          <w:bCs/>
          <w:sz w:val="24"/>
          <w:szCs w:val="24"/>
          <w:u w:val="single"/>
        </w:rPr>
        <w:t>. Grand Knight's Summary</w:t>
      </w:r>
    </w:p>
    <w:p w14:paraId="5A41AE3B" w14:textId="1200E3E1" w:rsidR="005108AD" w:rsidRPr="00E53E54" w:rsidRDefault="005108AD" w:rsidP="004F487A">
      <w:pPr>
        <w:spacing w:before="100" w:beforeAutospacing="1" w:after="0"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Make time to visit our Knights who are ill or shut in</w:t>
      </w:r>
      <w:r w:rsidR="00A14300" w:rsidRPr="00E53E54">
        <w:rPr>
          <w:rFonts w:ascii="Verdana" w:eastAsia="Times New Roman" w:hAnsi="Verdana" w:cs="Times New Roman"/>
          <w:sz w:val="24"/>
          <w:szCs w:val="24"/>
        </w:rPr>
        <w:t>, including</w:t>
      </w:r>
      <w:r w:rsidR="004F487A" w:rsidRPr="00E53E54">
        <w:rPr>
          <w:rFonts w:ascii="Verdana" w:eastAsia="Times New Roman" w:hAnsi="Verdana" w:cs="Times New Roman"/>
          <w:sz w:val="24"/>
          <w:szCs w:val="24"/>
        </w:rPr>
        <w:t xml:space="preserve"> the Brothers Leonard Robear and George Stevens. They are both at Burlington Health and Rehab. Brother Leonard Robear would like </w:t>
      </w:r>
      <w:proofErr w:type="gramStart"/>
      <w:r w:rsidR="00596AC9" w:rsidRPr="00E53E54">
        <w:rPr>
          <w:rFonts w:ascii="Verdana" w:eastAsia="Times New Roman" w:hAnsi="Verdana" w:cs="Times New Roman"/>
          <w:sz w:val="24"/>
          <w:szCs w:val="24"/>
        </w:rPr>
        <w:t>an invite</w:t>
      </w:r>
      <w:proofErr w:type="gramEnd"/>
      <w:r w:rsidR="004F487A" w:rsidRPr="00E53E54">
        <w:rPr>
          <w:rFonts w:ascii="Verdana" w:eastAsia="Times New Roman" w:hAnsi="Verdana" w:cs="Times New Roman"/>
          <w:sz w:val="24"/>
          <w:szCs w:val="24"/>
        </w:rPr>
        <w:t xml:space="preserve"> and ride to the Spring Super Bingo on March 31</w:t>
      </w:r>
      <w:r w:rsidR="00A14300" w:rsidRPr="00E53E54">
        <w:rPr>
          <w:rFonts w:ascii="Verdana" w:eastAsia="Times New Roman" w:hAnsi="Verdana" w:cs="Times New Roman"/>
          <w:sz w:val="24"/>
          <w:szCs w:val="24"/>
        </w:rPr>
        <w:t>st</w:t>
      </w:r>
      <w:r w:rsidR="004F487A" w:rsidRPr="00E53E54">
        <w:rPr>
          <w:rFonts w:ascii="Verdana" w:eastAsia="Times New Roman" w:hAnsi="Verdana" w:cs="Times New Roman"/>
          <w:sz w:val="24"/>
          <w:szCs w:val="24"/>
        </w:rPr>
        <w:t xml:space="preserve">, 2025. </w:t>
      </w:r>
    </w:p>
    <w:p w14:paraId="24C5FB5B" w14:textId="4732F3BF" w:rsidR="005108AD" w:rsidRPr="00E53E54" w:rsidRDefault="005108AD" w:rsidP="005108AD">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If you are doing good work, let our Program manager, Ted Barrett</w:t>
      </w:r>
      <w:r w:rsidR="00A14300" w:rsidRPr="00E53E54">
        <w:rPr>
          <w:rFonts w:ascii="Verdana" w:eastAsia="Times New Roman" w:hAnsi="Verdana" w:cs="Times New Roman"/>
          <w:sz w:val="24"/>
          <w:szCs w:val="24"/>
        </w:rPr>
        <w:t>,</w:t>
      </w:r>
      <w:r w:rsidRPr="00E53E54">
        <w:rPr>
          <w:rFonts w:ascii="Verdana" w:eastAsia="Times New Roman" w:hAnsi="Verdana" w:cs="Times New Roman"/>
          <w:sz w:val="24"/>
          <w:szCs w:val="24"/>
        </w:rPr>
        <w:t xml:space="preserve"> know</w:t>
      </w:r>
      <w:r w:rsidR="00694741" w:rsidRPr="00E53E54">
        <w:rPr>
          <w:rFonts w:ascii="Verdana" w:eastAsia="Times New Roman" w:hAnsi="Verdana" w:cs="Times New Roman"/>
          <w:sz w:val="24"/>
          <w:szCs w:val="24"/>
        </w:rPr>
        <w:t xml:space="preserve"> </w:t>
      </w:r>
      <w:r w:rsidRPr="00E53E54">
        <w:rPr>
          <w:rFonts w:ascii="Verdana" w:eastAsia="Times New Roman" w:hAnsi="Verdana" w:cs="Times New Roman"/>
          <w:sz w:val="24"/>
          <w:szCs w:val="24"/>
        </w:rPr>
        <w:t>about it for our Star Council Award.  (Take a photo, please)</w:t>
      </w:r>
    </w:p>
    <w:p w14:paraId="5551BF9C" w14:textId="1849872D" w:rsidR="002F06AD" w:rsidRPr="00E53E54" w:rsidRDefault="002F06AD" w:rsidP="005108AD">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t>Remember to use CARE when approaching potential new members.</w:t>
      </w:r>
    </w:p>
    <w:p w14:paraId="2DE6AB89" w14:textId="21C4C95A" w:rsidR="005108AD" w:rsidRPr="00E53E54" w:rsidRDefault="005108AD" w:rsidP="005108AD">
      <w:pPr>
        <w:spacing w:before="100" w:beforeAutospacing="1" w:after="100" w:afterAutospacing="1" w:line="360" w:lineRule="atLeast"/>
        <w:rPr>
          <w:rFonts w:ascii="Verdana" w:eastAsia="Times New Roman" w:hAnsi="Verdana" w:cs="Times New Roman"/>
          <w:sz w:val="24"/>
          <w:szCs w:val="24"/>
        </w:rPr>
      </w:pPr>
      <w:r w:rsidRPr="00E53E54">
        <w:rPr>
          <w:rFonts w:ascii="Verdana" w:eastAsia="Times New Roman" w:hAnsi="Verdana" w:cs="Times New Roman"/>
          <w:sz w:val="24"/>
          <w:szCs w:val="24"/>
        </w:rPr>
        <w:lastRenderedPageBreak/>
        <w:t>Please consider saying the Holy Rosary Dail</w:t>
      </w:r>
      <w:r w:rsidR="00837DAA" w:rsidRPr="00E53E54">
        <w:rPr>
          <w:rFonts w:ascii="Verdana" w:eastAsia="Times New Roman" w:hAnsi="Verdana" w:cs="Times New Roman"/>
          <w:sz w:val="24"/>
          <w:szCs w:val="24"/>
        </w:rPr>
        <w:t>y.</w:t>
      </w:r>
    </w:p>
    <w:p w14:paraId="2F6CA57A" w14:textId="6D57BB62" w:rsidR="005809C8" w:rsidRPr="00E53E54" w:rsidRDefault="00596AC9" w:rsidP="002F06AD">
      <w:pPr>
        <w:spacing w:before="100" w:beforeAutospacing="1" w:after="100" w:afterAutospacing="1" w:line="360" w:lineRule="atLeast"/>
        <w:rPr>
          <w:rFonts w:ascii="Verdana" w:hAnsi="Verdana"/>
          <w:b/>
          <w:bCs/>
          <w:sz w:val="24"/>
          <w:szCs w:val="24"/>
        </w:rPr>
      </w:pPr>
      <w:r w:rsidRPr="00E53E54">
        <w:rPr>
          <w:rFonts w:ascii="Verdana" w:eastAsia="Times New Roman" w:hAnsi="Verdana" w:cs="Times New Roman"/>
          <w:sz w:val="24"/>
          <w:szCs w:val="24"/>
        </w:rPr>
        <w:t xml:space="preserve">GK Mike Bullock thanked Brother Ray Michaud and others for providing the evening meal to attending council members </w:t>
      </w:r>
      <w:r w:rsidR="00A14300" w:rsidRPr="00E53E54">
        <w:rPr>
          <w:rFonts w:ascii="Verdana" w:eastAsia="Times New Roman" w:hAnsi="Verdana" w:cs="Times New Roman"/>
          <w:sz w:val="24"/>
          <w:szCs w:val="24"/>
        </w:rPr>
        <w:t>before</w:t>
      </w:r>
      <w:r w:rsidRPr="00E53E54">
        <w:rPr>
          <w:rFonts w:ascii="Verdana" w:eastAsia="Times New Roman" w:hAnsi="Verdana" w:cs="Times New Roman"/>
          <w:sz w:val="24"/>
          <w:szCs w:val="24"/>
        </w:rPr>
        <w:t xml:space="preserve"> the meeting. </w:t>
      </w:r>
    </w:p>
    <w:p w14:paraId="63E95DC8" w14:textId="7402DB63" w:rsidR="00E53E54" w:rsidRPr="005D635B" w:rsidRDefault="00E53E54" w:rsidP="00EA30E6">
      <w:pPr>
        <w:shd w:val="clear" w:color="auto" w:fill="FFFFFF"/>
        <w:spacing w:before="100" w:beforeAutospacing="1" w:after="0" w:line="360" w:lineRule="atLeast"/>
        <w:rPr>
          <w:rFonts w:ascii="Verdana" w:hAnsi="Verdana"/>
          <w:b/>
          <w:bCs/>
          <w:sz w:val="24"/>
          <w:szCs w:val="24"/>
          <w:u w:val="single"/>
        </w:rPr>
      </w:pPr>
      <w:bookmarkStart w:id="1" w:name="_Hlk134549205"/>
      <w:bookmarkStart w:id="2" w:name="_Hlk160962088"/>
      <w:r w:rsidRPr="005D635B">
        <w:rPr>
          <w:rFonts w:ascii="Verdana" w:hAnsi="Verdana"/>
          <w:b/>
          <w:bCs/>
          <w:sz w:val="24"/>
          <w:szCs w:val="24"/>
          <w:u w:val="single"/>
        </w:rPr>
        <w:t>15. Closing Prayer</w:t>
      </w:r>
    </w:p>
    <w:p w14:paraId="6A9BA40D" w14:textId="2F803120" w:rsidR="00596AC9" w:rsidRPr="005D635B" w:rsidRDefault="00596AC9" w:rsidP="00EA30E6">
      <w:pPr>
        <w:shd w:val="clear" w:color="auto" w:fill="FFFFFF"/>
        <w:spacing w:before="100" w:beforeAutospacing="1" w:after="0" w:line="360" w:lineRule="atLeast"/>
        <w:rPr>
          <w:rFonts w:ascii="Verdana" w:hAnsi="Verdana"/>
          <w:b/>
          <w:bCs/>
          <w:sz w:val="24"/>
          <w:szCs w:val="24"/>
        </w:rPr>
      </w:pPr>
      <w:r w:rsidRPr="005D635B">
        <w:rPr>
          <w:rFonts w:ascii="Verdana" w:hAnsi="Verdana"/>
          <w:b/>
          <w:bCs/>
          <w:sz w:val="24"/>
          <w:szCs w:val="24"/>
        </w:rPr>
        <w:t>Council prayer list.</w:t>
      </w:r>
    </w:p>
    <w:p w14:paraId="1EE94466" w14:textId="77777777" w:rsidR="00621DAE" w:rsidRPr="00E53E54" w:rsidRDefault="00621DAE" w:rsidP="00621DAE">
      <w:pPr>
        <w:shd w:val="clear" w:color="auto" w:fill="FFFFFF"/>
        <w:spacing w:after="0" w:line="360" w:lineRule="atLeast"/>
        <w:rPr>
          <w:rFonts w:ascii="Verdana" w:eastAsia="Times New Roman" w:hAnsi="Verdana" w:cs="Times New Roman"/>
          <w:i/>
          <w:iCs/>
          <w:kern w:val="2"/>
          <w:sz w:val="24"/>
          <w:szCs w:val="24"/>
          <w14:ligatures w14:val="standardContextual"/>
        </w:rPr>
      </w:pPr>
      <w:r w:rsidRPr="00E53E54">
        <w:rPr>
          <w:rFonts w:ascii="Verdana" w:eastAsia="Times New Roman" w:hAnsi="Verdana" w:cs="Times New Roman"/>
          <w:i/>
          <w:iCs/>
          <w:kern w:val="2"/>
          <w:sz w:val="24"/>
          <w:szCs w:val="24"/>
          <w14:ligatures w14:val="standardContextual"/>
        </w:rPr>
        <w:t>Ann Gardner (hospice-mother of Marie Cookson) Barbara Chenette (mother</w:t>
      </w:r>
    </w:p>
    <w:p w14:paraId="43369B3D" w14:textId="77777777" w:rsidR="00A15696" w:rsidRPr="00E53E54" w:rsidRDefault="00621DAE" w:rsidP="00621DAE">
      <w:pPr>
        <w:shd w:val="clear" w:color="auto" w:fill="FFFFFF"/>
        <w:spacing w:after="0" w:line="360" w:lineRule="atLeast"/>
        <w:rPr>
          <w:rFonts w:ascii="Verdana" w:eastAsia="Times New Roman" w:hAnsi="Verdana" w:cs="Times New Roman"/>
          <w:kern w:val="2"/>
          <w:sz w:val="24"/>
          <w:szCs w:val="24"/>
          <w14:ligatures w14:val="standardContextual"/>
        </w:rPr>
      </w:pPr>
      <w:r w:rsidRPr="00E53E54">
        <w:rPr>
          <w:rFonts w:ascii="Verdana" w:eastAsia="Times New Roman" w:hAnsi="Verdana" w:cs="Times New Roman"/>
          <w:i/>
          <w:iCs/>
          <w:kern w:val="2"/>
          <w:sz w:val="24"/>
          <w:szCs w:val="24"/>
          <w14:ligatures w14:val="standardContextual"/>
        </w:rPr>
        <w:t>of Brad Chenette),</w:t>
      </w:r>
      <w:r w:rsidR="004F487A" w:rsidRPr="00E53E54">
        <w:rPr>
          <w:rFonts w:ascii="Verdana" w:eastAsia="Times New Roman" w:hAnsi="Verdana" w:cs="Times New Roman"/>
          <w:i/>
          <w:iCs/>
          <w:kern w:val="2"/>
          <w:sz w:val="24"/>
          <w:szCs w:val="24"/>
          <w14:ligatures w14:val="standardContextual"/>
        </w:rPr>
        <w:t xml:space="preserve">Father Timothy Naples, Tom </w:t>
      </w:r>
      <w:r w:rsidRPr="00E53E54">
        <w:rPr>
          <w:rFonts w:ascii="Verdana" w:eastAsia="Times New Roman" w:hAnsi="Verdana" w:cs="Times New Roman"/>
          <w:i/>
          <w:iCs/>
          <w:kern w:val="2"/>
          <w:sz w:val="24"/>
          <w:szCs w:val="24"/>
          <w14:ligatures w14:val="standardContextual"/>
        </w:rPr>
        <w:t>F.</w:t>
      </w:r>
      <w:r w:rsidR="004F487A" w:rsidRPr="00E53E54">
        <w:rPr>
          <w:rFonts w:ascii="Verdana" w:eastAsia="Times New Roman" w:hAnsi="Verdana" w:cs="Times New Roman"/>
          <w:i/>
          <w:iCs/>
          <w:kern w:val="2"/>
          <w:sz w:val="24"/>
          <w:szCs w:val="24"/>
          <w14:ligatures w14:val="standardContextual"/>
        </w:rPr>
        <w:t xml:space="preserve">, </w:t>
      </w:r>
      <w:r w:rsidR="00EA30E6" w:rsidRPr="00E53E54">
        <w:rPr>
          <w:rFonts w:ascii="Verdana" w:eastAsia="Times New Roman" w:hAnsi="Verdana" w:cs="Times New Roman"/>
          <w:kern w:val="2"/>
          <w:sz w:val="24"/>
          <w:szCs w:val="24"/>
          <w14:ligatures w14:val="standardContextual"/>
        </w:rPr>
        <w:t>Edward Zuccaro (Hospice-Father of Rev James Zuccaro), Candice Bullock (wife of GK), Wyatt Jean (grandson of GK), Joan Lajeunesse,</w:t>
      </w:r>
      <w:r w:rsidR="00EA30E6" w:rsidRPr="00E53E54">
        <w:rPr>
          <w:rFonts w:ascii="Verdana" w:eastAsia="Times New Roman" w:hAnsi="Verdana" w:cs="Times New Roman"/>
          <w:i/>
          <w:iCs/>
          <w:kern w:val="2"/>
          <w:sz w:val="24"/>
          <w:szCs w:val="24"/>
          <w14:ligatures w14:val="standardContextual"/>
        </w:rPr>
        <w:t xml:space="preserve"> </w:t>
      </w:r>
      <w:r w:rsidR="00EA30E6" w:rsidRPr="00E53E54">
        <w:rPr>
          <w:rFonts w:ascii="Verdana" w:eastAsia="Times New Roman" w:hAnsi="Verdana" w:cs="Times New Roman"/>
          <w:kern w:val="2"/>
          <w:sz w:val="24"/>
          <w:szCs w:val="24"/>
          <w14:ligatures w14:val="standardContextual"/>
        </w:rPr>
        <w:t>Marlene and Barbara O</w:t>
      </w:r>
      <w:r w:rsidR="00A14300" w:rsidRPr="00E53E54">
        <w:rPr>
          <w:rFonts w:ascii="Verdana" w:eastAsia="Times New Roman" w:hAnsi="Verdana" w:cs="Times New Roman"/>
          <w:kern w:val="2"/>
          <w:sz w:val="24"/>
          <w:szCs w:val="24"/>
          <w14:ligatures w14:val="standardContextual"/>
        </w:rPr>
        <w:t>'</w:t>
      </w:r>
      <w:r w:rsidR="00EA30E6" w:rsidRPr="00E53E54">
        <w:rPr>
          <w:rFonts w:ascii="Verdana" w:eastAsia="Times New Roman" w:hAnsi="Verdana" w:cs="Times New Roman"/>
          <w:kern w:val="2"/>
          <w:sz w:val="24"/>
          <w:szCs w:val="24"/>
          <w14:ligatures w14:val="standardContextual"/>
        </w:rPr>
        <w:t xml:space="preserve">Connor (recently widowed friends of Charles and Karen Brown, Paul Bouchard (father of Ray Bouchard), SK Ali Nasab, Jimmy Monroe, cousin of GK with Melanoma, Robert Morris, nephew of GK,  Jacobi Roullet, 9 Mo old Great-Grandson of Mike Audette, PGK Louis Lauzon of St Marks, Nathan Cookson, Kenneth Limoge, SK Joe Groleau (in hospital), a friend of Fr. Naple's whose daughter was recently diagnosed with leukemia, Mike and Pam Audette, Bishop John McDermott, Timothy O'Neill, Fr. Jeremias Tigga, Ben Fine (son-in-law of Ray Michaud), PGK Ray Miller,  General success of Catholic Radio, Mason and Elizabeth Bullock, Richard Labrecque, Leonard Robear, Chris Johnson, Arlene Michaud (Ray's sister), Gail Couillard, Marilyn LaCount, Friend of David Gravelin, Anthony Naples, Andre Ricard (Assembly 1157 Newport), Zak Bigelow and family, Pope Francis, Mrs. Jackie Crosby, An anonymous member in distress, Niko Limnos and Family, Mother-in-law of Ronnie Sweet, William Cannon and Family, Michael Gravelin, Mark and Paulette Noyes and Family (esp. Levi age 7), John O'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Jeffrey Claude Danis and family, Stuart Fath, Wally Rooney, Ed and Theresa Curtiss, one anonymous brother knight, the people of Ukraine, Israel, Gaza </w:t>
      </w:r>
      <w:r w:rsidR="00EA30E6" w:rsidRPr="00E53E54">
        <w:rPr>
          <w:rFonts w:ascii="Verdana" w:eastAsia="Times New Roman" w:hAnsi="Verdana" w:cs="Times New Roman"/>
          <w:kern w:val="2"/>
          <w:sz w:val="24"/>
          <w:szCs w:val="24"/>
          <w14:ligatures w14:val="standardContextual"/>
        </w:rPr>
        <w:lastRenderedPageBreak/>
        <w:t>and an end to the wars. All clergy and religious. All victims and families of COVID-19, hurricanes (especially Helene and Milton) and flooding. First Responders, police, and firefighters. For a just solution in the Middle East, that pregnant women will choose life and for new members to join the Order</w:t>
      </w:r>
      <w:r w:rsidR="00A15696" w:rsidRPr="00E53E54">
        <w:rPr>
          <w:rFonts w:ascii="Verdana" w:eastAsia="Times New Roman" w:hAnsi="Verdana" w:cs="Times New Roman"/>
          <w:kern w:val="2"/>
          <w:sz w:val="24"/>
          <w:szCs w:val="24"/>
          <w14:ligatures w14:val="standardContextual"/>
        </w:rPr>
        <w:t>.</w:t>
      </w:r>
    </w:p>
    <w:p w14:paraId="7362AFC5" w14:textId="77777777" w:rsidR="00A15696" w:rsidRPr="00E53E54" w:rsidRDefault="00A15696" w:rsidP="00621DAE">
      <w:pPr>
        <w:shd w:val="clear" w:color="auto" w:fill="FFFFFF"/>
        <w:spacing w:after="0" w:line="360" w:lineRule="atLeast"/>
        <w:rPr>
          <w:rFonts w:ascii="Verdana" w:eastAsia="Times New Roman" w:hAnsi="Verdana" w:cs="Times New Roman"/>
          <w:kern w:val="2"/>
          <w:sz w:val="24"/>
          <w:szCs w:val="24"/>
          <w14:ligatures w14:val="standardContextual"/>
        </w:rPr>
      </w:pPr>
    </w:p>
    <w:p w14:paraId="571EBC8E" w14:textId="4BFDE6DA" w:rsidR="00621DAE" w:rsidRPr="00E53E54" w:rsidRDefault="00A15696" w:rsidP="00621DAE">
      <w:pPr>
        <w:shd w:val="clear" w:color="auto" w:fill="FFFFFF"/>
        <w:spacing w:after="0" w:line="360" w:lineRule="atLeast"/>
        <w:rPr>
          <w:rFonts w:ascii="Verdana" w:eastAsia="Times New Roman" w:hAnsi="Verdana" w:cs="Times New Roman"/>
          <w:i/>
          <w:iCs/>
          <w:kern w:val="2"/>
          <w:sz w:val="24"/>
          <w:szCs w:val="24"/>
          <w14:ligatures w14:val="standardContextual"/>
        </w:rPr>
      </w:pPr>
      <w:r w:rsidRPr="00E53E54">
        <w:rPr>
          <w:rFonts w:ascii="Verdana" w:eastAsia="Times New Roman" w:hAnsi="Verdana" w:cs="Times New Roman"/>
          <w:kern w:val="2"/>
          <w:sz w:val="24"/>
          <w:szCs w:val="24"/>
          <w14:ligatures w14:val="standardContextual"/>
        </w:rPr>
        <w:t>F</w:t>
      </w:r>
      <w:r w:rsidR="00EA30E6" w:rsidRPr="00E53E54">
        <w:rPr>
          <w:rFonts w:ascii="Verdana" w:eastAsia="Times New Roman" w:hAnsi="Verdana" w:cs="Times New Roman"/>
          <w:kern w:val="2"/>
          <w:sz w:val="24"/>
          <w:szCs w:val="24"/>
          <w14:ligatures w14:val="standardContextual"/>
        </w:rPr>
        <w:t xml:space="preserve">or all the faithfully departed and their grieving families, especially </w:t>
      </w:r>
      <w:r w:rsidR="00621DAE" w:rsidRPr="00E53E54">
        <w:rPr>
          <w:rFonts w:ascii="Verdana" w:eastAsia="Times New Roman" w:hAnsi="Verdana" w:cs="Times New Roman"/>
          <w:i/>
          <w:iCs/>
          <w:kern w:val="2"/>
          <w:sz w:val="24"/>
          <w:szCs w:val="24"/>
          <w14:ligatures w14:val="standardContextual"/>
        </w:rPr>
        <w:t>Theresa</w:t>
      </w:r>
    </w:p>
    <w:p w14:paraId="1720C12B" w14:textId="51347405" w:rsidR="00193DA3" w:rsidRPr="00E53E54" w:rsidRDefault="00621DAE" w:rsidP="00621DAE">
      <w:pPr>
        <w:shd w:val="clear" w:color="auto" w:fill="FFFFFF"/>
        <w:spacing w:after="0" w:line="360" w:lineRule="atLeast"/>
        <w:rPr>
          <w:rFonts w:ascii="Verdana" w:eastAsia="Times New Roman" w:hAnsi="Verdana" w:cs="Times New Roman"/>
          <w:i/>
          <w:iCs/>
          <w:kern w:val="2"/>
          <w:sz w:val="24"/>
          <w:szCs w:val="24"/>
          <w:highlight w:val="yellow"/>
          <w14:ligatures w14:val="standardContextual"/>
        </w:rPr>
      </w:pPr>
      <w:r w:rsidRPr="00E53E54">
        <w:rPr>
          <w:rFonts w:ascii="Verdana" w:eastAsia="Times New Roman" w:hAnsi="Verdana" w:cs="Times New Roman"/>
          <w:i/>
          <w:iCs/>
          <w:kern w:val="2"/>
          <w:sz w:val="24"/>
          <w:szCs w:val="24"/>
          <w14:ligatures w14:val="standardContextual"/>
        </w:rPr>
        <w:t>McAvinney (wife of PSD Dan McAvinney),</w:t>
      </w:r>
      <w:r w:rsidR="00596AC9" w:rsidRPr="00E53E54">
        <w:rPr>
          <w:rFonts w:ascii="Verdana" w:eastAsia="Times New Roman" w:hAnsi="Verdana" w:cs="Times New Roman"/>
          <w:i/>
          <w:iCs/>
          <w:kern w:val="2"/>
          <w:sz w:val="24"/>
          <w:szCs w:val="24"/>
          <w14:ligatures w14:val="standardContextual"/>
        </w:rPr>
        <w:t xml:space="preserve"> Rhey </w:t>
      </w:r>
      <w:r w:rsidRPr="00E53E54">
        <w:rPr>
          <w:rFonts w:ascii="Verdana" w:eastAsia="Times New Roman" w:hAnsi="Verdana" w:cs="Times New Roman"/>
          <w:i/>
          <w:iCs/>
          <w:kern w:val="2"/>
          <w:sz w:val="24"/>
          <w:szCs w:val="24"/>
          <w14:ligatures w14:val="standardContextual"/>
        </w:rPr>
        <w:t xml:space="preserve">Plumley </w:t>
      </w:r>
      <w:r w:rsidR="00596AC9" w:rsidRPr="00E53E54">
        <w:rPr>
          <w:rFonts w:ascii="Verdana" w:eastAsia="Times New Roman" w:hAnsi="Verdana" w:cs="Times New Roman"/>
          <w:i/>
          <w:iCs/>
          <w:kern w:val="2"/>
          <w:sz w:val="24"/>
          <w:szCs w:val="24"/>
          <w14:ligatures w14:val="standardContextual"/>
        </w:rPr>
        <w:t xml:space="preserve">(Age Well), Rosario </w:t>
      </w:r>
      <w:r w:rsidRPr="00E53E54">
        <w:rPr>
          <w:rFonts w:ascii="Verdana" w:eastAsia="Times New Roman" w:hAnsi="Verdana" w:cs="Times New Roman"/>
          <w:i/>
          <w:iCs/>
          <w:kern w:val="2"/>
          <w:sz w:val="24"/>
          <w:szCs w:val="24"/>
          <w14:ligatures w14:val="standardContextual"/>
        </w:rPr>
        <w:t xml:space="preserve">V. </w:t>
      </w:r>
      <w:r w:rsidR="00596AC9" w:rsidRPr="00E53E54">
        <w:rPr>
          <w:rFonts w:ascii="Verdana" w:eastAsia="Times New Roman" w:hAnsi="Verdana" w:cs="Times New Roman"/>
          <w:i/>
          <w:iCs/>
          <w:kern w:val="2"/>
          <w:sz w:val="24"/>
          <w:szCs w:val="24"/>
          <w14:ligatures w14:val="standardContextual"/>
        </w:rPr>
        <w:t>Cannizaro, and Steve Mil</w:t>
      </w:r>
      <w:r w:rsidRPr="00E53E54">
        <w:rPr>
          <w:rFonts w:ascii="Verdana" w:eastAsia="Times New Roman" w:hAnsi="Verdana" w:cs="Times New Roman"/>
          <w:i/>
          <w:iCs/>
          <w:kern w:val="2"/>
          <w:sz w:val="24"/>
          <w:szCs w:val="24"/>
          <w14:ligatures w14:val="standardContextual"/>
        </w:rPr>
        <w:t>li</w:t>
      </w:r>
      <w:r w:rsidR="00596AC9" w:rsidRPr="00E53E54">
        <w:rPr>
          <w:rFonts w:ascii="Verdana" w:eastAsia="Times New Roman" w:hAnsi="Verdana" w:cs="Times New Roman"/>
          <w:i/>
          <w:iCs/>
          <w:kern w:val="2"/>
          <w:sz w:val="24"/>
          <w:szCs w:val="24"/>
          <w14:ligatures w14:val="standardContextual"/>
        </w:rPr>
        <w:t>zia</w:t>
      </w:r>
      <w:r w:rsidR="00EA30E6" w:rsidRPr="00E53E54">
        <w:rPr>
          <w:rFonts w:ascii="Verdana" w:eastAsia="Times New Roman" w:hAnsi="Verdana" w:cs="Times New Roman"/>
          <w:i/>
          <w:iCs/>
          <w:kern w:val="2"/>
          <w:sz w:val="24"/>
          <w:szCs w:val="24"/>
          <w14:ligatures w14:val="standardContextual"/>
        </w:rPr>
        <w:t>.</w:t>
      </w:r>
      <w:r w:rsidR="00EA30E6" w:rsidRPr="00E53E54">
        <w:rPr>
          <w:rFonts w:ascii="Verdana" w:eastAsia="Times New Roman" w:hAnsi="Verdana" w:cs="Times New Roman"/>
          <w:kern w:val="2"/>
          <w:sz w:val="24"/>
          <w:szCs w:val="24"/>
          <w14:ligatures w14:val="standardContextual"/>
        </w:rPr>
        <w:t xml:space="preserve"> May they rest in </w:t>
      </w:r>
      <w:r w:rsidRPr="00E53E54">
        <w:rPr>
          <w:rFonts w:ascii="Verdana" w:eastAsia="Times New Roman" w:hAnsi="Verdana" w:cs="Times New Roman"/>
          <w:kern w:val="2"/>
          <w:sz w:val="24"/>
          <w:szCs w:val="24"/>
          <w14:ligatures w14:val="standardContextual"/>
        </w:rPr>
        <w:t>peace and</w:t>
      </w:r>
      <w:r w:rsidR="00EA30E6" w:rsidRPr="00E53E54">
        <w:rPr>
          <w:rFonts w:ascii="Verdana" w:eastAsia="Times New Roman" w:hAnsi="Verdana" w:cs="Times New Roman"/>
          <w:kern w:val="2"/>
          <w:sz w:val="24"/>
          <w:szCs w:val="24"/>
          <w14:ligatures w14:val="standardContextual"/>
        </w:rPr>
        <w:t xml:space="preserve"> may their families and all the families of the deceased be comforted by the promise of everlasting life in the Kingdom of Heaven.</w:t>
      </w:r>
      <w:bookmarkStart w:id="3" w:name="Bookmark1"/>
      <w:bookmarkEnd w:id="1"/>
      <w:bookmarkEnd w:id="2"/>
      <w:bookmarkEnd w:id="3"/>
    </w:p>
    <w:p w14:paraId="2949C7B1" w14:textId="77777777" w:rsidR="00596AC9" w:rsidRPr="00E53E54" w:rsidRDefault="00596AC9" w:rsidP="00596AC9">
      <w:pPr>
        <w:rPr>
          <w:rFonts w:ascii="Verdana" w:hAnsi="Verdana"/>
          <w:sz w:val="24"/>
          <w:szCs w:val="24"/>
        </w:rPr>
      </w:pPr>
    </w:p>
    <w:p w14:paraId="49BAB156" w14:textId="2BC54543" w:rsidR="002D657B" w:rsidRPr="00E53E54" w:rsidRDefault="00596AC9" w:rsidP="000D747B">
      <w:pPr>
        <w:rPr>
          <w:rFonts w:ascii="Verdana" w:hAnsi="Verdana"/>
          <w:sz w:val="24"/>
          <w:szCs w:val="24"/>
          <w:u w:val="single"/>
        </w:rPr>
      </w:pPr>
      <w:r w:rsidRPr="00E53E54">
        <w:rPr>
          <w:rFonts w:ascii="Verdana" w:hAnsi="Verdana"/>
          <w:sz w:val="24"/>
          <w:szCs w:val="24"/>
        </w:rPr>
        <w:t>Worthy Chaplain T. Naple</w:t>
      </w:r>
      <w:r w:rsidR="00A15696" w:rsidRPr="00E53E54">
        <w:rPr>
          <w:rFonts w:ascii="Verdana" w:hAnsi="Verdana"/>
          <w:sz w:val="24"/>
          <w:szCs w:val="24"/>
        </w:rPr>
        <w:t>s</w:t>
      </w:r>
      <w:r w:rsidRPr="00E53E54">
        <w:rPr>
          <w:rFonts w:ascii="Verdana" w:hAnsi="Verdana"/>
          <w:sz w:val="24"/>
          <w:szCs w:val="24"/>
        </w:rPr>
        <w:t xml:space="preserve"> led the council members in the closing prayer using the Prayer for Canonization of Blessed Michael McGivney and remembering those on the council prayer list.  </w:t>
      </w:r>
    </w:p>
    <w:p w14:paraId="6804E87C" w14:textId="05BD4989" w:rsidR="000D747B" w:rsidRPr="005D635B" w:rsidRDefault="000D747B" w:rsidP="000D747B">
      <w:pPr>
        <w:rPr>
          <w:rFonts w:ascii="Verdana" w:hAnsi="Verdana"/>
          <w:b/>
          <w:bCs/>
          <w:sz w:val="24"/>
          <w:szCs w:val="24"/>
        </w:rPr>
      </w:pPr>
      <w:r w:rsidRPr="005D635B">
        <w:rPr>
          <w:rFonts w:ascii="Verdana" w:hAnsi="Verdana"/>
          <w:b/>
          <w:bCs/>
          <w:sz w:val="24"/>
          <w:szCs w:val="24"/>
        </w:rPr>
        <w:t>Prayer for Canonization of Blessed Michael McGivney</w:t>
      </w:r>
      <w:r w:rsidR="00596AC9" w:rsidRPr="005D635B">
        <w:rPr>
          <w:rFonts w:ascii="Verdana" w:hAnsi="Verdana"/>
          <w:b/>
          <w:bCs/>
          <w:sz w:val="24"/>
          <w:szCs w:val="24"/>
        </w:rPr>
        <w:t>.</w:t>
      </w:r>
      <w:r w:rsidRPr="005D635B">
        <w:rPr>
          <w:rFonts w:ascii="Verdana" w:hAnsi="Verdana"/>
          <w:b/>
          <w:bCs/>
          <w:sz w:val="24"/>
          <w:szCs w:val="24"/>
        </w:rPr>
        <w:t xml:space="preserve"> </w:t>
      </w:r>
    </w:p>
    <w:p w14:paraId="1F57D0E3" w14:textId="5347FB18" w:rsidR="000D747B" w:rsidRPr="00E53E54" w:rsidRDefault="000D747B" w:rsidP="000D747B">
      <w:pPr>
        <w:rPr>
          <w:rFonts w:ascii="Verdana" w:hAnsi="Verdana"/>
          <w:sz w:val="24"/>
          <w:szCs w:val="24"/>
        </w:rPr>
      </w:pPr>
      <w:r w:rsidRPr="00E53E54">
        <w:rPr>
          <w:rFonts w:ascii="Verdana" w:hAnsi="Verdana"/>
          <w:sz w:val="24"/>
          <w:szCs w:val="24"/>
        </w:rPr>
        <w:t>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w:t>
      </w:r>
      <w:r w:rsidR="00A14300" w:rsidRPr="00E53E54">
        <w:rPr>
          <w:rFonts w:ascii="Verdana" w:hAnsi="Verdana"/>
          <w:sz w:val="24"/>
          <w:szCs w:val="24"/>
        </w:rPr>
        <w:t>,</w:t>
      </w:r>
      <w:r w:rsidRPr="00E53E54">
        <w:rPr>
          <w:rFonts w:ascii="Verdana" w:hAnsi="Verdana"/>
          <w:sz w:val="24"/>
          <w:szCs w:val="24"/>
        </w:rPr>
        <w:t xml:space="preserve"> which is the Church. Let the inspiration of your servant prompt us to greater confidence in your love so that we may continue his work of caring for the needy and the outcast. We humbly ask that you glorify Blessed Michael McGivney on earth according to the design of your holy will. Through his intercession, grant the favor I now present (</w:t>
      </w:r>
      <w:r w:rsidR="00A05EB5" w:rsidRPr="00E53E54">
        <w:rPr>
          <w:rFonts w:ascii="Verdana" w:hAnsi="Verdana"/>
          <w:sz w:val="24"/>
          <w:szCs w:val="24"/>
        </w:rPr>
        <w:t>our sick or in distress</w:t>
      </w:r>
      <w:r w:rsidRPr="00E53E54">
        <w:rPr>
          <w:rFonts w:ascii="Verdana" w:hAnsi="Verdana"/>
          <w:sz w:val="24"/>
          <w:szCs w:val="24"/>
        </w:rPr>
        <w:t>). Through Christ our Lord. Amen.</w:t>
      </w:r>
    </w:p>
    <w:p w14:paraId="7A4C8E29" w14:textId="77777777" w:rsidR="00AE4FDF" w:rsidRPr="00E53E54" w:rsidRDefault="00DC769D" w:rsidP="00896FEA">
      <w:pPr>
        <w:rPr>
          <w:rFonts w:ascii="Verdana" w:hAnsi="Verdana"/>
          <w:b/>
          <w:bCs/>
          <w:color w:val="FF0000"/>
          <w:sz w:val="24"/>
          <w:szCs w:val="24"/>
        </w:rPr>
      </w:pPr>
      <w:r w:rsidRPr="00E53E54">
        <w:rPr>
          <w:rFonts w:ascii="Verdana" w:hAnsi="Verdana"/>
          <w:b/>
          <w:bCs/>
          <w:sz w:val="24"/>
          <w:szCs w:val="24"/>
          <w:u w:val="single"/>
        </w:rPr>
        <w:t>16. Adjournment</w:t>
      </w:r>
      <w:r w:rsidR="00487BA7" w:rsidRPr="00E53E54">
        <w:rPr>
          <w:rFonts w:ascii="Verdana" w:hAnsi="Verdana"/>
          <w:b/>
          <w:bCs/>
          <w:sz w:val="24"/>
          <w:szCs w:val="24"/>
          <w:u w:val="single"/>
        </w:rPr>
        <w:t xml:space="preserve"> </w:t>
      </w:r>
    </w:p>
    <w:p w14:paraId="1A69FF53" w14:textId="3B541E36" w:rsidR="00C24727" w:rsidRPr="00E53E54" w:rsidRDefault="00C24727" w:rsidP="00C24727">
      <w:pPr>
        <w:rPr>
          <w:rFonts w:ascii="Verdana" w:hAnsi="Verdana"/>
          <w:sz w:val="24"/>
          <w:szCs w:val="24"/>
        </w:rPr>
      </w:pPr>
      <w:r w:rsidRPr="00E53E54">
        <w:rPr>
          <w:rFonts w:ascii="Verdana" w:hAnsi="Verdana"/>
          <w:sz w:val="24"/>
          <w:szCs w:val="24"/>
        </w:rPr>
        <w:t xml:space="preserve">GK M. Bullock pronounced the meeting adjourned at </w:t>
      </w:r>
      <w:r w:rsidR="008B6CBB" w:rsidRPr="00E53E54">
        <w:rPr>
          <w:rFonts w:ascii="Verdana" w:hAnsi="Verdana"/>
          <w:sz w:val="24"/>
          <w:szCs w:val="24"/>
        </w:rPr>
        <w:t>8</w:t>
      </w:r>
      <w:r w:rsidRPr="00E53E54">
        <w:rPr>
          <w:rFonts w:ascii="Verdana" w:hAnsi="Verdana"/>
          <w:sz w:val="24"/>
          <w:szCs w:val="24"/>
        </w:rPr>
        <w:t>:</w:t>
      </w:r>
      <w:r w:rsidR="008B6CBB" w:rsidRPr="00E53E54">
        <w:rPr>
          <w:rFonts w:ascii="Verdana" w:hAnsi="Verdana"/>
          <w:sz w:val="24"/>
          <w:szCs w:val="24"/>
        </w:rPr>
        <w:t>06</w:t>
      </w:r>
      <w:r w:rsidRPr="00E53E54">
        <w:rPr>
          <w:rFonts w:ascii="Verdana" w:hAnsi="Verdana"/>
          <w:sz w:val="24"/>
          <w:szCs w:val="24"/>
        </w:rPr>
        <w:t xml:space="preserve"> PM.</w:t>
      </w:r>
    </w:p>
    <w:p w14:paraId="6F74E1E6" w14:textId="32037C35" w:rsidR="00C24727" w:rsidRPr="00E53E54" w:rsidRDefault="00C24727" w:rsidP="00C24727">
      <w:pPr>
        <w:rPr>
          <w:rFonts w:ascii="Verdana" w:hAnsi="Verdana"/>
          <w:sz w:val="24"/>
          <w:szCs w:val="24"/>
        </w:rPr>
      </w:pPr>
      <w:r w:rsidRPr="00E53E54">
        <w:rPr>
          <w:rFonts w:ascii="Verdana" w:hAnsi="Verdana"/>
          <w:sz w:val="24"/>
          <w:szCs w:val="24"/>
        </w:rPr>
        <w:t xml:space="preserve">Attendance: </w:t>
      </w:r>
      <w:r w:rsidR="008B6CBB" w:rsidRPr="00E53E54">
        <w:rPr>
          <w:rFonts w:ascii="Verdana" w:hAnsi="Verdana"/>
          <w:sz w:val="24"/>
          <w:szCs w:val="24"/>
        </w:rPr>
        <w:t>seventeen</w:t>
      </w:r>
      <w:r w:rsidRPr="00E53E54">
        <w:rPr>
          <w:rFonts w:ascii="Verdana" w:hAnsi="Verdana"/>
          <w:sz w:val="24"/>
          <w:szCs w:val="24"/>
        </w:rPr>
        <w:t xml:space="preserve"> members</w:t>
      </w:r>
      <w:r w:rsidR="008B6CBB" w:rsidRPr="00E53E54">
        <w:rPr>
          <w:rFonts w:ascii="Verdana" w:hAnsi="Verdana"/>
          <w:sz w:val="24"/>
          <w:szCs w:val="24"/>
        </w:rPr>
        <w:t xml:space="preserve"> </w:t>
      </w:r>
      <w:r w:rsidRPr="00E53E54">
        <w:rPr>
          <w:rFonts w:ascii="Verdana" w:hAnsi="Verdana"/>
          <w:sz w:val="24"/>
          <w:szCs w:val="24"/>
        </w:rPr>
        <w:t>attended the business meeting</w:t>
      </w:r>
      <w:r w:rsidR="008B6CBB" w:rsidRPr="00E53E54">
        <w:rPr>
          <w:rFonts w:ascii="Verdana" w:hAnsi="Verdana"/>
          <w:sz w:val="24"/>
          <w:szCs w:val="24"/>
        </w:rPr>
        <w:t>, including four Zoom participants</w:t>
      </w:r>
      <w:r w:rsidRPr="00E53E54">
        <w:rPr>
          <w:rFonts w:ascii="Verdana" w:hAnsi="Verdana"/>
          <w:sz w:val="24"/>
          <w:szCs w:val="24"/>
        </w:rPr>
        <w:t xml:space="preserve">. All absent officers were excused unless otherwise stipulated. </w:t>
      </w:r>
    </w:p>
    <w:p w14:paraId="3243D280" w14:textId="77777777" w:rsidR="00F6514B" w:rsidRPr="00E53E54" w:rsidRDefault="00F6514B" w:rsidP="00C24727">
      <w:pPr>
        <w:rPr>
          <w:rFonts w:ascii="Verdana" w:hAnsi="Verdana"/>
          <w:sz w:val="24"/>
          <w:szCs w:val="24"/>
        </w:rPr>
      </w:pPr>
    </w:p>
    <w:p w14:paraId="75040EC4" w14:textId="37B77BB3" w:rsidR="00F6514B" w:rsidRPr="00E53E54" w:rsidRDefault="00F6514B">
      <w:pPr>
        <w:rPr>
          <w:rFonts w:ascii="Verdana" w:hAnsi="Verdana"/>
          <w:sz w:val="24"/>
          <w:szCs w:val="24"/>
        </w:rPr>
      </w:pPr>
      <w:r w:rsidRPr="00E53E54">
        <w:rPr>
          <w:rFonts w:ascii="Verdana" w:hAnsi="Verdana"/>
          <w:sz w:val="24"/>
          <w:szCs w:val="24"/>
        </w:rPr>
        <w:br w:type="page"/>
      </w:r>
    </w:p>
    <w:p w14:paraId="15115DAB" w14:textId="77777777" w:rsidR="00F6514B" w:rsidRPr="00E53E54" w:rsidRDefault="00F6514B" w:rsidP="00C24727">
      <w:pPr>
        <w:rPr>
          <w:rFonts w:ascii="Verdana" w:hAnsi="Verdana"/>
          <w:sz w:val="24"/>
          <w:szCs w:val="24"/>
        </w:rPr>
      </w:pPr>
    </w:p>
    <w:p w14:paraId="6884818D" w14:textId="586637CF" w:rsidR="00F6514B" w:rsidRPr="00E53E54" w:rsidRDefault="00F6514B" w:rsidP="00F6514B">
      <w:pPr>
        <w:jc w:val="center"/>
        <w:rPr>
          <w:rFonts w:ascii="Verdana" w:hAnsi="Verdana"/>
          <w:b/>
          <w:bCs/>
          <w:sz w:val="24"/>
          <w:szCs w:val="24"/>
        </w:rPr>
      </w:pPr>
      <w:r w:rsidRPr="00E53E54">
        <w:rPr>
          <w:rFonts w:ascii="Verdana" w:hAnsi="Verdana"/>
          <w:b/>
          <w:bCs/>
          <w:sz w:val="24"/>
          <w:szCs w:val="24"/>
        </w:rPr>
        <w:t>Addendum</w:t>
      </w:r>
    </w:p>
    <w:p w14:paraId="0298418A" w14:textId="5E955097" w:rsidR="00896FEA" w:rsidRPr="00404238" w:rsidRDefault="00F6514B" w:rsidP="00896FEA">
      <w:pPr>
        <w:rPr>
          <w:rFonts w:ascii="Verdana" w:hAnsi="Verdana"/>
          <w:color w:val="FF0000"/>
          <w:sz w:val="24"/>
          <w:szCs w:val="24"/>
        </w:rPr>
      </w:pPr>
      <w:r w:rsidRPr="00F6514B">
        <w:rPr>
          <w:rFonts w:ascii="Verdana" w:hAnsi="Verdana"/>
          <w:noProof/>
          <w:color w:val="FF0000"/>
          <w:sz w:val="24"/>
          <w:szCs w:val="24"/>
        </w:rPr>
        <w:drawing>
          <wp:inline distT="0" distB="0" distL="0" distR="0" wp14:anchorId="2141982F" wp14:editId="6115DC0F">
            <wp:extent cx="6292850" cy="7137400"/>
            <wp:effectExtent l="0" t="0" r="0" b="6350"/>
            <wp:docPr id="593697730" name="Picture 1" descr="A document with numbers and a list of expen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97730" name="Picture 1" descr="A document with numbers and a list of expenses&#10;&#10;Description automatically generated with medium confidence"/>
                    <pic:cNvPicPr/>
                  </pic:nvPicPr>
                  <pic:blipFill rotWithShape="1">
                    <a:blip r:embed="rId9"/>
                    <a:srcRect t="2873" b="7406"/>
                    <a:stretch/>
                  </pic:blipFill>
                  <pic:spPr bwMode="auto">
                    <a:xfrm>
                      <a:off x="0" y="0"/>
                      <a:ext cx="6292979" cy="7137546"/>
                    </a:xfrm>
                    <a:prstGeom prst="rect">
                      <a:avLst/>
                    </a:prstGeom>
                    <a:ln>
                      <a:noFill/>
                    </a:ln>
                    <a:extLst>
                      <a:ext uri="{53640926-AAD7-44D8-BBD7-CCE9431645EC}">
                        <a14:shadowObscured xmlns:a14="http://schemas.microsoft.com/office/drawing/2010/main"/>
                      </a:ext>
                    </a:extLst>
                  </pic:spPr>
                </pic:pic>
              </a:graphicData>
            </a:graphic>
          </wp:inline>
        </w:drawing>
      </w:r>
    </w:p>
    <w:sectPr w:rsidR="00896FEA" w:rsidRPr="00404238" w:rsidSect="00B02134">
      <w:headerReference w:type="default" r:id="rId10"/>
      <w:footerReference w:type="default" r:id="rId11"/>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BE73D" w14:textId="77777777" w:rsidR="009175FB" w:rsidRDefault="009175FB" w:rsidP="00896FEA">
      <w:pPr>
        <w:spacing w:after="0" w:line="240" w:lineRule="auto"/>
      </w:pPr>
      <w:r>
        <w:separator/>
      </w:r>
    </w:p>
  </w:endnote>
  <w:endnote w:type="continuationSeparator" w:id="0">
    <w:p w14:paraId="5FEA92A9" w14:textId="77777777" w:rsidR="009175FB" w:rsidRDefault="009175FB" w:rsidP="00896FEA">
      <w:pPr>
        <w:spacing w:after="0" w:line="240" w:lineRule="auto"/>
      </w:pPr>
      <w:r>
        <w:continuationSeparator/>
      </w:r>
    </w:p>
  </w:endnote>
  <w:endnote w:type="continuationNotice" w:id="1">
    <w:p w14:paraId="11617EE4" w14:textId="77777777" w:rsidR="009175FB" w:rsidRDefault="00917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830226"/>
      <w:docPartObj>
        <w:docPartGallery w:val="Page Numbers (Bottom of Page)"/>
        <w:docPartUnique/>
      </w:docPartObj>
    </w:sdtPr>
    <w:sdtEndPr>
      <w:rPr>
        <w:noProof/>
      </w:rPr>
    </w:sdtEndPr>
    <w:sdtContent>
      <w:p w14:paraId="08EBFD22" w14:textId="15C07932" w:rsidR="00560680" w:rsidRDefault="00560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B27968" w14:textId="77777777" w:rsidR="00560680" w:rsidRDefault="00560680">
    <w:pPr>
      <w:pStyle w:val="Footer"/>
    </w:pPr>
  </w:p>
  <w:p w14:paraId="32B1B28C" w14:textId="77777777" w:rsidR="00560680" w:rsidRDefault="00560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B5AA" w14:textId="77777777" w:rsidR="009175FB" w:rsidRDefault="009175FB" w:rsidP="00896FEA">
      <w:pPr>
        <w:spacing w:after="0" w:line="240" w:lineRule="auto"/>
      </w:pPr>
      <w:r>
        <w:separator/>
      </w:r>
    </w:p>
  </w:footnote>
  <w:footnote w:type="continuationSeparator" w:id="0">
    <w:p w14:paraId="34E342AB" w14:textId="77777777" w:rsidR="009175FB" w:rsidRDefault="009175FB" w:rsidP="00896FEA">
      <w:pPr>
        <w:spacing w:after="0" w:line="240" w:lineRule="auto"/>
      </w:pPr>
      <w:r>
        <w:continuationSeparator/>
      </w:r>
    </w:p>
  </w:footnote>
  <w:footnote w:type="continuationNotice" w:id="1">
    <w:p w14:paraId="372E39DD" w14:textId="77777777" w:rsidR="009175FB" w:rsidRDefault="009175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F67F" w14:textId="77B6DC16" w:rsidR="00560680" w:rsidRPr="00E53E54" w:rsidRDefault="00560680" w:rsidP="00896FEA">
    <w:pPr>
      <w:pStyle w:val="Header"/>
      <w:jc w:val="center"/>
      <w:rPr>
        <w:rFonts w:ascii="Verdana" w:hAnsi="Verdana"/>
        <w:b/>
        <w:bCs/>
        <w:sz w:val="36"/>
        <w:szCs w:val="36"/>
      </w:rPr>
    </w:pPr>
    <w:r w:rsidRPr="00E53E54">
      <w:rPr>
        <w:rFonts w:ascii="Verdana" w:hAnsi="Verdana"/>
        <w:b/>
        <w:bCs/>
        <w:sz w:val="36"/>
        <w:szCs w:val="36"/>
      </w:rPr>
      <w:t xml:space="preserve">Council </w:t>
    </w:r>
    <w:r w:rsidR="00523B0A" w:rsidRPr="00E53E54">
      <w:rPr>
        <w:rFonts w:ascii="Verdana" w:hAnsi="Verdana"/>
        <w:b/>
        <w:bCs/>
        <w:sz w:val="36"/>
        <w:szCs w:val="36"/>
      </w:rPr>
      <w:t xml:space="preserve">7525 </w:t>
    </w:r>
    <w:r w:rsidRPr="00E53E54">
      <w:rPr>
        <w:rFonts w:ascii="Verdana" w:hAnsi="Verdana"/>
        <w:b/>
        <w:bCs/>
        <w:sz w:val="36"/>
        <w:szCs w:val="36"/>
      </w:rPr>
      <w:t>Meeting</w:t>
    </w:r>
    <w:r w:rsidR="00523B0A" w:rsidRPr="00E53E54">
      <w:rPr>
        <w:rFonts w:ascii="Verdana" w:hAnsi="Verdana"/>
        <w:b/>
        <w:bCs/>
        <w:sz w:val="36"/>
        <w:szCs w:val="36"/>
      </w:rPr>
      <w:t xml:space="preserve"> Minutes</w:t>
    </w:r>
  </w:p>
  <w:p w14:paraId="72F9C583" w14:textId="09A979A4" w:rsidR="001761EF" w:rsidRPr="00E53E54" w:rsidRDefault="00292F59" w:rsidP="00041438">
    <w:pPr>
      <w:pStyle w:val="Header"/>
      <w:jc w:val="center"/>
      <w:rPr>
        <w:rFonts w:ascii="Verdana" w:hAnsi="Verdana"/>
        <w:b/>
        <w:bCs/>
        <w:sz w:val="36"/>
        <w:szCs w:val="36"/>
      </w:rPr>
    </w:pPr>
    <w:r w:rsidRPr="00E53E54">
      <w:rPr>
        <w:rFonts w:ascii="Verdana" w:hAnsi="Verdana"/>
        <w:b/>
        <w:bCs/>
        <w:sz w:val="36"/>
        <w:szCs w:val="36"/>
      </w:rPr>
      <w:t>December</w:t>
    </w:r>
    <w:r w:rsidR="0090688D" w:rsidRPr="00E53E54">
      <w:rPr>
        <w:rFonts w:ascii="Verdana" w:hAnsi="Verdana"/>
        <w:b/>
        <w:bCs/>
        <w:sz w:val="36"/>
        <w:szCs w:val="36"/>
      </w:rPr>
      <w:t xml:space="preserve"> 1</w:t>
    </w:r>
    <w:r w:rsidRPr="00E53E54">
      <w:rPr>
        <w:rFonts w:ascii="Verdana" w:hAnsi="Verdana"/>
        <w:b/>
        <w:bCs/>
        <w:sz w:val="36"/>
        <w:szCs w:val="36"/>
      </w:rPr>
      <w:t>2</w:t>
    </w:r>
    <w:r w:rsidR="008F2BCC" w:rsidRPr="00E53E54">
      <w:rPr>
        <w:rFonts w:ascii="Verdana" w:hAnsi="Verdana"/>
        <w:b/>
        <w:bCs/>
        <w:sz w:val="36"/>
        <w:szCs w:val="36"/>
      </w:rPr>
      <w:t>, 202</w:t>
    </w:r>
    <w:r w:rsidR="00D648EA" w:rsidRPr="00E53E54">
      <w:rPr>
        <w:rFonts w:ascii="Verdana" w:hAnsi="Verdana"/>
        <w:b/>
        <w:bCs/>
        <w:sz w:val="36"/>
        <w:szCs w:val="36"/>
      </w:rPr>
      <w:t>4</w:t>
    </w:r>
  </w:p>
  <w:p w14:paraId="17A839C1" w14:textId="77777777" w:rsidR="002D657B" w:rsidRDefault="002D657B" w:rsidP="000414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5pt;height:5.5pt;visibility:visible;mso-wrap-style:square" o:bullet="t">
        <v:imagedata r:id="rId1" o:title=""/>
      </v:shape>
    </w:pict>
  </w:numPicBullet>
  <w:abstractNum w:abstractNumId="0" w15:restartNumberingAfterBreak="0">
    <w:nsid w:val="00000402"/>
    <w:multiLevelType w:val="multilevel"/>
    <w:tmpl w:val="00000885"/>
    <w:lvl w:ilvl="0">
      <w:start w:val="1"/>
      <w:numFmt w:val="decimal"/>
      <w:lvlText w:val="%1."/>
      <w:lvlJc w:val="left"/>
      <w:pPr>
        <w:ind w:left="640" w:hanging="420"/>
      </w:pPr>
      <w:rPr>
        <w:rFonts w:ascii="Arial Black" w:hAnsi="Arial Black" w:cs="Arial Black"/>
        <w:b/>
        <w:bCs/>
        <w:color w:val="231F20"/>
        <w:w w:val="6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1" w15:restartNumberingAfterBreak="0">
    <w:nsid w:val="00000403"/>
    <w:multiLevelType w:val="multilevel"/>
    <w:tmpl w:val="00000886"/>
    <w:lvl w:ilvl="0">
      <w:start w:val="5"/>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2" w15:restartNumberingAfterBreak="0">
    <w:nsid w:val="00000404"/>
    <w:multiLevelType w:val="multilevel"/>
    <w:tmpl w:val="00000887"/>
    <w:lvl w:ilvl="0">
      <w:start w:val="8"/>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001" w:hanging="362"/>
      </w:pPr>
      <w:rPr>
        <w:rFonts w:ascii="Arial Black" w:hAnsi="Arial Black" w:cs="Arial Black"/>
        <w:b/>
        <w:bCs/>
        <w:color w:val="231F20"/>
        <w:w w:val="71"/>
        <w:sz w:val="34"/>
        <w:szCs w:val="34"/>
      </w:rPr>
    </w:lvl>
    <w:lvl w:ilvl="2">
      <w:numFmt w:val="bullet"/>
      <w:lvlText w:val="•"/>
      <w:lvlJc w:val="left"/>
      <w:pPr>
        <w:ind w:left="1968" w:hanging="362"/>
      </w:pPr>
    </w:lvl>
    <w:lvl w:ilvl="3">
      <w:numFmt w:val="bullet"/>
      <w:lvlText w:val="•"/>
      <w:lvlJc w:val="left"/>
      <w:pPr>
        <w:ind w:left="2937" w:hanging="362"/>
      </w:pPr>
    </w:lvl>
    <w:lvl w:ilvl="4">
      <w:numFmt w:val="bullet"/>
      <w:lvlText w:val="•"/>
      <w:lvlJc w:val="left"/>
      <w:pPr>
        <w:ind w:left="3906" w:hanging="362"/>
      </w:pPr>
    </w:lvl>
    <w:lvl w:ilvl="5">
      <w:numFmt w:val="bullet"/>
      <w:lvlText w:val="•"/>
      <w:lvlJc w:val="left"/>
      <w:pPr>
        <w:ind w:left="4875" w:hanging="362"/>
      </w:pPr>
    </w:lvl>
    <w:lvl w:ilvl="6">
      <w:numFmt w:val="bullet"/>
      <w:lvlText w:val="•"/>
      <w:lvlJc w:val="left"/>
      <w:pPr>
        <w:ind w:left="5844" w:hanging="362"/>
      </w:pPr>
    </w:lvl>
    <w:lvl w:ilvl="7">
      <w:numFmt w:val="bullet"/>
      <w:lvlText w:val="•"/>
      <w:lvlJc w:val="left"/>
      <w:pPr>
        <w:ind w:left="6813" w:hanging="362"/>
      </w:pPr>
    </w:lvl>
    <w:lvl w:ilvl="8">
      <w:numFmt w:val="bullet"/>
      <w:lvlText w:val="•"/>
      <w:lvlJc w:val="left"/>
      <w:pPr>
        <w:ind w:left="7782" w:hanging="362"/>
      </w:pPr>
    </w:lvl>
  </w:abstractNum>
  <w:abstractNum w:abstractNumId="3" w15:restartNumberingAfterBreak="0">
    <w:nsid w:val="00000405"/>
    <w:multiLevelType w:val="multilevel"/>
    <w:tmpl w:val="00000888"/>
    <w:lvl w:ilvl="0">
      <w:start w:val="15"/>
      <w:numFmt w:val="decimal"/>
      <w:lvlText w:val="%1."/>
      <w:lvlJc w:val="left"/>
      <w:pPr>
        <w:ind w:left="640" w:hanging="540"/>
      </w:pPr>
      <w:rPr>
        <w:rFonts w:ascii="Arial Black" w:hAnsi="Arial Black" w:cs="Arial Black"/>
        <w:b/>
        <w:bCs/>
        <w:color w:val="231F20"/>
        <w:w w:val="76"/>
        <w:sz w:val="24"/>
        <w:szCs w:val="24"/>
      </w:rPr>
    </w:lvl>
    <w:lvl w:ilvl="1">
      <w:numFmt w:val="bullet"/>
      <w:lvlText w:val="•"/>
      <w:lvlJc w:val="left"/>
      <w:pPr>
        <w:ind w:left="1548" w:hanging="540"/>
      </w:pPr>
    </w:lvl>
    <w:lvl w:ilvl="2">
      <w:numFmt w:val="bullet"/>
      <w:lvlText w:val="•"/>
      <w:lvlJc w:val="left"/>
      <w:pPr>
        <w:ind w:left="2456" w:hanging="540"/>
      </w:pPr>
    </w:lvl>
    <w:lvl w:ilvl="3">
      <w:numFmt w:val="bullet"/>
      <w:lvlText w:val="•"/>
      <w:lvlJc w:val="left"/>
      <w:pPr>
        <w:ind w:left="3364" w:hanging="540"/>
      </w:pPr>
    </w:lvl>
    <w:lvl w:ilvl="4">
      <w:numFmt w:val="bullet"/>
      <w:lvlText w:val="•"/>
      <w:lvlJc w:val="left"/>
      <w:pPr>
        <w:ind w:left="4272" w:hanging="540"/>
      </w:pPr>
    </w:lvl>
    <w:lvl w:ilvl="5">
      <w:numFmt w:val="bullet"/>
      <w:lvlText w:val="•"/>
      <w:lvlJc w:val="left"/>
      <w:pPr>
        <w:ind w:left="5180" w:hanging="540"/>
      </w:pPr>
    </w:lvl>
    <w:lvl w:ilvl="6">
      <w:numFmt w:val="bullet"/>
      <w:lvlText w:val="•"/>
      <w:lvlJc w:val="left"/>
      <w:pPr>
        <w:ind w:left="6088" w:hanging="540"/>
      </w:pPr>
    </w:lvl>
    <w:lvl w:ilvl="7">
      <w:numFmt w:val="bullet"/>
      <w:lvlText w:val="•"/>
      <w:lvlJc w:val="left"/>
      <w:pPr>
        <w:ind w:left="6996" w:hanging="540"/>
      </w:pPr>
    </w:lvl>
    <w:lvl w:ilvl="8">
      <w:numFmt w:val="bullet"/>
      <w:lvlText w:val="•"/>
      <w:lvlJc w:val="left"/>
      <w:pPr>
        <w:ind w:left="7904" w:hanging="540"/>
      </w:pPr>
    </w:lvl>
  </w:abstractNum>
  <w:abstractNum w:abstractNumId="4" w15:restartNumberingAfterBreak="0">
    <w:nsid w:val="03BA2163"/>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40670"/>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A6595"/>
    <w:multiLevelType w:val="hybridMultilevel"/>
    <w:tmpl w:val="DD8000A0"/>
    <w:lvl w:ilvl="0" w:tplc="037E3D8C">
      <w:start w:val="1"/>
      <w:numFmt w:val="decimal"/>
      <w:lvlText w:val="%1."/>
      <w:lvlJc w:val="left"/>
      <w:pPr>
        <w:ind w:left="820" w:hanging="284"/>
      </w:pPr>
      <w:rPr>
        <w:rFonts w:ascii="Arial Narrow" w:eastAsia="Arial Narrow" w:hAnsi="Arial Narrow" w:cs="Arial Narrow" w:hint="default"/>
        <w:b/>
        <w:bCs/>
        <w:i/>
        <w:iCs/>
        <w:color w:val="221F1F"/>
        <w:w w:val="100"/>
        <w:sz w:val="24"/>
        <w:szCs w:val="24"/>
        <w:lang w:val="en-US" w:eastAsia="en-US" w:bidi="ar-SA"/>
      </w:rPr>
    </w:lvl>
    <w:lvl w:ilvl="1" w:tplc="831AE3E2">
      <w:numFmt w:val="bullet"/>
      <w:lvlText w:val=""/>
      <w:lvlJc w:val="left"/>
      <w:pPr>
        <w:ind w:left="1540" w:hanging="351"/>
      </w:pPr>
      <w:rPr>
        <w:rFonts w:ascii="Symbol" w:eastAsia="Symbol" w:hAnsi="Symbol" w:cs="Symbol" w:hint="default"/>
        <w:w w:val="100"/>
        <w:lang w:val="en-US" w:eastAsia="en-US" w:bidi="ar-SA"/>
      </w:rPr>
    </w:lvl>
    <w:lvl w:ilvl="2" w:tplc="D8082BBC">
      <w:numFmt w:val="bullet"/>
      <w:lvlText w:val=""/>
      <w:lvlJc w:val="left"/>
      <w:pPr>
        <w:ind w:left="1912" w:hanging="360"/>
      </w:pPr>
      <w:rPr>
        <w:rFonts w:ascii="Symbol" w:eastAsia="Symbol" w:hAnsi="Symbol" w:cs="Symbol" w:hint="default"/>
        <w:b w:val="0"/>
        <w:bCs w:val="0"/>
        <w:i w:val="0"/>
        <w:iCs w:val="0"/>
        <w:color w:val="221F1F"/>
        <w:w w:val="100"/>
        <w:sz w:val="24"/>
        <w:szCs w:val="24"/>
        <w:lang w:val="en-US" w:eastAsia="en-US" w:bidi="ar-SA"/>
      </w:rPr>
    </w:lvl>
    <w:lvl w:ilvl="3" w:tplc="440E2720">
      <w:numFmt w:val="bullet"/>
      <w:lvlText w:val="•"/>
      <w:lvlJc w:val="left"/>
      <w:pPr>
        <w:ind w:left="1920" w:hanging="360"/>
      </w:pPr>
      <w:rPr>
        <w:rFonts w:hint="default"/>
        <w:lang w:val="en-US" w:eastAsia="en-US" w:bidi="ar-SA"/>
      </w:rPr>
    </w:lvl>
    <w:lvl w:ilvl="4" w:tplc="5BB46CB8">
      <w:numFmt w:val="bullet"/>
      <w:lvlText w:val="•"/>
      <w:lvlJc w:val="left"/>
      <w:pPr>
        <w:ind w:left="3100" w:hanging="360"/>
      </w:pPr>
      <w:rPr>
        <w:rFonts w:hint="default"/>
        <w:lang w:val="en-US" w:eastAsia="en-US" w:bidi="ar-SA"/>
      </w:rPr>
    </w:lvl>
    <w:lvl w:ilvl="5" w:tplc="4AFE5DE8">
      <w:numFmt w:val="bullet"/>
      <w:lvlText w:val="•"/>
      <w:lvlJc w:val="left"/>
      <w:pPr>
        <w:ind w:left="4280" w:hanging="360"/>
      </w:pPr>
      <w:rPr>
        <w:rFonts w:hint="default"/>
        <w:lang w:val="en-US" w:eastAsia="en-US" w:bidi="ar-SA"/>
      </w:rPr>
    </w:lvl>
    <w:lvl w:ilvl="6" w:tplc="F410960C">
      <w:numFmt w:val="bullet"/>
      <w:lvlText w:val="•"/>
      <w:lvlJc w:val="left"/>
      <w:pPr>
        <w:ind w:left="5460" w:hanging="360"/>
      </w:pPr>
      <w:rPr>
        <w:rFonts w:hint="default"/>
        <w:lang w:val="en-US" w:eastAsia="en-US" w:bidi="ar-SA"/>
      </w:rPr>
    </w:lvl>
    <w:lvl w:ilvl="7" w:tplc="E03AA5EC">
      <w:numFmt w:val="bullet"/>
      <w:lvlText w:val="•"/>
      <w:lvlJc w:val="left"/>
      <w:pPr>
        <w:ind w:left="6640" w:hanging="360"/>
      </w:pPr>
      <w:rPr>
        <w:rFonts w:hint="default"/>
        <w:lang w:val="en-US" w:eastAsia="en-US" w:bidi="ar-SA"/>
      </w:rPr>
    </w:lvl>
    <w:lvl w:ilvl="8" w:tplc="E340A3BA">
      <w:numFmt w:val="bullet"/>
      <w:lvlText w:val="•"/>
      <w:lvlJc w:val="left"/>
      <w:pPr>
        <w:ind w:left="7820" w:hanging="360"/>
      </w:pPr>
      <w:rPr>
        <w:rFonts w:hint="default"/>
        <w:lang w:val="en-US" w:eastAsia="en-US" w:bidi="ar-SA"/>
      </w:rPr>
    </w:lvl>
  </w:abstractNum>
  <w:abstractNum w:abstractNumId="7" w15:restartNumberingAfterBreak="0">
    <w:nsid w:val="25B00605"/>
    <w:multiLevelType w:val="hybridMultilevel"/>
    <w:tmpl w:val="4D3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7248"/>
    <w:multiLevelType w:val="hybridMultilevel"/>
    <w:tmpl w:val="1632DA42"/>
    <w:lvl w:ilvl="0" w:tplc="98744536">
      <w:start w:val="1"/>
      <w:numFmt w:val="decimal"/>
      <w:lvlText w:val="%1."/>
      <w:lvlJc w:val="left"/>
      <w:pPr>
        <w:ind w:left="720" w:hanging="360"/>
      </w:pPr>
      <w:rPr>
        <w:rFonts w:hint="default"/>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FC0B45"/>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869BD"/>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56547E"/>
    <w:multiLevelType w:val="hybridMultilevel"/>
    <w:tmpl w:val="6258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9795A"/>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8678938">
    <w:abstractNumId w:val="3"/>
  </w:num>
  <w:num w:numId="2" w16cid:durableId="28915426">
    <w:abstractNumId w:val="2"/>
  </w:num>
  <w:num w:numId="3" w16cid:durableId="956763590">
    <w:abstractNumId w:val="1"/>
  </w:num>
  <w:num w:numId="4" w16cid:durableId="1750887726">
    <w:abstractNumId w:val="0"/>
  </w:num>
  <w:num w:numId="5" w16cid:durableId="1518080539">
    <w:abstractNumId w:val="7"/>
  </w:num>
  <w:num w:numId="6" w16cid:durableId="829977251">
    <w:abstractNumId w:val="9"/>
  </w:num>
  <w:num w:numId="7" w16cid:durableId="594674850">
    <w:abstractNumId w:val="12"/>
  </w:num>
  <w:num w:numId="8" w16cid:durableId="1994138624">
    <w:abstractNumId w:val="6"/>
  </w:num>
  <w:num w:numId="9" w16cid:durableId="262804428">
    <w:abstractNumId w:val="11"/>
  </w:num>
  <w:num w:numId="10" w16cid:durableId="1359966976">
    <w:abstractNumId w:val="10"/>
  </w:num>
  <w:num w:numId="11" w16cid:durableId="712534720">
    <w:abstractNumId w:val="5"/>
  </w:num>
  <w:num w:numId="12" w16cid:durableId="2041737296">
    <w:abstractNumId w:val="4"/>
  </w:num>
  <w:num w:numId="13" w16cid:durableId="265580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1MjAyszAzMTUEYiUdpeDU4uLM/DyQAuNaAFjtBbgsAAAA"/>
  </w:docVars>
  <w:rsids>
    <w:rsidRoot w:val="00896FEA"/>
    <w:rsid w:val="0000109A"/>
    <w:rsid w:val="00005419"/>
    <w:rsid w:val="000074A8"/>
    <w:rsid w:val="00007EC3"/>
    <w:rsid w:val="00014766"/>
    <w:rsid w:val="0001605B"/>
    <w:rsid w:val="00016306"/>
    <w:rsid w:val="000173CC"/>
    <w:rsid w:val="00022829"/>
    <w:rsid w:val="00023415"/>
    <w:rsid w:val="000239C6"/>
    <w:rsid w:val="00035184"/>
    <w:rsid w:val="0003624A"/>
    <w:rsid w:val="00040303"/>
    <w:rsid w:val="00041438"/>
    <w:rsid w:val="00042800"/>
    <w:rsid w:val="00042837"/>
    <w:rsid w:val="000472C4"/>
    <w:rsid w:val="00050A51"/>
    <w:rsid w:val="00051079"/>
    <w:rsid w:val="00057334"/>
    <w:rsid w:val="00062D9E"/>
    <w:rsid w:val="00063DA7"/>
    <w:rsid w:val="00072137"/>
    <w:rsid w:val="000753AA"/>
    <w:rsid w:val="000809A9"/>
    <w:rsid w:val="000841A4"/>
    <w:rsid w:val="00084503"/>
    <w:rsid w:val="000938CD"/>
    <w:rsid w:val="00094BBC"/>
    <w:rsid w:val="00096C3E"/>
    <w:rsid w:val="000A4383"/>
    <w:rsid w:val="000A580D"/>
    <w:rsid w:val="000B1846"/>
    <w:rsid w:val="000B459B"/>
    <w:rsid w:val="000B65EB"/>
    <w:rsid w:val="000B6F53"/>
    <w:rsid w:val="000C33C0"/>
    <w:rsid w:val="000D0169"/>
    <w:rsid w:val="000D162C"/>
    <w:rsid w:val="000D6125"/>
    <w:rsid w:val="000D747B"/>
    <w:rsid w:val="000E0885"/>
    <w:rsid w:val="000E1DC9"/>
    <w:rsid w:val="000E2C14"/>
    <w:rsid w:val="000E5FC2"/>
    <w:rsid w:val="000E6703"/>
    <w:rsid w:val="000E6988"/>
    <w:rsid w:val="000E6A60"/>
    <w:rsid w:val="000F170B"/>
    <w:rsid w:val="000F6710"/>
    <w:rsid w:val="000F736F"/>
    <w:rsid w:val="00100E69"/>
    <w:rsid w:val="0010615F"/>
    <w:rsid w:val="00106A27"/>
    <w:rsid w:val="00114B68"/>
    <w:rsid w:val="00114CFD"/>
    <w:rsid w:val="00116AB6"/>
    <w:rsid w:val="0011729D"/>
    <w:rsid w:val="00125BFC"/>
    <w:rsid w:val="00127051"/>
    <w:rsid w:val="00131460"/>
    <w:rsid w:val="00131ABB"/>
    <w:rsid w:val="00141ED6"/>
    <w:rsid w:val="00144015"/>
    <w:rsid w:val="0015238B"/>
    <w:rsid w:val="001536AB"/>
    <w:rsid w:val="00154272"/>
    <w:rsid w:val="0015684C"/>
    <w:rsid w:val="00157B5A"/>
    <w:rsid w:val="00161447"/>
    <w:rsid w:val="00166821"/>
    <w:rsid w:val="00171D67"/>
    <w:rsid w:val="001744C0"/>
    <w:rsid w:val="00174D5F"/>
    <w:rsid w:val="001761EF"/>
    <w:rsid w:val="0017725D"/>
    <w:rsid w:val="00180650"/>
    <w:rsid w:val="00193DA3"/>
    <w:rsid w:val="00195584"/>
    <w:rsid w:val="001A3F99"/>
    <w:rsid w:val="001A449E"/>
    <w:rsid w:val="001B3CFF"/>
    <w:rsid w:val="001B4508"/>
    <w:rsid w:val="001C3980"/>
    <w:rsid w:val="001C3FA2"/>
    <w:rsid w:val="001F28D4"/>
    <w:rsid w:val="0020151A"/>
    <w:rsid w:val="00203EB4"/>
    <w:rsid w:val="00204E0A"/>
    <w:rsid w:val="00204E4A"/>
    <w:rsid w:val="002063A4"/>
    <w:rsid w:val="0021416B"/>
    <w:rsid w:val="00215ADB"/>
    <w:rsid w:val="00216204"/>
    <w:rsid w:val="002163A5"/>
    <w:rsid w:val="00216C05"/>
    <w:rsid w:val="002171E5"/>
    <w:rsid w:val="002173F2"/>
    <w:rsid w:val="002239BE"/>
    <w:rsid w:val="00224501"/>
    <w:rsid w:val="00234306"/>
    <w:rsid w:val="00234543"/>
    <w:rsid w:val="002346AE"/>
    <w:rsid w:val="00236934"/>
    <w:rsid w:val="0023715B"/>
    <w:rsid w:val="00240042"/>
    <w:rsid w:val="002403B5"/>
    <w:rsid w:val="002404C2"/>
    <w:rsid w:val="00245D75"/>
    <w:rsid w:val="00251B83"/>
    <w:rsid w:val="00253A01"/>
    <w:rsid w:val="002545BC"/>
    <w:rsid w:val="00256A11"/>
    <w:rsid w:val="0027138E"/>
    <w:rsid w:val="002721C7"/>
    <w:rsid w:val="00276E74"/>
    <w:rsid w:val="0028044B"/>
    <w:rsid w:val="0028453B"/>
    <w:rsid w:val="00291347"/>
    <w:rsid w:val="00292F59"/>
    <w:rsid w:val="0029428F"/>
    <w:rsid w:val="00295BDC"/>
    <w:rsid w:val="00296800"/>
    <w:rsid w:val="002A03F4"/>
    <w:rsid w:val="002A237D"/>
    <w:rsid w:val="002A517B"/>
    <w:rsid w:val="002A6B0A"/>
    <w:rsid w:val="002A7C16"/>
    <w:rsid w:val="002B215A"/>
    <w:rsid w:val="002B2D2A"/>
    <w:rsid w:val="002B5FEE"/>
    <w:rsid w:val="002B7207"/>
    <w:rsid w:val="002B79D6"/>
    <w:rsid w:val="002B7F40"/>
    <w:rsid w:val="002C1D5C"/>
    <w:rsid w:val="002C6DCC"/>
    <w:rsid w:val="002C755E"/>
    <w:rsid w:val="002D657B"/>
    <w:rsid w:val="002D6A3C"/>
    <w:rsid w:val="002E3CEA"/>
    <w:rsid w:val="002E6E58"/>
    <w:rsid w:val="002F005A"/>
    <w:rsid w:val="002F06AD"/>
    <w:rsid w:val="002F10F2"/>
    <w:rsid w:val="002F51E0"/>
    <w:rsid w:val="002F6315"/>
    <w:rsid w:val="00302532"/>
    <w:rsid w:val="00303769"/>
    <w:rsid w:val="00303A13"/>
    <w:rsid w:val="00312DB7"/>
    <w:rsid w:val="00316E84"/>
    <w:rsid w:val="00317E31"/>
    <w:rsid w:val="0032020E"/>
    <w:rsid w:val="00320677"/>
    <w:rsid w:val="00325D29"/>
    <w:rsid w:val="00331AED"/>
    <w:rsid w:val="00332F76"/>
    <w:rsid w:val="00335461"/>
    <w:rsid w:val="003422D9"/>
    <w:rsid w:val="003462FB"/>
    <w:rsid w:val="00346D94"/>
    <w:rsid w:val="00347131"/>
    <w:rsid w:val="003552EC"/>
    <w:rsid w:val="0035677E"/>
    <w:rsid w:val="00362134"/>
    <w:rsid w:val="0036422E"/>
    <w:rsid w:val="00364DBC"/>
    <w:rsid w:val="00366551"/>
    <w:rsid w:val="00372439"/>
    <w:rsid w:val="00373654"/>
    <w:rsid w:val="0037671F"/>
    <w:rsid w:val="003B25EC"/>
    <w:rsid w:val="003B29E2"/>
    <w:rsid w:val="003B48C5"/>
    <w:rsid w:val="003B4D61"/>
    <w:rsid w:val="003B4F90"/>
    <w:rsid w:val="003B54D6"/>
    <w:rsid w:val="003C1ED2"/>
    <w:rsid w:val="003C2BBD"/>
    <w:rsid w:val="003C5ADA"/>
    <w:rsid w:val="003C6780"/>
    <w:rsid w:val="003D2DB8"/>
    <w:rsid w:val="003D30E0"/>
    <w:rsid w:val="003D33E1"/>
    <w:rsid w:val="003E416C"/>
    <w:rsid w:val="003E70A9"/>
    <w:rsid w:val="003E79BC"/>
    <w:rsid w:val="003F5A8A"/>
    <w:rsid w:val="00400D2D"/>
    <w:rsid w:val="00404238"/>
    <w:rsid w:val="0041766F"/>
    <w:rsid w:val="0042360C"/>
    <w:rsid w:val="00424394"/>
    <w:rsid w:val="00445349"/>
    <w:rsid w:val="00445F4F"/>
    <w:rsid w:val="00460D2E"/>
    <w:rsid w:val="00463E84"/>
    <w:rsid w:val="0046562E"/>
    <w:rsid w:val="00466D4D"/>
    <w:rsid w:val="00467520"/>
    <w:rsid w:val="00471F75"/>
    <w:rsid w:val="004751FC"/>
    <w:rsid w:val="004766E0"/>
    <w:rsid w:val="0047697A"/>
    <w:rsid w:val="00476A9F"/>
    <w:rsid w:val="00481C76"/>
    <w:rsid w:val="00482648"/>
    <w:rsid w:val="00483670"/>
    <w:rsid w:val="00484A17"/>
    <w:rsid w:val="00487BA7"/>
    <w:rsid w:val="00494975"/>
    <w:rsid w:val="00495C00"/>
    <w:rsid w:val="004A04FA"/>
    <w:rsid w:val="004A4DBB"/>
    <w:rsid w:val="004B122C"/>
    <w:rsid w:val="004B2ED6"/>
    <w:rsid w:val="004B4CF4"/>
    <w:rsid w:val="004B5139"/>
    <w:rsid w:val="004B6421"/>
    <w:rsid w:val="004C24E0"/>
    <w:rsid w:val="004C36BB"/>
    <w:rsid w:val="004C434E"/>
    <w:rsid w:val="004C60EC"/>
    <w:rsid w:val="004D08A7"/>
    <w:rsid w:val="004D454C"/>
    <w:rsid w:val="004D585C"/>
    <w:rsid w:val="004D5BBC"/>
    <w:rsid w:val="004D6EE2"/>
    <w:rsid w:val="004D78C1"/>
    <w:rsid w:val="004E0952"/>
    <w:rsid w:val="004E340A"/>
    <w:rsid w:val="004E37F1"/>
    <w:rsid w:val="004F487A"/>
    <w:rsid w:val="005100BB"/>
    <w:rsid w:val="005108AD"/>
    <w:rsid w:val="00514BD4"/>
    <w:rsid w:val="00516CBB"/>
    <w:rsid w:val="00523365"/>
    <w:rsid w:val="00523B0A"/>
    <w:rsid w:val="005262BE"/>
    <w:rsid w:val="005270B2"/>
    <w:rsid w:val="0053152B"/>
    <w:rsid w:val="00532AA9"/>
    <w:rsid w:val="00532D2C"/>
    <w:rsid w:val="00535E96"/>
    <w:rsid w:val="0053616B"/>
    <w:rsid w:val="00543B81"/>
    <w:rsid w:val="00543C72"/>
    <w:rsid w:val="00554E77"/>
    <w:rsid w:val="00560680"/>
    <w:rsid w:val="00561583"/>
    <w:rsid w:val="00563962"/>
    <w:rsid w:val="00567E14"/>
    <w:rsid w:val="00571B0E"/>
    <w:rsid w:val="00571F05"/>
    <w:rsid w:val="00574D55"/>
    <w:rsid w:val="0057741A"/>
    <w:rsid w:val="005808FC"/>
    <w:rsid w:val="005809C8"/>
    <w:rsid w:val="00580BB8"/>
    <w:rsid w:val="005835CA"/>
    <w:rsid w:val="00586893"/>
    <w:rsid w:val="00594F67"/>
    <w:rsid w:val="00596689"/>
    <w:rsid w:val="00596AC9"/>
    <w:rsid w:val="005A3E27"/>
    <w:rsid w:val="005A4E4B"/>
    <w:rsid w:val="005A6820"/>
    <w:rsid w:val="005B4642"/>
    <w:rsid w:val="005B4E08"/>
    <w:rsid w:val="005C4B5B"/>
    <w:rsid w:val="005D1CF0"/>
    <w:rsid w:val="005D635B"/>
    <w:rsid w:val="005E19A8"/>
    <w:rsid w:val="005E1D9D"/>
    <w:rsid w:val="005E3C26"/>
    <w:rsid w:val="005E4D01"/>
    <w:rsid w:val="005E4F35"/>
    <w:rsid w:val="005F0AF1"/>
    <w:rsid w:val="005F752D"/>
    <w:rsid w:val="0060146E"/>
    <w:rsid w:val="006023BA"/>
    <w:rsid w:val="00602E37"/>
    <w:rsid w:val="006033A3"/>
    <w:rsid w:val="00604842"/>
    <w:rsid w:val="00606891"/>
    <w:rsid w:val="00606FED"/>
    <w:rsid w:val="006143E3"/>
    <w:rsid w:val="006174B0"/>
    <w:rsid w:val="00621DAE"/>
    <w:rsid w:val="00631953"/>
    <w:rsid w:val="0063317D"/>
    <w:rsid w:val="006359E5"/>
    <w:rsid w:val="006360BD"/>
    <w:rsid w:val="00636A7B"/>
    <w:rsid w:val="00643641"/>
    <w:rsid w:val="00647146"/>
    <w:rsid w:val="00650B66"/>
    <w:rsid w:val="006528B4"/>
    <w:rsid w:val="00652AE4"/>
    <w:rsid w:val="00656F61"/>
    <w:rsid w:val="00661EB0"/>
    <w:rsid w:val="00667AD8"/>
    <w:rsid w:val="0067186F"/>
    <w:rsid w:val="00680C5B"/>
    <w:rsid w:val="0068340B"/>
    <w:rsid w:val="00683695"/>
    <w:rsid w:val="00686B7E"/>
    <w:rsid w:val="006907BD"/>
    <w:rsid w:val="00691AB5"/>
    <w:rsid w:val="00691E5C"/>
    <w:rsid w:val="006944F1"/>
    <w:rsid w:val="00694741"/>
    <w:rsid w:val="006A400B"/>
    <w:rsid w:val="006A4B72"/>
    <w:rsid w:val="006A59DF"/>
    <w:rsid w:val="006A5B07"/>
    <w:rsid w:val="006A5D8D"/>
    <w:rsid w:val="006A5DEE"/>
    <w:rsid w:val="006B1873"/>
    <w:rsid w:val="006B3ACA"/>
    <w:rsid w:val="006B4803"/>
    <w:rsid w:val="006B4B5E"/>
    <w:rsid w:val="006C02F1"/>
    <w:rsid w:val="006C2B9E"/>
    <w:rsid w:val="006C353E"/>
    <w:rsid w:val="006C79A0"/>
    <w:rsid w:val="006D53B6"/>
    <w:rsid w:val="006E1C9F"/>
    <w:rsid w:val="006E4D9A"/>
    <w:rsid w:val="006E4E19"/>
    <w:rsid w:val="006E61F7"/>
    <w:rsid w:val="006E66FD"/>
    <w:rsid w:val="006F2A0E"/>
    <w:rsid w:val="006F436B"/>
    <w:rsid w:val="006F6F88"/>
    <w:rsid w:val="007014D4"/>
    <w:rsid w:val="007014DD"/>
    <w:rsid w:val="00704587"/>
    <w:rsid w:val="007176C3"/>
    <w:rsid w:val="00723E4E"/>
    <w:rsid w:val="007345CB"/>
    <w:rsid w:val="00736D4B"/>
    <w:rsid w:val="007376E8"/>
    <w:rsid w:val="00737B5C"/>
    <w:rsid w:val="00737EC8"/>
    <w:rsid w:val="0074018D"/>
    <w:rsid w:val="00746EA6"/>
    <w:rsid w:val="0074755B"/>
    <w:rsid w:val="00750D52"/>
    <w:rsid w:val="00752D55"/>
    <w:rsid w:val="00755342"/>
    <w:rsid w:val="00756186"/>
    <w:rsid w:val="00756301"/>
    <w:rsid w:val="00757FF4"/>
    <w:rsid w:val="0076146E"/>
    <w:rsid w:val="00761F73"/>
    <w:rsid w:val="007635A7"/>
    <w:rsid w:val="007664FD"/>
    <w:rsid w:val="0076660B"/>
    <w:rsid w:val="0076745B"/>
    <w:rsid w:val="007724FA"/>
    <w:rsid w:val="00774DB5"/>
    <w:rsid w:val="00783A99"/>
    <w:rsid w:val="007842BC"/>
    <w:rsid w:val="007A5B3A"/>
    <w:rsid w:val="007A74CD"/>
    <w:rsid w:val="007A7D71"/>
    <w:rsid w:val="007B1261"/>
    <w:rsid w:val="007B1A42"/>
    <w:rsid w:val="007B1B7B"/>
    <w:rsid w:val="007B2719"/>
    <w:rsid w:val="007C1A89"/>
    <w:rsid w:val="007C46CA"/>
    <w:rsid w:val="007C4DF0"/>
    <w:rsid w:val="007C6D7B"/>
    <w:rsid w:val="007D1674"/>
    <w:rsid w:val="007D2855"/>
    <w:rsid w:val="007D5FC2"/>
    <w:rsid w:val="007D6522"/>
    <w:rsid w:val="007D7850"/>
    <w:rsid w:val="007E5186"/>
    <w:rsid w:val="007F13CC"/>
    <w:rsid w:val="007F1C68"/>
    <w:rsid w:val="00800788"/>
    <w:rsid w:val="008021EB"/>
    <w:rsid w:val="00806A77"/>
    <w:rsid w:val="00811771"/>
    <w:rsid w:val="0081395A"/>
    <w:rsid w:val="00813AA7"/>
    <w:rsid w:val="0081594B"/>
    <w:rsid w:val="00816C13"/>
    <w:rsid w:val="00821309"/>
    <w:rsid w:val="00823D61"/>
    <w:rsid w:val="00824BB0"/>
    <w:rsid w:val="008262FD"/>
    <w:rsid w:val="008275E0"/>
    <w:rsid w:val="00830DE5"/>
    <w:rsid w:val="00837DAA"/>
    <w:rsid w:val="00844DA3"/>
    <w:rsid w:val="00847191"/>
    <w:rsid w:val="0085571D"/>
    <w:rsid w:val="0085641D"/>
    <w:rsid w:val="00857B18"/>
    <w:rsid w:val="0086148E"/>
    <w:rsid w:val="00863182"/>
    <w:rsid w:val="00872A2F"/>
    <w:rsid w:val="008808A5"/>
    <w:rsid w:val="0088135A"/>
    <w:rsid w:val="00881A55"/>
    <w:rsid w:val="0088303A"/>
    <w:rsid w:val="00885784"/>
    <w:rsid w:val="00886309"/>
    <w:rsid w:val="00893ACD"/>
    <w:rsid w:val="00893C37"/>
    <w:rsid w:val="00896FEA"/>
    <w:rsid w:val="008A6960"/>
    <w:rsid w:val="008A6F82"/>
    <w:rsid w:val="008B0AD8"/>
    <w:rsid w:val="008B173A"/>
    <w:rsid w:val="008B2C8F"/>
    <w:rsid w:val="008B5EC2"/>
    <w:rsid w:val="008B6CBB"/>
    <w:rsid w:val="008D0ED2"/>
    <w:rsid w:val="008D2803"/>
    <w:rsid w:val="008D5594"/>
    <w:rsid w:val="008E1952"/>
    <w:rsid w:val="008E531A"/>
    <w:rsid w:val="008F2BCC"/>
    <w:rsid w:val="008F60FD"/>
    <w:rsid w:val="008F717B"/>
    <w:rsid w:val="009045F2"/>
    <w:rsid w:val="0090688D"/>
    <w:rsid w:val="00911329"/>
    <w:rsid w:val="009175FB"/>
    <w:rsid w:val="009310F8"/>
    <w:rsid w:val="009329FD"/>
    <w:rsid w:val="00937C79"/>
    <w:rsid w:val="009422C5"/>
    <w:rsid w:val="00942814"/>
    <w:rsid w:val="0094409E"/>
    <w:rsid w:val="00944E4B"/>
    <w:rsid w:val="00947180"/>
    <w:rsid w:val="0095219A"/>
    <w:rsid w:val="0095224D"/>
    <w:rsid w:val="009564A3"/>
    <w:rsid w:val="00960D8F"/>
    <w:rsid w:val="00963E9A"/>
    <w:rsid w:val="00964061"/>
    <w:rsid w:val="0096465E"/>
    <w:rsid w:val="00965A8D"/>
    <w:rsid w:val="00971368"/>
    <w:rsid w:val="0097483B"/>
    <w:rsid w:val="00976399"/>
    <w:rsid w:val="0097764A"/>
    <w:rsid w:val="00980A9C"/>
    <w:rsid w:val="0098260A"/>
    <w:rsid w:val="00984045"/>
    <w:rsid w:val="00984CCD"/>
    <w:rsid w:val="0098614A"/>
    <w:rsid w:val="009878D6"/>
    <w:rsid w:val="00995174"/>
    <w:rsid w:val="009977EF"/>
    <w:rsid w:val="009A393E"/>
    <w:rsid w:val="009A6A3E"/>
    <w:rsid w:val="009A7A73"/>
    <w:rsid w:val="009B0237"/>
    <w:rsid w:val="009B0B12"/>
    <w:rsid w:val="009B17FC"/>
    <w:rsid w:val="009B2C33"/>
    <w:rsid w:val="009B2F9D"/>
    <w:rsid w:val="009C1552"/>
    <w:rsid w:val="009C5B0C"/>
    <w:rsid w:val="009C62B0"/>
    <w:rsid w:val="009D0772"/>
    <w:rsid w:val="009D21B8"/>
    <w:rsid w:val="009E1D05"/>
    <w:rsid w:val="009E3C8F"/>
    <w:rsid w:val="009E65A1"/>
    <w:rsid w:val="009E7B7D"/>
    <w:rsid w:val="009F2153"/>
    <w:rsid w:val="009F424C"/>
    <w:rsid w:val="009F6892"/>
    <w:rsid w:val="00A05EB5"/>
    <w:rsid w:val="00A13725"/>
    <w:rsid w:val="00A14300"/>
    <w:rsid w:val="00A154A6"/>
    <w:rsid w:val="00A15696"/>
    <w:rsid w:val="00A1629C"/>
    <w:rsid w:val="00A22CA0"/>
    <w:rsid w:val="00A2460B"/>
    <w:rsid w:val="00A33414"/>
    <w:rsid w:val="00A40E7F"/>
    <w:rsid w:val="00A42990"/>
    <w:rsid w:val="00A45A49"/>
    <w:rsid w:val="00A45CC7"/>
    <w:rsid w:val="00A46659"/>
    <w:rsid w:val="00A511DF"/>
    <w:rsid w:val="00A605F8"/>
    <w:rsid w:val="00A608A2"/>
    <w:rsid w:val="00A60B9E"/>
    <w:rsid w:val="00A61B25"/>
    <w:rsid w:val="00A61DCE"/>
    <w:rsid w:val="00A704F2"/>
    <w:rsid w:val="00A8050F"/>
    <w:rsid w:val="00A85BDE"/>
    <w:rsid w:val="00A85DDE"/>
    <w:rsid w:val="00A87504"/>
    <w:rsid w:val="00A9154D"/>
    <w:rsid w:val="00A918D5"/>
    <w:rsid w:val="00A9536A"/>
    <w:rsid w:val="00A96B52"/>
    <w:rsid w:val="00AA18A2"/>
    <w:rsid w:val="00AA45E9"/>
    <w:rsid w:val="00AB21E0"/>
    <w:rsid w:val="00AB278B"/>
    <w:rsid w:val="00AB2BD4"/>
    <w:rsid w:val="00AC68BC"/>
    <w:rsid w:val="00AC71CC"/>
    <w:rsid w:val="00AD215E"/>
    <w:rsid w:val="00AE16FE"/>
    <w:rsid w:val="00AE22F1"/>
    <w:rsid w:val="00AE47D4"/>
    <w:rsid w:val="00AE4FDF"/>
    <w:rsid w:val="00AF15A5"/>
    <w:rsid w:val="00AF1AD7"/>
    <w:rsid w:val="00AF40A5"/>
    <w:rsid w:val="00B02134"/>
    <w:rsid w:val="00B10A81"/>
    <w:rsid w:val="00B1360F"/>
    <w:rsid w:val="00B16300"/>
    <w:rsid w:val="00B204E4"/>
    <w:rsid w:val="00B244BF"/>
    <w:rsid w:val="00B251BA"/>
    <w:rsid w:val="00B3146C"/>
    <w:rsid w:val="00B31668"/>
    <w:rsid w:val="00B3479A"/>
    <w:rsid w:val="00B350F6"/>
    <w:rsid w:val="00B35A06"/>
    <w:rsid w:val="00B41D9F"/>
    <w:rsid w:val="00B45C8F"/>
    <w:rsid w:val="00B46D2E"/>
    <w:rsid w:val="00B50FF9"/>
    <w:rsid w:val="00B52F9A"/>
    <w:rsid w:val="00B56D7F"/>
    <w:rsid w:val="00B64720"/>
    <w:rsid w:val="00B73AD5"/>
    <w:rsid w:val="00B77C1A"/>
    <w:rsid w:val="00B8057B"/>
    <w:rsid w:val="00B832EA"/>
    <w:rsid w:val="00B868CC"/>
    <w:rsid w:val="00B9052D"/>
    <w:rsid w:val="00B911DD"/>
    <w:rsid w:val="00B9680A"/>
    <w:rsid w:val="00BA081D"/>
    <w:rsid w:val="00BA24CE"/>
    <w:rsid w:val="00BA2DA6"/>
    <w:rsid w:val="00BB356E"/>
    <w:rsid w:val="00BC53BC"/>
    <w:rsid w:val="00BC576F"/>
    <w:rsid w:val="00BD117C"/>
    <w:rsid w:val="00BD15C8"/>
    <w:rsid w:val="00BD25E1"/>
    <w:rsid w:val="00BD6775"/>
    <w:rsid w:val="00BD7398"/>
    <w:rsid w:val="00BE13E1"/>
    <w:rsid w:val="00BE30D0"/>
    <w:rsid w:val="00BE396F"/>
    <w:rsid w:val="00BE4BBC"/>
    <w:rsid w:val="00BE59B3"/>
    <w:rsid w:val="00BE5EB7"/>
    <w:rsid w:val="00BF308B"/>
    <w:rsid w:val="00BF4E2D"/>
    <w:rsid w:val="00C01989"/>
    <w:rsid w:val="00C02C0B"/>
    <w:rsid w:val="00C05F4A"/>
    <w:rsid w:val="00C115F0"/>
    <w:rsid w:val="00C16261"/>
    <w:rsid w:val="00C16313"/>
    <w:rsid w:val="00C23AA0"/>
    <w:rsid w:val="00C24727"/>
    <w:rsid w:val="00C249FA"/>
    <w:rsid w:val="00C257FD"/>
    <w:rsid w:val="00C33DE3"/>
    <w:rsid w:val="00C34BB4"/>
    <w:rsid w:val="00C34FD0"/>
    <w:rsid w:val="00C3576B"/>
    <w:rsid w:val="00C35B80"/>
    <w:rsid w:val="00C36928"/>
    <w:rsid w:val="00C377F3"/>
    <w:rsid w:val="00C61A71"/>
    <w:rsid w:val="00C753E5"/>
    <w:rsid w:val="00C80DBB"/>
    <w:rsid w:val="00C83E23"/>
    <w:rsid w:val="00C86A9F"/>
    <w:rsid w:val="00C90753"/>
    <w:rsid w:val="00C91F2F"/>
    <w:rsid w:val="00C93F2F"/>
    <w:rsid w:val="00CA033E"/>
    <w:rsid w:val="00CA31A7"/>
    <w:rsid w:val="00CA3F6F"/>
    <w:rsid w:val="00CA5B31"/>
    <w:rsid w:val="00CB1A89"/>
    <w:rsid w:val="00CB2F80"/>
    <w:rsid w:val="00CB4FAD"/>
    <w:rsid w:val="00CC6372"/>
    <w:rsid w:val="00CC69AE"/>
    <w:rsid w:val="00CC7C04"/>
    <w:rsid w:val="00CD1FE9"/>
    <w:rsid w:val="00CD4268"/>
    <w:rsid w:val="00CD7427"/>
    <w:rsid w:val="00CE0158"/>
    <w:rsid w:val="00CE5893"/>
    <w:rsid w:val="00CE6AB0"/>
    <w:rsid w:val="00CE6C65"/>
    <w:rsid w:val="00CF0008"/>
    <w:rsid w:val="00CF2557"/>
    <w:rsid w:val="00D0410B"/>
    <w:rsid w:val="00D12240"/>
    <w:rsid w:val="00D17CB0"/>
    <w:rsid w:val="00D26EA2"/>
    <w:rsid w:val="00D274B3"/>
    <w:rsid w:val="00D35E1E"/>
    <w:rsid w:val="00D37974"/>
    <w:rsid w:val="00D37BA8"/>
    <w:rsid w:val="00D47BAF"/>
    <w:rsid w:val="00D504A5"/>
    <w:rsid w:val="00D527C9"/>
    <w:rsid w:val="00D5798C"/>
    <w:rsid w:val="00D64563"/>
    <w:rsid w:val="00D648EA"/>
    <w:rsid w:val="00D64C16"/>
    <w:rsid w:val="00D73168"/>
    <w:rsid w:val="00D73C24"/>
    <w:rsid w:val="00D7404E"/>
    <w:rsid w:val="00D82A32"/>
    <w:rsid w:val="00D82BB5"/>
    <w:rsid w:val="00D84834"/>
    <w:rsid w:val="00D855A6"/>
    <w:rsid w:val="00D856F8"/>
    <w:rsid w:val="00D90242"/>
    <w:rsid w:val="00D90718"/>
    <w:rsid w:val="00D91467"/>
    <w:rsid w:val="00D93869"/>
    <w:rsid w:val="00D95760"/>
    <w:rsid w:val="00DA1066"/>
    <w:rsid w:val="00DA1BC2"/>
    <w:rsid w:val="00DA2147"/>
    <w:rsid w:val="00DA235A"/>
    <w:rsid w:val="00DA3B75"/>
    <w:rsid w:val="00DA5616"/>
    <w:rsid w:val="00DA56FD"/>
    <w:rsid w:val="00DA7DF0"/>
    <w:rsid w:val="00DB6531"/>
    <w:rsid w:val="00DC0530"/>
    <w:rsid w:val="00DC2461"/>
    <w:rsid w:val="00DC3761"/>
    <w:rsid w:val="00DC769D"/>
    <w:rsid w:val="00DD19F4"/>
    <w:rsid w:val="00DD30E1"/>
    <w:rsid w:val="00DD4177"/>
    <w:rsid w:val="00DE2170"/>
    <w:rsid w:val="00DF161F"/>
    <w:rsid w:val="00DF7D87"/>
    <w:rsid w:val="00E00CDF"/>
    <w:rsid w:val="00E13916"/>
    <w:rsid w:val="00E142F1"/>
    <w:rsid w:val="00E14615"/>
    <w:rsid w:val="00E16551"/>
    <w:rsid w:val="00E2494F"/>
    <w:rsid w:val="00E3255A"/>
    <w:rsid w:val="00E33EAF"/>
    <w:rsid w:val="00E40207"/>
    <w:rsid w:val="00E403E1"/>
    <w:rsid w:val="00E41023"/>
    <w:rsid w:val="00E4295A"/>
    <w:rsid w:val="00E44602"/>
    <w:rsid w:val="00E44D83"/>
    <w:rsid w:val="00E50478"/>
    <w:rsid w:val="00E51067"/>
    <w:rsid w:val="00E53E54"/>
    <w:rsid w:val="00E56E06"/>
    <w:rsid w:val="00E60B7D"/>
    <w:rsid w:val="00E739FD"/>
    <w:rsid w:val="00E84163"/>
    <w:rsid w:val="00E8648D"/>
    <w:rsid w:val="00E86B02"/>
    <w:rsid w:val="00E92E41"/>
    <w:rsid w:val="00E95754"/>
    <w:rsid w:val="00E961E0"/>
    <w:rsid w:val="00EA035F"/>
    <w:rsid w:val="00EA30E6"/>
    <w:rsid w:val="00EA30FE"/>
    <w:rsid w:val="00EA34F5"/>
    <w:rsid w:val="00EA3764"/>
    <w:rsid w:val="00EA5091"/>
    <w:rsid w:val="00EB1B97"/>
    <w:rsid w:val="00EB31FA"/>
    <w:rsid w:val="00EB5C8F"/>
    <w:rsid w:val="00EB6411"/>
    <w:rsid w:val="00EB6B13"/>
    <w:rsid w:val="00EC5DBE"/>
    <w:rsid w:val="00EC6C07"/>
    <w:rsid w:val="00EC7B92"/>
    <w:rsid w:val="00ED5D62"/>
    <w:rsid w:val="00ED5DD4"/>
    <w:rsid w:val="00EE05ED"/>
    <w:rsid w:val="00EE7E99"/>
    <w:rsid w:val="00EF0E44"/>
    <w:rsid w:val="00F077B9"/>
    <w:rsid w:val="00F1094B"/>
    <w:rsid w:val="00F23F96"/>
    <w:rsid w:val="00F26158"/>
    <w:rsid w:val="00F27CE8"/>
    <w:rsid w:val="00F32386"/>
    <w:rsid w:val="00F327C1"/>
    <w:rsid w:val="00F33CA1"/>
    <w:rsid w:val="00F3624A"/>
    <w:rsid w:val="00F36DF6"/>
    <w:rsid w:val="00F3799D"/>
    <w:rsid w:val="00F42A42"/>
    <w:rsid w:val="00F43D27"/>
    <w:rsid w:val="00F4773F"/>
    <w:rsid w:val="00F5210A"/>
    <w:rsid w:val="00F549F3"/>
    <w:rsid w:val="00F54E74"/>
    <w:rsid w:val="00F576AF"/>
    <w:rsid w:val="00F610A6"/>
    <w:rsid w:val="00F64A1D"/>
    <w:rsid w:val="00F6514B"/>
    <w:rsid w:val="00F71A6E"/>
    <w:rsid w:val="00F71BC7"/>
    <w:rsid w:val="00F73717"/>
    <w:rsid w:val="00F803BD"/>
    <w:rsid w:val="00F81AF9"/>
    <w:rsid w:val="00F91B81"/>
    <w:rsid w:val="00F934B8"/>
    <w:rsid w:val="00F975C2"/>
    <w:rsid w:val="00FA54DC"/>
    <w:rsid w:val="00FA7C1D"/>
    <w:rsid w:val="00FB399E"/>
    <w:rsid w:val="00FB76CF"/>
    <w:rsid w:val="00FC388C"/>
    <w:rsid w:val="00FC397F"/>
    <w:rsid w:val="00FC609C"/>
    <w:rsid w:val="00FC6194"/>
    <w:rsid w:val="00FC7E8D"/>
    <w:rsid w:val="00FE0D5A"/>
    <w:rsid w:val="00FE25D2"/>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BD1D"/>
  <w15:chartTrackingRefBased/>
  <w15:docId w15:val="{5797B585-2961-4C91-AC2B-EE577AA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3B"/>
    <w:pPr>
      <w:keepNext/>
      <w:outlineLvl w:val="0"/>
    </w:pPr>
    <w:rPr>
      <w:rFonts w:ascii="Verdana" w:hAnsi="Verdana"/>
      <w:b/>
      <w:bCs/>
      <w:color w:val="FF0000"/>
      <w:sz w:val="24"/>
      <w:szCs w:val="24"/>
    </w:rPr>
  </w:style>
  <w:style w:type="paragraph" w:styleId="Heading2">
    <w:name w:val="heading 2"/>
    <w:basedOn w:val="Normal"/>
    <w:next w:val="Normal"/>
    <w:link w:val="Heading2Char"/>
    <w:uiPriority w:val="9"/>
    <w:unhideWhenUsed/>
    <w:qFormat/>
    <w:rsid w:val="00586893"/>
    <w:pPr>
      <w:keepNext/>
      <w:spacing w:before="100" w:beforeAutospacing="1" w:after="100" w:afterAutospacing="1" w:line="360" w:lineRule="atLeast"/>
      <w:outlineLvl w:val="1"/>
    </w:pPr>
    <w:rPr>
      <w:rFonts w:ascii="Verdana" w:eastAsia="Times New Roman" w:hAnsi="Verdana" w:cs="Times New Roman"/>
      <w:b/>
      <w:bCs/>
      <w:color w:val="7030A0"/>
      <w:sz w:val="24"/>
      <w:szCs w:val="24"/>
    </w:rPr>
  </w:style>
  <w:style w:type="paragraph" w:styleId="Heading3">
    <w:name w:val="heading 3"/>
    <w:basedOn w:val="Normal"/>
    <w:next w:val="Normal"/>
    <w:link w:val="Heading3Char"/>
    <w:uiPriority w:val="9"/>
    <w:unhideWhenUsed/>
    <w:qFormat/>
    <w:rsid w:val="0085571D"/>
    <w:pPr>
      <w:keepNext/>
      <w:outlineLvl w:val="2"/>
    </w:pPr>
    <w:rPr>
      <w:rFonts w:ascii="Verdana" w:hAnsi="Verdana"/>
      <w:b/>
      <w:bCs/>
      <w:noProof/>
      <w:color w:val="FF0000"/>
    </w:rPr>
  </w:style>
  <w:style w:type="paragraph" w:styleId="Heading4">
    <w:name w:val="heading 4"/>
    <w:basedOn w:val="Normal"/>
    <w:next w:val="Normal"/>
    <w:link w:val="Heading4Char"/>
    <w:uiPriority w:val="9"/>
    <w:unhideWhenUsed/>
    <w:qFormat/>
    <w:rsid w:val="00D855A6"/>
    <w:pPr>
      <w:keepNext/>
      <w:spacing w:before="100" w:beforeAutospacing="1" w:after="100" w:afterAutospacing="1" w:line="360" w:lineRule="atLeast"/>
      <w:outlineLvl w:val="3"/>
    </w:pPr>
    <w:rPr>
      <w:rFonts w:ascii="Verdana" w:eastAsia="Times New Roman" w:hAnsi="Verdana" w:cs="Times New Roman"/>
      <w:b/>
      <w:bCs/>
      <w:color w:val="7030A0"/>
    </w:rPr>
  </w:style>
  <w:style w:type="paragraph" w:styleId="Heading6">
    <w:name w:val="heading 6"/>
    <w:basedOn w:val="Normal"/>
    <w:link w:val="Heading6Char"/>
    <w:uiPriority w:val="9"/>
    <w:unhideWhenUsed/>
    <w:qFormat/>
    <w:rsid w:val="0057741A"/>
    <w:pPr>
      <w:widowControl w:val="0"/>
      <w:autoSpaceDE w:val="0"/>
      <w:autoSpaceDN w:val="0"/>
      <w:spacing w:after="0" w:line="240" w:lineRule="auto"/>
      <w:ind w:left="2119" w:right="2120"/>
      <w:jc w:val="center"/>
      <w:outlineLvl w:val="5"/>
    </w:pPr>
    <w:rPr>
      <w:rFonts w:ascii="Verdana" w:eastAsia="Verdana" w:hAnsi="Verdana" w:cs="Verdan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FEA"/>
    <w:pPr>
      <w:spacing w:after="120"/>
    </w:pPr>
  </w:style>
  <w:style w:type="character" w:customStyle="1" w:styleId="BodyTextChar">
    <w:name w:val="Body Text Char"/>
    <w:basedOn w:val="DefaultParagraphFont"/>
    <w:link w:val="BodyText"/>
    <w:uiPriority w:val="99"/>
    <w:semiHidden/>
    <w:rsid w:val="00896FEA"/>
  </w:style>
  <w:style w:type="paragraph" w:styleId="Header">
    <w:name w:val="header"/>
    <w:basedOn w:val="Normal"/>
    <w:link w:val="HeaderChar"/>
    <w:uiPriority w:val="99"/>
    <w:unhideWhenUsed/>
    <w:rsid w:val="0089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FEA"/>
  </w:style>
  <w:style w:type="paragraph" w:styleId="Footer">
    <w:name w:val="footer"/>
    <w:basedOn w:val="Normal"/>
    <w:link w:val="FooterChar"/>
    <w:uiPriority w:val="99"/>
    <w:unhideWhenUsed/>
    <w:rsid w:val="0089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FEA"/>
  </w:style>
  <w:style w:type="paragraph" w:styleId="ListParagraph">
    <w:name w:val="List Paragraph"/>
    <w:basedOn w:val="Normal"/>
    <w:uiPriority w:val="34"/>
    <w:qFormat/>
    <w:rsid w:val="005835CA"/>
    <w:pPr>
      <w:ind w:left="720"/>
      <w:contextualSpacing/>
    </w:pPr>
  </w:style>
  <w:style w:type="paragraph" w:styleId="NormalWeb">
    <w:name w:val="Normal (Web)"/>
    <w:basedOn w:val="Normal"/>
    <w:uiPriority w:val="99"/>
    <w:semiHidden/>
    <w:unhideWhenUsed/>
    <w:rsid w:val="00131A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ABB"/>
    <w:rPr>
      <w:b/>
      <w:bCs/>
    </w:rPr>
  </w:style>
  <w:style w:type="character" w:styleId="Emphasis">
    <w:name w:val="Emphasis"/>
    <w:basedOn w:val="DefaultParagraphFont"/>
    <w:uiPriority w:val="20"/>
    <w:qFormat/>
    <w:rsid w:val="000E6A60"/>
    <w:rPr>
      <w:i/>
      <w:iCs/>
    </w:rPr>
  </w:style>
  <w:style w:type="character" w:customStyle="1" w:styleId="Heading6Char">
    <w:name w:val="Heading 6 Char"/>
    <w:basedOn w:val="DefaultParagraphFont"/>
    <w:link w:val="Heading6"/>
    <w:uiPriority w:val="9"/>
    <w:rsid w:val="0057741A"/>
    <w:rPr>
      <w:rFonts w:ascii="Verdana" w:eastAsia="Verdana" w:hAnsi="Verdana" w:cs="Verdana"/>
      <w:b/>
      <w:bCs/>
      <w:sz w:val="25"/>
      <w:szCs w:val="25"/>
    </w:rPr>
  </w:style>
  <w:style w:type="character" w:customStyle="1" w:styleId="Heading1Char">
    <w:name w:val="Heading 1 Char"/>
    <w:basedOn w:val="DefaultParagraphFont"/>
    <w:link w:val="Heading1"/>
    <w:uiPriority w:val="9"/>
    <w:rsid w:val="0028453B"/>
    <w:rPr>
      <w:rFonts w:ascii="Verdana" w:hAnsi="Verdana"/>
      <w:b/>
      <w:bCs/>
      <w:color w:val="FF0000"/>
      <w:sz w:val="24"/>
      <w:szCs w:val="24"/>
    </w:rPr>
  </w:style>
  <w:style w:type="paragraph" w:styleId="BodyText2">
    <w:name w:val="Body Text 2"/>
    <w:basedOn w:val="Normal"/>
    <w:link w:val="BodyText2Char"/>
    <w:uiPriority w:val="99"/>
    <w:unhideWhenUsed/>
    <w:rsid w:val="00AF40A5"/>
    <w:pPr>
      <w:spacing w:before="100" w:beforeAutospacing="1" w:after="100" w:afterAutospacing="1" w:line="360" w:lineRule="atLeast"/>
    </w:pPr>
    <w:rPr>
      <w:rFonts w:ascii="Verdana" w:eastAsia="Times New Roman" w:hAnsi="Verdana" w:cs="Times New Roman"/>
      <w:color w:val="8C14CC"/>
    </w:rPr>
  </w:style>
  <w:style w:type="character" w:customStyle="1" w:styleId="BodyText2Char">
    <w:name w:val="Body Text 2 Char"/>
    <w:basedOn w:val="DefaultParagraphFont"/>
    <w:link w:val="BodyText2"/>
    <w:uiPriority w:val="99"/>
    <w:rsid w:val="00AF40A5"/>
    <w:rPr>
      <w:rFonts w:ascii="Verdana" w:eastAsia="Times New Roman" w:hAnsi="Verdana" w:cs="Times New Roman"/>
      <w:color w:val="8C14CC"/>
    </w:rPr>
  </w:style>
  <w:style w:type="paragraph" w:styleId="BodyText3">
    <w:name w:val="Body Text 3"/>
    <w:basedOn w:val="Normal"/>
    <w:link w:val="BodyText3Char"/>
    <w:uiPriority w:val="99"/>
    <w:unhideWhenUsed/>
    <w:rsid w:val="00586893"/>
    <w:rPr>
      <w:rFonts w:ascii="Verdana" w:hAnsi="Verdana"/>
      <w:color w:val="7030A0"/>
      <w:sz w:val="24"/>
      <w:szCs w:val="24"/>
    </w:rPr>
  </w:style>
  <w:style w:type="character" w:customStyle="1" w:styleId="BodyText3Char">
    <w:name w:val="Body Text 3 Char"/>
    <w:basedOn w:val="DefaultParagraphFont"/>
    <w:link w:val="BodyText3"/>
    <w:uiPriority w:val="99"/>
    <w:rsid w:val="00586893"/>
    <w:rPr>
      <w:rFonts w:ascii="Verdana" w:hAnsi="Verdana"/>
      <w:color w:val="7030A0"/>
      <w:sz w:val="24"/>
      <w:szCs w:val="24"/>
    </w:rPr>
  </w:style>
  <w:style w:type="character" w:customStyle="1" w:styleId="Heading2Char">
    <w:name w:val="Heading 2 Char"/>
    <w:basedOn w:val="DefaultParagraphFont"/>
    <w:link w:val="Heading2"/>
    <w:uiPriority w:val="9"/>
    <w:rsid w:val="00586893"/>
    <w:rPr>
      <w:rFonts w:ascii="Verdana" w:eastAsia="Times New Roman" w:hAnsi="Verdana" w:cs="Times New Roman"/>
      <w:b/>
      <w:bCs/>
      <w:color w:val="7030A0"/>
      <w:sz w:val="24"/>
      <w:szCs w:val="24"/>
    </w:rPr>
  </w:style>
  <w:style w:type="character" w:customStyle="1" w:styleId="Heading3Char">
    <w:name w:val="Heading 3 Char"/>
    <w:basedOn w:val="DefaultParagraphFont"/>
    <w:link w:val="Heading3"/>
    <w:uiPriority w:val="9"/>
    <w:rsid w:val="0085571D"/>
    <w:rPr>
      <w:rFonts w:ascii="Verdana" w:hAnsi="Verdana"/>
      <w:b/>
      <w:bCs/>
      <w:noProof/>
      <w:color w:val="FF0000"/>
    </w:rPr>
  </w:style>
  <w:style w:type="character" w:customStyle="1" w:styleId="Heading4Char">
    <w:name w:val="Heading 4 Char"/>
    <w:basedOn w:val="DefaultParagraphFont"/>
    <w:link w:val="Heading4"/>
    <w:uiPriority w:val="9"/>
    <w:rsid w:val="00D855A6"/>
    <w:rPr>
      <w:rFonts w:ascii="Verdana" w:eastAsia="Times New Roman" w:hAnsi="Verdana" w:cs="Times New Roman"/>
      <w:b/>
      <w:bCs/>
      <w:color w:val="7030A0"/>
    </w:rPr>
  </w:style>
  <w:style w:type="character" w:styleId="Hyperlink">
    <w:name w:val="Hyperlink"/>
    <w:basedOn w:val="DefaultParagraphFont"/>
    <w:uiPriority w:val="99"/>
    <w:unhideWhenUsed/>
    <w:rsid w:val="007D5FC2"/>
    <w:rPr>
      <w:color w:val="0563C1" w:themeColor="hyperlink"/>
      <w:u w:val="single"/>
    </w:rPr>
  </w:style>
  <w:style w:type="character" w:styleId="UnresolvedMention">
    <w:name w:val="Unresolved Mention"/>
    <w:basedOn w:val="DefaultParagraphFont"/>
    <w:uiPriority w:val="99"/>
    <w:semiHidden/>
    <w:unhideWhenUsed/>
    <w:rsid w:val="007D5FC2"/>
    <w:rPr>
      <w:color w:val="605E5C"/>
      <w:shd w:val="clear" w:color="auto" w:fill="E1DFDD"/>
    </w:rPr>
  </w:style>
  <w:style w:type="character" w:styleId="FollowedHyperlink">
    <w:name w:val="FollowedHyperlink"/>
    <w:basedOn w:val="DefaultParagraphFont"/>
    <w:uiPriority w:val="99"/>
    <w:semiHidden/>
    <w:unhideWhenUsed/>
    <w:rsid w:val="007D5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3694">
      <w:bodyDiv w:val="1"/>
      <w:marLeft w:val="0"/>
      <w:marRight w:val="0"/>
      <w:marTop w:val="0"/>
      <w:marBottom w:val="0"/>
      <w:divBdr>
        <w:top w:val="none" w:sz="0" w:space="0" w:color="auto"/>
        <w:left w:val="none" w:sz="0" w:space="0" w:color="auto"/>
        <w:bottom w:val="none" w:sz="0" w:space="0" w:color="auto"/>
        <w:right w:val="none" w:sz="0" w:space="0" w:color="auto"/>
      </w:divBdr>
    </w:div>
    <w:div w:id="137309227">
      <w:bodyDiv w:val="1"/>
      <w:marLeft w:val="0"/>
      <w:marRight w:val="0"/>
      <w:marTop w:val="0"/>
      <w:marBottom w:val="0"/>
      <w:divBdr>
        <w:top w:val="none" w:sz="0" w:space="0" w:color="auto"/>
        <w:left w:val="none" w:sz="0" w:space="0" w:color="auto"/>
        <w:bottom w:val="none" w:sz="0" w:space="0" w:color="auto"/>
        <w:right w:val="none" w:sz="0" w:space="0" w:color="auto"/>
      </w:divBdr>
    </w:div>
    <w:div w:id="140584086">
      <w:bodyDiv w:val="1"/>
      <w:marLeft w:val="0"/>
      <w:marRight w:val="0"/>
      <w:marTop w:val="0"/>
      <w:marBottom w:val="0"/>
      <w:divBdr>
        <w:top w:val="none" w:sz="0" w:space="0" w:color="auto"/>
        <w:left w:val="none" w:sz="0" w:space="0" w:color="auto"/>
        <w:bottom w:val="none" w:sz="0" w:space="0" w:color="auto"/>
        <w:right w:val="none" w:sz="0" w:space="0" w:color="auto"/>
      </w:divBdr>
    </w:div>
    <w:div w:id="147210800">
      <w:bodyDiv w:val="1"/>
      <w:marLeft w:val="0"/>
      <w:marRight w:val="0"/>
      <w:marTop w:val="0"/>
      <w:marBottom w:val="0"/>
      <w:divBdr>
        <w:top w:val="none" w:sz="0" w:space="0" w:color="auto"/>
        <w:left w:val="none" w:sz="0" w:space="0" w:color="auto"/>
        <w:bottom w:val="none" w:sz="0" w:space="0" w:color="auto"/>
        <w:right w:val="none" w:sz="0" w:space="0" w:color="auto"/>
      </w:divBdr>
    </w:div>
    <w:div w:id="251358726">
      <w:bodyDiv w:val="1"/>
      <w:marLeft w:val="0"/>
      <w:marRight w:val="0"/>
      <w:marTop w:val="0"/>
      <w:marBottom w:val="0"/>
      <w:divBdr>
        <w:top w:val="none" w:sz="0" w:space="0" w:color="auto"/>
        <w:left w:val="none" w:sz="0" w:space="0" w:color="auto"/>
        <w:bottom w:val="none" w:sz="0" w:space="0" w:color="auto"/>
        <w:right w:val="none" w:sz="0" w:space="0" w:color="auto"/>
      </w:divBdr>
    </w:div>
    <w:div w:id="257830021">
      <w:bodyDiv w:val="1"/>
      <w:marLeft w:val="0"/>
      <w:marRight w:val="0"/>
      <w:marTop w:val="0"/>
      <w:marBottom w:val="0"/>
      <w:divBdr>
        <w:top w:val="none" w:sz="0" w:space="0" w:color="auto"/>
        <w:left w:val="none" w:sz="0" w:space="0" w:color="auto"/>
        <w:bottom w:val="none" w:sz="0" w:space="0" w:color="auto"/>
        <w:right w:val="none" w:sz="0" w:space="0" w:color="auto"/>
      </w:divBdr>
    </w:div>
    <w:div w:id="339697779">
      <w:bodyDiv w:val="1"/>
      <w:marLeft w:val="0"/>
      <w:marRight w:val="0"/>
      <w:marTop w:val="0"/>
      <w:marBottom w:val="0"/>
      <w:divBdr>
        <w:top w:val="none" w:sz="0" w:space="0" w:color="auto"/>
        <w:left w:val="none" w:sz="0" w:space="0" w:color="auto"/>
        <w:bottom w:val="none" w:sz="0" w:space="0" w:color="auto"/>
        <w:right w:val="none" w:sz="0" w:space="0" w:color="auto"/>
      </w:divBdr>
    </w:div>
    <w:div w:id="373313658">
      <w:bodyDiv w:val="1"/>
      <w:marLeft w:val="0"/>
      <w:marRight w:val="0"/>
      <w:marTop w:val="0"/>
      <w:marBottom w:val="0"/>
      <w:divBdr>
        <w:top w:val="none" w:sz="0" w:space="0" w:color="auto"/>
        <w:left w:val="none" w:sz="0" w:space="0" w:color="auto"/>
        <w:bottom w:val="none" w:sz="0" w:space="0" w:color="auto"/>
        <w:right w:val="none" w:sz="0" w:space="0" w:color="auto"/>
      </w:divBdr>
    </w:div>
    <w:div w:id="409085408">
      <w:bodyDiv w:val="1"/>
      <w:marLeft w:val="0"/>
      <w:marRight w:val="0"/>
      <w:marTop w:val="0"/>
      <w:marBottom w:val="0"/>
      <w:divBdr>
        <w:top w:val="none" w:sz="0" w:space="0" w:color="auto"/>
        <w:left w:val="none" w:sz="0" w:space="0" w:color="auto"/>
        <w:bottom w:val="none" w:sz="0" w:space="0" w:color="auto"/>
        <w:right w:val="none" w:sz="0" w:space="0" w:color="auto"/>
      </w:divBdr>
    </w:div>
    <w:div w:id="417484470">
      <w:bodyDiv w:val="1"/>
      <w:marLeft w:val="0"/>
      <w:marRight w:val="0"/>
      <w:marTop w:val="0"/>
      <w:marBottom w:val="0"/>
      <w:divBdr>
        <w:top w:val="none" w:sz="0" w:space="0" w:color="auto"/>
        <w:left w:val="none" w:sz="0" w:space="0" w:color="auto"/>
        <w:bottom w:val="none" w:sz="0" w:space="0" w:color="auto"/>
        <w:right w:val="none" w:sz="0" w:space="0" w:color="auto"/>
      </w:divBdr>
    </w:div>
    <w:div w:id="457918908">
      <w:bodyDiv w:val="1"/>
      <w:marLeft w:val="0"/>
      <w:marRight w:val="0"/>
      <w:marTop w:val="0"/>
      <w:marBottom w:val="0"/>
      <w:divBdr>
        <w:top w:val="none" w:sz="0" w:space="0" w:color="auto"/>
        <w:left w:val="none" w:sz="0" w:space="0" w:color="auto"/>
        <w:bottom w:val="none" w:sz="0" w:space="0" w:color="auto"/>
        <w:right w:val="none" w:sz="0" w:space="0" w:color="auto"/>
      </w:divBdr>
    </w:div>
    <w:div w:id="506015816">
      <w:bodyDiv w:val="1"/>
      <w:marLeft w:val="0"/>
      <w:marRight w:val="0"/>
      <w:marTop w:val="0"/>
      <w:marBottom w:val="0"/>
      <w:divBdr>
        <w:top w:val="none" w:sz="0" w:space="0" w:color="auto"/>
        <w:left w:val="none" w:sz="0" w:space="0" w:color="auto"/>
        <w:bottom w:val="none" w:sz="0" w:space="0" w:color="auto"/>
        <w:right w:val="none" w:sz="0" w:space="0" w:color="auto"/>
      </w:divBdr>
    </w:div>
    <w:div w:id="506556730">
      <w:bodyDiv w:val="1"/>
      <w:marLeft w:val="0"/>
      <w:marRight w:val="0"/>
      <w:marTop w:val="0"/>
      <w:marBottom w:val="0"/>
      <w:divBdr>
        <w:top w:val="none" w:sz="0" w:space="0" w:color="auto"/>
        <w:left w:val="none" w:sz="0" w:space="0" w:color="auto"/>
        <w:bottom w:val="none" w:sz="0" w:space="0" w:color="auto"/>
        <w:right w:val="none" w:sz="0" w:space="0" w:color="auto"/>
      </w:divBdr>
    </w:div>
    <w:div w:id="548616822">
      <w:bodyDiv w:val="1"/>
      <w:marLeft w:val="0"/>
      <w:marRight w:val="0"/>
      <w:marTop w:val="0"/>
      <w:marBottom w:val="0"/>
      <w:divBdr>
        <w:top w:val="none" w:sz="0" w:space="0" w:color="auto"/>
        <w:left w:val="none" w:sz="0" w:space="0" w:color="auto"/>
        <w:bottom w:val="none" w:sz="0" w:space="0" w:color="auto"/>
        <w:right w:val="none" w:sz="0" w:space="0" w:color="auto"/>
      </w:divBdr>
    </w:div>
    <w:div w:id="623123854">
      <w:bodyDiv w:val="1"/>
      <w:marLeft w:val="0"/>
      <w:marRight w:val="0"/>
      <w:marTop w:val="0"/>
      <w:marBottom w:val="0"/>
      <w:divBdr>
        <w:top w:val="none" w:sz="0" w:space="0" w:color="auto"/>
        <w:left w:val="none" w:sz="0" w:space="0" w:color="auto"/>
        <w:bottom w:val="none" w:sz="0" w:space="0" w:color="auto"/>
        <w:right w:val="none" w:sz="0" w:space="0" w:color="auto"/>
      </w:divBdr>
    </w:div>
    <w:div w:id="696079633">
      <w:bodyDiv w:val="1"/>
      <w:marLeft w:val="0"/>
      <w:marRight w:val="0"/>
      <w:marTop w:val="0"/>
      <w:marBottom w:val="0"/>
      <w:divBdr>
        <w:top w:val="none" w:sz="0" w:space="0" w:color="auto"/>
        <w:left w:val="none" w:sz="0" w:space="0" w:color="auto"/>
        <w:bottom w:val="none" w:sz="0" w:space="0" w:color="auto"/>
        <w:right w:val="none" w:sz="0" w:space="0" w:color="auto"/>
      </w:divBdr>
    </w:div>
    <w:div w:id="699891449">
      <w:bodyDiv w:val="1"/>
      <w:marLeft w:val="0"/>
      <w:marRight w:val="0"/>
      <w:marTop w:val="0"/>
      <w:marBottom w:val="0"/>
      <w:divBdr>
        <w:top w:val="none" w:sz="0" w:space="0" w:color="auto"/>
        <w:left w:val="none" w:sz="0" w:space="0" w:color="auto"/>
        <w:bottom w:val="none" w:sz="0" w:space="0" w:color="auto"/>
        <w:right w:val="none" w:sz="0" w:space="0" w:color="auto"/>
      </w:divBdr>
    </w:div>
    <w:div w:id="709648088">
      <w:bodyDiv w:val="1"/>
      <w:marLeft w:val="0"/>
      <w:marRight w:val="0"/>
      <w:marTop w:val="0"/>
      <w:marBottom w:val="0"/>
      <w:divBdr>
        <w:top w:val="none" w:sz="0" w:space="0" w:color="auto"/>
        <w:left w:val="none" w:sz="0" w:space="0" w:color="auto"/>
        <w:bottom w:val="none" w:sz="0" w:space="0" w:color="auto"/>
        <w:right w:val="none" w:sz="0" w:space="0" w:color="auto"/>
      </w:divBdr>
    </w:div>
    <w:div w:id="712922874">
      <w:bodyDiv w:val="1"/>
      <w:marLeft w:val="0"/>
      <w:marRight w:val="0"/>
      <w:marTop w:val="0"/>
      <w:marBottom w:val="0"/>
      <w:divBdr>
        <w:top w:val="none" w:sz="0" w:space="0" w:color="auto"/>
        <w:left w:val="none" w:sz="0" w:space="0" w:color="auto"/>
        <w:bottom w:val="none" w:sz="0" w:space="0" w:color="auto"/>
        <w:right w:val="none" w:sz="0" w:space="0" w:color="auto"/>
      </w:divBdr>
    </w:div>
    <w:div w:id="753018892">
      <w:bodyDiv w:val="1"/>
      <w:marLeft w:val="0"/>
      <w:marRight w:val="0"/>
      <w:marTop w:val="0"/>
      <w:marBottom w:val="0"/>
      <w:divBdr>
        <w:top w:val="none" w:sz="0" w:space="0" w:color="auto"/>
        <w:left w:val="none" w:sz="0" w:space="0" w:color="auto"/>
        <w:bottom w:val="none" w:sz="0" w:space="0" w:color="auto"/>
        <w:right w:val="none" w:sz="0" w:space="0" w:color="auto"/>
      </w:divBdr>
    </w:div>
    <w:div w:id="796796413">
      <w:bodyDiv w:val="1"/>
      <w:marLeft w:val="0"/>
      <w:marRight w:val="0"/>
      <w:marTop w:val="0"/>
      <w:marBottom w:val="0"/>
      <w:divBdr>
        <w:top w:val="none" w:sz="0" w:space="0" w:color="auto"/>
        <w:left w:val="none" w:sz="0" w:space="0" w:color="auto"/>
        <w:bottom w:val="none" w:sz="0" w:space="0" w:color="auto"/>
        <w:right w:val="none" w:sz="0" w:space="0" w:color="auto"/>
      </w:divBdr>
    </w:div>
    <w:div w:id="813841043">
      <w:bodyDiv w:val="1"/>
      <w:marLeft w:val="0"/>
      <w:marRight w:val="0"/>
      <w:marTop w:val="0"/>
      <w:marBottom w:val="0"/>
      <w:divBdr>
        <w:top w:val="none" w:sz="0" w:space="0" w:color="auto"/>
        <w:left w:val="none" w:sz="0" w:space="0" w:color="auto"/>
        <w:bottom w:val="none" w:sz="0" w:space="0" w:color="auto"/>
        <w:right w:val="none" w:sz="0" w:space="0" w:color="auto"/>
      </w:divBdr>
    </w:div>
    <w:div w:id="839931589">
      <w:bodyDiv w:val="1"/>
      <w:marLeft w:val="0"/>
      <w:marRight w:val="0"/>
      <w:marTop w:val="0"/>
      <w:marBottom w:val="0"/>
      <w:divBdr>
        <w:top w:val="none" w:sz="0" w:space="0" w:color="auto"/>
        <w:left w:val="none" w:sz="0" w:space="0" w:color="auto"/>
        <w:bottom w:val="none" w:sz="0" w:space="0" w:color="auto"/>
        <w:right w:val="none" w:sz="0" w:space="0" w:color="auto"/>
      </w:divBdr>
    </w:div>
    <w:div w:id="871722716">
      <w:bodyDiv w:val="1"/>
      <w:marLeft w:val="0"/>
      <w:marRight w:val="0"/>
      <w:marTop w:val="0"/>
      <w:marBottom w:val="0"/>
      <w:divBdr>
        <w:top w:val="none" w:sz="0" w:space="0" w:color="auto"/>
        <w:left w:val="none" w:sz="0" w:space="0" w:color="auto"/>
        <w:bottom w:val="none" w:sz="0" w:space="0" w:color="auto"/>
        <w:right w:val="none" w:sz="0" w:space="0" w:color="auto"/>
      </w:divBdr>
    </w:div>
    <w:div w:id="904293735">
      <w:bodyDiv w:val="1"/>
      <w:marLeft w:val="0"/>
      <w:marRight w:val="0"/>
      <w:marTop w:val="0"/>
      <w:marBottom w:val="0"/>
      <w:divBdr>
        <w:top w:val="none" w:sz="0" w:space="0" w:color="auto"/>
        <w:left w:val="none" w:sz="0" w:space="0" w:color="auto"/>
        <w:bottom w:val="none" w:sz="0" w:space="0" w:color="auto"/>
        <w:right w:val="none" w:sz="0" w:space="0" w:color="auto"/>
      </w:divBdr>
    </w:div>
    <w:div w:id="909341402">
      <w:bodyDiv w:val="1"/>
      <w:marLeft w:val="0"/>
      <w:marRight w:val="0"/>
      <w:marTop w:val="0"/>
      <w:marBottom w:val="0"/>
      <w:divBdr>
        <w:top w:val="none" w:sz="0" w:space="0" w:color="auto"/>
        <w:left w:val="none" w:sz="0" w:space="0" w:color="auto"/>
        <w:bottom w:val="none" w:sz="0" w:space="0" w:color="auto"/>
        <w:right w:val="none" w:sz="0" w:space="0" w:color="auto"/>
      </w:divBdr>
    </w:div>
    <w:div w:id="912009939">
      <w:bodyDiv w:val="1"/>
      <w:marLeft w:val="0"/>
      <w:marRight w:val="0"/>
      <w:marTop w:val="0"/>
      <w:marBottom w:val="0"/>
      <w:divBdr>
        <w:top w:val="none" w:sz="0" w:space="0" w:color="auto"/>
        <w:left w:val="none" w:sz="0" w:space="0" w:color="auto"/>
        <w:bottom w:val="none" w:sz="0" w:space="0" w:color="auto"/>
        <w:right w:val="none" w:sz="0" w:space="0" w:color="auto"/>
      </w:divBdr>
    </w:div>
    <w:div w:id="959342233">
      <w:bodyDiv w:val="1"/>
      <w:marLeft w:val="0"/>
      <w:marRight w:val="0"/>
      <w:marTop w:val="0"/>
      <w:marBottom w:val="0"/>
      <w:divBdr>
        <w:top w:val="none" w:sz="0" w:space="0" w:color="auto"/>
        <w:left w:val="none" w:sz="0" w:space="0" w:color="auto"/>
        <w:bottom w:val="none" w:sz="0" w:space="0" w:color="auto"/>
        <w:right w:val="none" w:sz="0" w:space="0" w:color="auto"/>
      </w:divBdr>
    </w:div>
    <w:div w:id="964509588">
      <w:bodyDiv w:val="1"/>
      <w:marLeft w:val="0"/>
      <w:marRight w:val="0"/>
      <w:marTop w:val="0"/>
      <w:marBottom w:val="0"/>
      <w:divBdr>
        <w:top w:val="none" w:sz="0" w:space="0" w:color="auto"/>
        <w:left w:val="none" w:sz="0" w:space="0" w:color="auto"/>
        <w:bottom w:val="none" w:sz="0" w:space="0" w:color="auto"/>
        <w:right w:val="none" w:sz="0" w:space="0" w:color="auto"/>
      </w:divBdr>
    </w:div>
    <w:div w:id="965234450">
      <w:bodyDiv w:val="1"/>
      <w:marLeft w:val="0"/>
      <w:marRight w:val="0"/>
      <w:marTop w:val="0"/>
      <w:marBottom w:val="0"/>
      <w:divBdr>
        <w:top w:val="none" w:sz="0" w:space="0" w:color="auto"/>
        <w:left w:val="none" w:sz="0" w:space="0" w:color="auto"/>
        <w:bottom w:val="none" w:sz="0" w:space="0" w:color="auto"/>
        <w:right w:val="none" w:sz="0" w:space="0" w:color="auto"/>
      </w:divBdr>
    </w:div>
    <w:div w:id="1015352419">
      <w:bodyDiv w:val="1"/>
      <w:marLeft w:val="0"/>
      <w:marRight w:val="0"/>
      <w:marTop w:val="0"/>
      <w:marBottom w:val="0"/>
      <w:divBdr>
        <w:top w:val="none" w:sz="0" w:space="0" w:color="auto"/>
        <w:left w:val="none" w:sz="0" w:space="0" w:color="auto"/>
        <w:bottom w:val="none" w:sz="0" w:space="0" w:color="auto"/>
        <w:right w:val="none" w:sz="0" w:space="0" w:color="auto"/>
      </w:divBdr>
    </w:div>
    <w:div w:id="1049452312">
      <w:bodyDiv w:val="1"/>
      <w:marLeft w:val="0"/>
      <w:marRight w:val="0"/>
      <w:marTop w:val="0"/>
      <w:marBottom w:val="0"/>
      <w:divBdr>
        <w:top w:val="none" w:sz="0" w:space="0" w:color="auto"/>
        <w:left w:val="none" w:sz="0" w:space="0" w:color="auto"/>
        <w:bottom w:val="none" w:sz="0" w:space="0" w:color="auto"/>
        <w:right w:val="none" w:sz="0" w:space="0" w:color="auto"/>
      </w:divBdr>
    </w:div>
    <w:div w:id="1056003477">
      <w:bodyDiv w:val="1"/>
      <w:marLeft w:val="0"/>
      <w:marRight w:val="0"/>
      <w:marTop w:val="0"/>
      <w:marBottom w:val="0"/>
      <w:divBdr>
        <w:top w:val="none" w:sz="0" w:space="0" w:color="auto"/>
        <w:left w:val="none" w:sz="0" w:space="0" w:color="auto"/>
        <w:bottom w:val="none" w:sz="0" w:space="0" w:color="auto"/>
        <w:right w:val="none" w:sz="0" w:space="0" w:color="auto"/>
      </w:divBdr>
    </w:div>
    <w:div w:id="1141114837">
      <w:bodyDiv w:val="1"/>
      <w:marLeft w:val="0"/>
      <w:marRight w:val="0"/>
      <w:marTop w:val="0"/>
      <w:marBottom w:val="0"/>
      <w:divBdr>
        <w:top w:val="none" w:sz="0" w:space="0" w:color="auto"/>
        <w:left w:val="none" w:sz="0" w:space="0" w:color="auto"/>
        <w:bottom w:val="none" w:sz="0" w:space="0" w:color="auto"/>
        <w:right w:val="none" w:sz="0" w:space="0" w:color="auto"/>
      </w:divBdr>
    </w:div>
    <w:div w:id="1164735666">
      <w:bodyDiv w:val="1"/>
      <w:marLeft w:val="0"/>
      <w:marRight w:val="0"/>
      <w:marTop w:val="0"/>
      <w:marBottom w:val="0"/>
      <w:divBdr>
        <w:top w:val="none" w:sz="0" w:space="0" w:color="auto"/>
        <w:left w:val="none" w:sz="0" w:space="0" w:color="auto"/>
        <w:bottom w:val="none" w:sz="0" w:space="0" w:color="auto"/>
        <w:right w:val="none" w:sz="0" w:space="0" w:color="auto"/>
      </w:divBdr>
    </w:div>
    <w:div w:id="1197429451">
      <w:bodyDiv w:val="1"/>
      <w:marLeft w:val="0"/>
      <w:marRight w:val="0"/>
      <w:marTop w:val="0"/>
      <w:marBottom w:val="0"/>
      <w:divBdr>
        <w:top w:val="none" w:sz="0" w:space="0" w:color="auto"/>
        <w:left w:val="none" w:sz="0" w:space="0" w:color="auto"/>
        <w:bottom w:val="none" w:sz="0" w:space="0" w:color="auto"/>
        <w:right w:val="none" w:sz="0" w:space="0" w:color="auto"/>
      </w:divBdr>
    </w:div>
    <w:div w:id="1230582310">
      <w:bodyDiv w:val="1"/>
      <w:marLeft w:val="0"/>
      <w:marRight w:val="0"/>
      <w:marTop w:val="0"/>
      <w:marBottom w:val="0"/>
      <w:divBdr>
        <w:top w:val="none" w:sz="0" w:space="0" w:color="auto"/>
        <w:left w:val="none" w:sz="0" w:space="0" w:color="auto"/>
        <w:bottom w:val="none" w:sz="0" w:space="0" w:color="auto"/>
        <w:right w:val="none" w:sz="0" w:space="0" w:color="auto"/>
      </w:divBdr>
    </w:div>
    <w:div w:id="1252349975">
      <w:bodyDiv w:val="1"/>
      <w:marLeft w:val="0"/>
      <w:marRight w:val="0"/>
      <w:marTop w:val="0"/>
      <w:marBottom w:val="0"/>
      <w:divBdr>
        <w:top w:val="none" w:sz="0" w:space="0" w:color="auto"/>
        <w:left w:val="none" w:sz="0" w:space="0" w:color="auto"/>
        <w:bottom w:val="none" w:sz="0" w:space="0" w:color="auto"/>
        <w:right w:val="none" w:sz="0" w:space="0" w:color="auto"/>
      </w:divBdr>
    </w:div>
    <w:div w:id="1311521358">
      <w:bodyDiv w:val="1"/>
      <w:marLeft w:val="0"/>
      <w:marRight w:val="0"/>
      <w:marTop w:val="0"/>
      <w:marBottom w:val="0"/>
      <w:divBdr>
        <w:top w:val="none" w:sz="0" w:space="0" w:color="auto"/>
        <w:left w:val="none" w:sz="0" w:space="0" w:color="auto"/>
        <w:bottom w:val="none" w:sz="0" w:space="0" w:color="auto"/>
        <w:right w:val="none" w:sz="0" w:space="0" w:color="auto"/>
      </w:divBdr>
    </w:div>
    <w:div w:id="1321226506">
      <w:bodyDiv w:val="1"/>
      <w:marLeft w:val="0"/>
      <w:marRight w:val="0"/>
      <w:marTop w:val="0"/>
      <w:marBottom w:val="0"/>
      <w:divBdr>
        <w:top w:val="none" w:sz="0" w:space="0" w:color="auto"/>
        <w:left w:val="none" w:sz="0" w:space="0" w:color="auto"/>
        <w:bottom w:val="none" w:sz="0" w:space="0" w:color="auto"/>
        <w:right w:val="none" w:sz="0" w:space="0" w:color="auto"/>
      </w:divBdr>
    </w:div>
    <w:div w:id="1343820147">
      <w:bodyDiv w:val="1"/>
      <w:marLeft w:val="0"/>
      <w:marRight w:val="0"/>
      <w:marTop w:val="0"/>
      <w:marBottom w:val="0"/>
      <w:divBdr>
        <w:top w:val="none" w:sz="0" w:space="0" w:color="auto"/>
        <w:left w:val="none" w:sz="0" w:space="0" w:color="auto"/>
        <w:bottom w:val="none" w:sz="0" w:space="0" w:color="auto"/>
        <w:right w:val="none" w:sz="0" w:space="0" w:color="auto"/>
      </w:divBdr>
    </w:div>
    <w:div w:id="1395544040">
      <w:bodyDiv w:val="1"/>
      <w:marLeft w:val="0"/>
      <w:marRight w:val="0"/>
      <w:marTop w:val="0"/>
      <w:marBottom w:val="0"/>
      <w:divBdr>
        <w:top w:val="none" w:sz="0" w:space="0" w:color="auto"/>
        <w:left w:val="none" w:sz="0" w:space="0" w:color="auto"/>
        <w:bottom w:val="none" w:sz="0" w:space="0" w:color="auto"/>
        <w:right w:val="none" w:sz="0" w:space="0" w:color="auto"/>
      </w:divBdr>
    </w:div>
    <w:div w:id="1396394031">
      <w:bodyDiv w:val="1"/>
      <w:marLeft w:val="0"/>
      <w:marRight w:val="0"/>
      <w:marTop w:val="0"/>
      <w:marBottom w:val="0"/>
      <w:divBdr>
        <w:top w:val="none" w:sz="0" w:space="0" w:color="auto"/>
        <w:left w:val="none" w:sz="0" w:space="0" w:color="auto"/>
        <w:bottom w:val="none" w:sz="0" w:space="0" w:color="auto"/>
        <w:right w:val="none" w:sz="0" w:space="0" w:color="auto"/>
      </w:divBdr>
    </w:div>
    <w:div w:id="1407024090">
      <w:bodyDiv w:val="1"/>
      <w:marLeft w:val="0"/>
      <w:marRight w:val="0"/>
      <w:marTop w:val="0"/>
      <w:marBottom w:val="0"/>
      <w:divBdr>
        <w:top w:val="none" w:sz="0" w:space="0" w:color="auto"/>
        <w:left w:val="none" w:sz="0" w:space="0" w:color="auto"/>
        <w:bottom w:val="none" w:sz="0" w:space="0" w:color="auto"/>
        <w:right w:val="none" w:sz="0" w:space="0" w:color="auto"/>
      </w:divBdr>
    </w:div>
    <w:div w:id="1551191806">
      <w:bodyDiv w:val="1"/>
      <w:marLeft w:val="0"/>
      <w:marRight w:val="0"/>
      <w:marTop w:val="0"/>
      <w:marBottom w:val="0"/>
      <w:divBdr>
        <w:top w:val="none" w:sz="0" w:space="0" w:color="auto"/>
        <w:left w:val="none" w:sz="0" w:space="0" w:color="auto"/>
        <w:bottom w:val="none" w:sz="0" w:space="0" w:color="auto"/>
        <w:right w:val="none" w:sz="0" w:space="0" w:color="auto"/>
      </w:divBdr>
    </w:div>
    <w:div w:id="1575435756">
      <w:bodyDiv w:val="1"/>
      <w:marLeft w:val="0"/>
      <w:marRight w:val="0"/>
      <w:marTop w:val="0"/>
      <w:marBottom w:val="0"/>
      <w:divBdr>
        <w:top w:val="none" w:sz="0" w:space="0" w:color="auto"/>
        <w:left w:val="none" w:sz="0" w:space="0" w:color="auto"/>
        <w:bottom w:val="none" w:sz="0" w:space="0" w:color="auto"/>
        <w:right w:val="none" w:sz="0" w:space="0" w:color="auto"/>
      </w:divBdr>
    </w:div>
    <w:div w:id="1578324533">
      <w:bodyDiv w:val="1"/>
      <w:marLeft w:val="0"/>
      <w:marRight w:val="0"/>
      <w:marTop w:val="0"/>
      <w:marBottom w:val="0"/>
      <w:divBdr>
        <w:top w:val="none" w:sz="0" w:space="0" w:color="auto"/>
        <w:left w:val="none" w:sz="0" w:space="0" w:color="auto"/>
        <w:bottom w:val="none" w:sz="0" w:space="0" w:color="auto"/>
        <w:right w:val="none" w:sz="0" w:space="0" w:color="auto"/>
      </w:divBdr>
    </w:div>
    <w:div w:id="1642540222">
      <w:bodyDiv w:val="1"/>
      <w:marLeft w:val="0"/>
      <w:marRight w:val="0"/>
      <w:marTop w:val="0"/>
      <w:marBottom w:val="0"/>
      <w:divBdr>
        <w:top w:val="none" w:sz="0" w:space="0" w:color="auto"/>
        <w:left w:val="none" w:sz="0" w:space="0" w:color="auto"/>
        <w:bottom w:val="none" w:sz="0" w:space="0" w:color="auto"/>
        <w:right w:val="none" w:sz="0" w:space="0" w:color="auto"/>
      </w:divBdr>
    </w:div>
    <w:div w:id="1666205647">
      <w:bodyDiv w:val="1"/>
      <w:marLeft w:val="0"/>
      <w:marRight w:val="0"/>
      <w:marTop w:val="0"/>
      <w:marBottom w:val="0"/>
      <w:divBdr>
        <w:top w:val="none" w:sz="0" w:space="0" w:color="auto"/>
        <w:left w:val="none" w:sz="0" w:space="0" w:color="auto"/>
        <w:bottom w:val="none" w:sz="0" w:space="0" w:color="auto"/>
        <w:right w:val="none" w:sz="0" w:space="0" w:color="auto"/>
      </w:divBdr>
    </w:div>
    <w:div w:id="1799835585">
      <w:bodyDiv w:val="1"/>
      <w:marLeft w:val="0"/>
      <w:marRight w:val="0"/>
      <w:marTop w:val="0"/>
      <w:marBottom w:val="0"/>
      <w:divBdr>
        <w:top w:val="none" w:sz="0" w:space="0" w:color="auto"/>
        <w:left w:val="none" w:sz="0" w:space="0" w:color="auto"/>
        <w:bottom w:val="none" w:sz="0" w:space="0" w:color="auto"/>
        <w:right w:val="none" w:sz="0" w:space="0" w:color="auto"/>
      </w:divBdr>
    </w:div>
    <w:div w:id="1881817823">
      <w:bodyDiv w:val="1"/>
      <w:marLeft w:val="0"/>
      <w:marRight w:val="0"/>
      <w:marTop w:val="0"/>
      <w:marBottom w:val="0"/>
      <w:divBdr>
        <w:top w:val="none" w:sz="0" w:space="0" w:color="auto"/>
        <w:left w:val="none" w:sz="0" w:space="0" w:color="auto"/>
        <w:bottom w:val="none" w:sz="0" w:space="0" w:color="auto"/>
        <w:right w:val="none" w:sz="0" w:space="0" w:color="auto"/>
      </w:divBdr>
    </w:div>
    <w:div w:id="1907182115">
      <w:bodyDiv w:val="1"/>
      <w:marLeft w:val="0"/>
      <w:marRight w:val="0"/>
      <w:marTop w:val="0"/>
      <w:marBottom w:val="0"/>
      <w:divBdr>
        <w:top w:val="none" w:sz="0" w:space="0" w:color="auto"/>
        <w:left w:val="none" w:sz="0" w:space="0" w:color="auto"/>
        <w:bottom w:val="none" w:sz="0" w:space="0" w:color="auto"/>
        <w:right w:val="none" w:sz="0" w:space="0" w:color="auto"/>
      </w:divBdr>
    </w:div>
    <w:div w:id="1915241919">
      <w:bodyDiv w:val="1"/>
      <w:marLeft w:val="0"/>
      <w:marRight w:val="0"/>
      <w:marTop w:val="0"/>
      <w:marBottom w:val="0"/>
      <w:divBdr>
        <w:top w:val="none" w:sz="0" w:space="0" w:color="auto"/>
        <w:left w:val="none" w:sz="0" w:space="0" w:color="auto"/>
        <w:bottom w:val="none" w:sz="0" w:space="0" w:color="auto"/>
        <w:right w:val="none" w:sz="0" w:space="0" w:color="auto"/>
      </w:divBdr>
    </w:div>
    <w:div w:id="2022730721">
      <w:bodyDiv w:val="1"/>
      <w:marLeft w:val="0"/>
      <w:marRight w:val="0"/>
      <w:marTop w:val="0"/>
      <w:marBottom w:val="0"/>
      <w:divBdr>
        <w:top w:val="none" w:sz="0" w:space="0" w:color="auto"/>
        <w:left w:val="none" w:sz="0" w:space="0" w:color="auto"/>
        <w:bottom w:val="none" w:sz="0" w:space="0" w:color="auto"/>
        <w:right w:val="none" w:sz="0" w:space="0" w:color="auto"/>
      </w:divBdr>
    </w:div>
    <w:div w:id="20389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dbarrett7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4B13-3CD4-44EA-B71C-C3202907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3</cp:revision>
  <cp:lastPrinted>2022-11-09T20:59:00Z</cp:lastPrinted>
  <dcterms:created xsi:type="dcterms:W3CDTF">2025-01-02T15:19:00Z</dcterms:created>
  <dcterms:modified xsi:type="dcterms:W3CDTF">2025-01-02T15:33:00Z</dcterms:modified>
</cp:coreProperties>
</file>