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C058" w14:textId="76D2C978" w:rsidR="00896FEA" w:rsidRPr="0069607D" w:rsidRDefault="00896FEA" w:rsidP="00896FEA">
      <w:pPr>
        <w:rPr>
          <w:rFonts w:ascii="Verdana" w:hAnsi="Verdana"/>
          <w:b/>
          <w:bCs/>
          <w:sz w:val="24"/>
          <w:szCs w:val="24"/>
        </w:rPr>
      </w:pPr>
      <w:r w:rsidRPr="0069607D">
        <w:rPr>
          <w:rFonts w:ascii="Verdana" w:hAnsi="Verdana"/>
          <w:b/>
          <w:bCs/>
          <w:sz w:val="24"/>
          <w:szCs w:val="24"/>
        </w:rPr>
        <w:t>1. Call to Order</w:t>
      </w:r>
      <w:r w:rsidR="00D856F8" w:rsidRPr="0069607D">
        <w:rPr>
          <w:rFonts w:ascii="Verdana" w:hAnsi="Verdana"/>
          <w:b/>
          <w:bCs/>
          <w:sz w:val="24"/>
          <w:szCs w:val="24"/>
        </w:rPr>
        <w:t xml:space="preserve"> </w:t>
      </w:r>
    </w:p>
    <w:p w14:paraId="79F0F514" w14:textId="5007CCC5" w:rsidR="00896FEA" w:rsidRPr="008D4315" w:rsidRDefault="008D4315" w:rsidP="008D4315">
      <w:pPr>
        <w:rPr>
          <w:rFonts w:ascii="Verdana" w:hAnsi="Verdana"/>
          <w:color w:val="000000" w:themeColor="text1"/>
        </w:rPr>
      </w:pPr>
      <w:r w:rsidRPr="008D4315">
        <w:rPr>
          <w:rFonts w:ascii="Verdana" w:hAnsi="Verdana"/>
          <w:color w:val="000000" w:themeColor="text1"/>
        </w:rPr>
        <w:t xml:space="preserve">Grand Knight (GK) M. Bullock called the meeting to order at 6:30 PM. </w:t>
      </w:r>
    </w:p>
    <w:p w14:paraId="2BF70929" w14:textId="564792EF" w:rsidR="00896FEA" w:rsidRPr="0069607D" w:rsidRDefault="00896FEA" w:rsidP="00896FEA">
      <w:pPr>
        <w:rPr>
          <w:rFonts w:ascii="Verdana" w:hAnsi="Verdana"/>
          <w:b/>
          <w:bCs/>
          <w:color w:val="7030A0"/>
          <w:sz w:val="24"/>
          <w:szCs w:val="24"/>
        </w:rPr>
      </w:pPr>
      <w:r w:rsidRPr="0069607D">
        <w:rPr>
          <w:rFonts w:ascii="Verdana" w:hAnsi="Verdana"/>
          <w:b/>
          <w:bCs/>
          <w:sz w:val="24"/>
          <w:szCs w:val="24"/>
        </w:rPr>
        <w:t>2. Opening Prayer</w:t>
      </w:r>
      <w:r w:rsidR="00D856F8" w:rsidRPr="0069607D">
        <w:rPr>
          <w:rFonts w:ascii="Verdana" w:hAnsi="Verdana"/>
          <w:b/>
          <w:bCs/>
          <w:sz w:val="24"/>
          <w:szCs w:val="24"/>
        </w:rPr>
        <w:t xml:space="preserve"> </w:t>
      </w:r>
    </w:p>
    <w:p w14:paraId="5F8F5E47" w14:textId="39014DAC" w:rsidR="00896FEA" w:rsidRPr="008D4315" w:rsidRDefault="008D4315" w:rsidP="00896FEA">
      <w:pPr>
        <w:rPr>
          <w:rFonts w:ascii="Verdana" w:hAnsi="Verdana"/>
          <w:color w:val="000000" w:themeColor="text1"/>
        </w:rPr>
      </w:pPr>
      <w:r w:rsidRPr="008D4315">
        <w:rPr>
          <w:rFonts w:ascii="Verdana" w:hAnsi="Verdana"/>
          <w:color w:val="000000" w:themeColor="text1"/>
        </w:rPr>
        <w:t>GK M. Bullock led attendees in the Lord</w:t>
      </w:r>
      <w:r w:rsidR="0069607D">
        <w:rPr>
          <w:rFonts w:ascii="Verdana" w:hAnsi="Verdana"/>
          <w:color w:val="000000" w:themeColor="text1"/>
        </w:rPr>
        <w:t>'</w:t>
      </w:r>
      <w:r w:rsidRPr="008D4315">
        <w:rPr>
          <w:rFonts w:ascii="Verdana" w:hAnsi="Verdana"/>
          <w:color w:val="000000" w:themeColor="text1"/>
        </w:rPr>
        <w:t>s Prayer.</w:t>
      </w:r>
      <w:bookmarkStart w:id="0" w:name="_Hlk187925248"/>
    </w:p>
    <w:bookmarkEnd w:id="0"/>
    <w:p w14:paraId="1A20BF5C" w14:textId="77777777" w:rsidR="00896FEA" w:rsidRPr="0069607D" w:rsidRDefault="00896FEA" w:rsidP="00896FEA">
      <w:pPr>
        <w:rPr>
          <w:rFonts w:ascii="Verdana" w:hAnsi="Verdana"/>
          <w:b/>
          <w:bCs/>
          <w:sz w:val="24"/>
          <w:szCs w:val="24"/>
        </w:rPr>
      </w:pPr>
      <w:r w:rsidRPr="0069607D">
        <w:rPr>
          <w:rFonts w:ascii="Verdana" w:hAnsi="Verdana"/>
          <w:b/>
          <w:bCs/>
          <w:sz w:val="24"/>
          <w:szCs w:val="24"/>
        </w:rPr>
        <w:t>3. Pledge of Allegiance (USA)</w:t>
      </w:r>
    </w:p>
    <w:p w14:paraId="653EABB3" w14:textId="4404DD5A" w:rsidR="003552EC" w:rsidRPr="008D4315" w:rsidRDefault="008D4315" w:rsidP="00896FEA">
      <w:pPr>
        <w:rPr>
          <w:rFonts w:ascii="Verdana" w:hAnsi="Verdana"/>
          <w:color w:val="000000" w:themeColor="text1"/>
        </w:rPr>
      </w:pPr>
      <w:r w:rsidRPr="008D4315">
        <w:rPr>
          <w:rFonts w:ascii="Verdana" w:hAnsi="Verdana"/>
          <w:color w:val="000000" w:themeColor="text1"/>
        </w:rPr>
        <w:t xml:space="preserve">GK M. Bullock led attendees </w:t>
      </w:r>
      <w:r w:rsidR="00896FEA" w:rsidRPr="008D4315">
        <w:rPr>
          <w:rFonts w:ascii="Verdana" w:hAnsi="Verdana"/>
          <w:color w:val="000000" w:themeColor="text1"/>
        </w:rPr>
        <w:t xml:space="preserve">in </w:t>
      </w:r>
      <w:r w:rsidRPr="008D4315">
        <w:rPr>
          <w:rFonts w:ascii="Verdana" w:hAnsi="Verdana"/>
          <w:color w:val="000000" w:themeColor="text1"/>
        </w:rPr>
        <w:t>reciting</w:t>
      </w:r>
      <w:r w:rsidR="00896FEA" w:rsidRPr="008D4315">
        <w:rPr>
          <w:rFonts w:ascii="Verdana" w:hAnsi="Verdana"/>
          <w:color w:val="000000" w:themeColor="text1"/>
        </w:rPr>
        <w:t xml:space="preserve"> the Pledge of Allegiance.</w:t>
      </w:r>
      <w:r w:rsidR="00D856F8" w:rsidRPr="008D4315">
        <w:rPr>
          <w:rFonts w:ascii="Verdana" w:hAnsi="Verdana"/>
          <w:color w:val="000000" w:themeColor="text1"/>
        </w:rPr>
        <w:t xml:space="preserve"> </w:t>
      </w:r>
    </w:p>
    <w:p w14:paraId="1378E8DE" w14:textId="00C28D2C" w:rsidR="00896FEA" w:rsidRPr="0069607D" w:rsidRDefault="00896FEA" w:rsidP="00896FEA">
      <w:pPr>
        <w:rPr>
          <w:rFonts w:ascii="Verdana" w:hAnsi="Verdana"/>
          <w:b/>
          <w:bCs/>
          <w:sz w:val="24"/>
          <w:szCs w:val="24"/>
        </w:rPr>
      </w:pPr>
      <w:r w:rsidRPr="0069607D">
        <w:rPr>
          <w:rFonts w:ascii="Verdana" w:hAnsi="Verdana"/>
          <w:b/>
          <w:bCs/>
          <w:sz w:val="24"/>
          <w:szCs w:val="24"/>
        </w:rPr>
        <w:t>4. Approv</w:t>
      </w:r>
      <w:r w:rsidR="008D4315" w:rsidRPr="0069607D">
        <w:rPr>
          <w:rFonts w:ascii="Verdana" w:hAnsi="Verdana"/>
          <w:b/>
          <w:bCs/>
          <w:sz w:val="24"/>
          <w:szCs w:val="24"/>
        </w:rPr>
        <w:t>al of the</w:t>
      </w:r>
      <w:r w:rsidRPr="0069607D">
        <w:rPr>
          <w:rFonts w:ascii="Verdana" w:hAnsi="Verdana"/>
          <w:b/>
          <w:bCs/>
          <w:sz w:val="24"/>
          <w:szCs w:val="24"/>
        </w:rPr>
        <w:t xml:space="preserve"> Minutes</w:t>
      </w:r>
      <w:r w:rsidR="008D4315" w:rsidRPr="0069607D">
        <w:rPr>
          <w:rFonts w:ascii="Verdana" w:hAnsi="Verdana"/>
          <w:b/>
          <w:bCs/>
          <w:sz w:val="24"/>
          <w:szCs w:val="24"/>
        </w:rPr>
        <w:t xml:space="preserve"> from the Previous Business</w:t>
      </w:r>
      <w:r w:rsidRPr="0069607D">
        <w:rPr>
          <w:rFonts w:ascii="Verdana" w:hAnsi="Verdana"/>
          <w:b/>
          <w:bCs/>
          <w:sz w:val="24"/>
          <w:szCs w:val="24"/>
        </w:rPr>
        <w:t xml:space="preserve"> Meeting</w:t>
      </w:r>
      <w:r w:rsidR="00D84834" w:rsidRPr="0069607D">
        <w:rPr>
          <w:rFonts w:ascii="Verdana" w:hAnsi="Verdana"/>
          <w:b/>
          <w:bCs/>
          <w:sz w:val="24"/>
          <w:szCs w:val="24"/>
        </w:rPr>
        <w:t xml:space="preserve"> </w:t>
      </w:r>
    </w:p>
    <w:p w14:paraId="7E269FC7" w14:textId="67EE31E6" w:rsidR="008D4315" w:rsidRDefault="008D4315" w:rsidP="008D4315">
      <w:pPr>
        <w:spacing w:after="0"/>
        <w:rPr>
          <w:rFonts w:ascii="Verdana" w:hAnsi="Verdana"/>
          <w:color w:val="000000" w:themeColor="text1"/>
        </w:rPr>
      </w:pPr>
      <w:r w:rsidRPr="008D4315">
        <w:rPr>
          <w:rFonts w:ascii="Verdana" w:hAnsi="Verdana"/>
          <w:color w:val="000000" w:themeColor="text1"/>
        </w:rPr>
        <w:t>Worthy Deputy GK D. Martin motioned to approve the December 12</w:t>
      </w:r>
      <w:r w:rsidRPr="008D4315">
        <w:rPr>
          <w:rFonts w:ascii="Verdana" w:hAnsi="Verdana"/>
          <w:color w:val="000000" w:themeColor="text1"/>
          <w:vertAlign w:val="superscript"/>
        </w:rPr>
        <w:t>th</w:t>
      </w:r>
      <w:r w:rsidRPr="008D4315">
        <w:rPr>
          <w:rFonts w:ascii="Verdana" w:hAnsi="Verdana"/>
          <w:color w:val="000000" w:themeColor="text1"/>
        </w:rPr>
        <w:t xml:space="preserve"> meeting minutes. Worthy Treasurer S. Shover seconded the motion. The motion passed unanimously. (Note: each member received the minutes by email before the meeting.) </w:t>
      </w:r>
    </w:p>
    <w:p w14:paraId="535E4387" w14:textId="77777777" w:rsidR="006B61C2" w:rsidRPr="008D4315" w:rsidRDefault="006B61C2" w:rsidP="008D4315">
      <w:pPr>
        <w:spacing w:after="0"/>
        <w:rPr>
          <w:rFonts w:ascii="Verdana" w:hAnsi="Verdana"/>
          <w:color w:val="000000" w:themeColor="text1"/>
        </w:rPr>
      </w:pPr>
    </w:p>
    <w:p w14:paraId="57655C9C" w14:textId="4327D985" w:rsidR="00896FEA" w:rsidRPr="0069607D" w:rsidRDefault="00896FEA" w:rsidP="00896FEA">
      <w:pPr>
        <w:rPr>
          <w:rFonts w:ascii="Verdana" w:hAnsi="Verdana"/>
          <w:b/>
          <w:bCs/>
          <w:color w:val="000000" w:themeColor="text1"/>
          <w:sz w:val="24"/>
          <w:szCs w:val="24"/>
        </w:rPr>
      </w:pPr>
      <w:r w:rsidRPr="0069607D">
        <w:rPr>
          <w:rFonts w:ascii="Verdana" w:hAnsi="Verdana"/>
          <w:b/>
          <w:bCs/>
          <w:color w:val="000000" w:themeColor="text1"/>
          <w:sz w:val="24"/>
          <w:szCs w:val="24"/>
        </w:rPr>
        <w:t>5. Chaplain</w:t>
      </w:r>
      <w:r w:rsidR="0069607D" w:rsidRPr="0069607D">
        <w:rPr>
          <w:rFonts w:ascii="Verdana" w:hAnsi="Verdana"/>
          <w:b/>
          <w:bCs/>
          <w:color w:val="000000" w:themeColor="text1"/>
          <w:sz w:val="24"/>
          <w:szCs w:val="24"/>
        </w:rPr>
        <w:t>'</w:t>
      </w:r>
      <w:r w:rsidRPr="0069607D">
        <w:rPr>
          <w:rFonts w:ascii="Verdana" w:hAnsi="Verdana"/>
          <w:b/>
          <w:bCs/>
          <w:color w:val="000000" w:themeColor="text1"/>
          <w:sz w:val="24"/>
          <w:szCs w:val="24"/>
        </w:rPr>
        <w:t>s Message</w:t>
      </w:r>
    </w:p>
    <w:p w14:paraId="501CCF6F" w14:textId="1E98A461" w:rsidR="006B61C2" w:rsidRPr="008D4315" w:rsidRDefault="006B61C2" w:rsidP="006B61C2">
      <w:pPr>
        <w:rPr>
          <w:rFonts w:ascii="Verdana" w:hAnsi="Verdana"/>
          <w:color w:val="000000" w:themeColor="text1"/>
        </w:rPr>
      </w:pPr>
      <w:r>
        <w:rPr>
          <w:rFonts w:ascii="Verdana" w:hAnsi="Verdana"/>
          <w:color w:val="000000" w:themeColor="text1"/>
        </w:rPr>
        <w:t>No message for tonight</w:t>
      </w:r>
      <w:r w:rsidR="0069607D">
        <w:rPr>
          <w:rFonts w:ascii="Verdana" w:hAnsi="Verdana"/>
          <w:color w:val="000000" w:themeColor="text1"/>
        </w:rPr>
        <w:t>'</w:t>
      </w:r>
      <w:r>
        <w:rPr>
          <w:rFonts w:ascii="Verdana" w:hAnsi="Verdana"/>
          <w:color w:val="000000" w:themeColor="text1"/>
        </w:rPr>
        <w:t xml:space="preserve">s meeting. </w:t>
      </w:r>
      <w:r w:rsidRPr="008D4315">
        <w:rPr>
          <w:rFonts w:ascii="Verdana" w:hAnsi="Verdana"/>
          <w:color w:val="000000" w:themeColor="text1"/>
        </w:rPr>
        <w:t xml:space="preserve">(Worthy Chaplain T. Naples was absent but joined us later by Zoom as he </w:t>
      </w:r>
      <w:r w:rsidR="0069607D">
        <w:rPr>
          <w:rFonts w:ascii="Verdana" w:hAnsi="Verdana"/>
          <w:color w:val="000000" w:themeColor="text1"/>
        </w:rPr>
        <w:t xml:space="preserve">had a scheduling conflict </w:t>
      </w:r>
      <w:r w:rsidRPr="008D4315">
        <w:rPr>
          <w:rFonts w:ascii="Verdana" w:hAnsi="Verdana"/>
          <w:color w:val="000000" w:themeColor="text1"/>
        </w:rPr>
        <w:t xml:space="preserve">working with the Rice High Students regarding the </w:t>
      </w:r>
      <w:r>
        <w:rPr>
          <w:rFonts w:ascii="Verdana" w:hAnsi="Verdana"/>
          <w:color w:val="000000" w:themeColor="text1"/>
        </w:rPr>
        <w:t xml:space="preserve">youth </w:t>
      </w:r>
      <w:r w:rsidRPr="008D4315">
        <w:rPr>
          <w:rFonts w:ascii="Verdana" w:hAnsi="Verdana"/>
          <w:color w:val="000000" w:themeColor="text1"/>
        </w:rPr>
        <w:t xml:space="preserve">trip to Peru.) </w:t>
      </w:r>
    </w:p>
    <w:p w14:paraId="4618822B" w14:textId="77777777" w:rsidR="00783A99" w:rsidRPr="0069607D" w:rsidRDefault="00896FEA" w:rsidP="00154272">
      <w:pPr>
        <w:rPr>
          <w:rFonts w:ascii="Verdana" w:hAnsi="Verdana"/>
          <w:b/>
          <w:bCs/>
          <w:sz w:val="24"/>
          <w:szCs w:val="24"/>
        </w:rPr>
      </w:pPr>
      <w:r w:rsidRPr="0069607D">
        <w:rPr>
          <w:rFonts w:ascii="Verdana" w:hAnsi="Verdana"/>
          <w:b/>
          <w:bCs/>
          <w:sz w:val="24"/>
          <w:szCs w:val="24"/>
        </w:rPr>
        <w:t xml:space="preserve">6. Grand </w:t>
      </w:r>
      <w:r w:rsidR="00D856F8" w:rsidRPr="0069607D">
        <w:rPr>
          <w:rFonts w:ascii="Verdana" w:hAnsi="Verdana"/>
          <w:b/>
          <w:bCs/>
          <w:sz w:val="24"/>
          <w:szCs w:val="24"/>
        </w:rPr>
        <w:t>Knights Report</w:t>
      </w:r>
      <w:r w:rsidR="00154272" w:rsidRPr="0069607D">
        <w:rPr>
          <w:rFonts w:ascii="Verdana" w:hAnsi="Verdana"/>
          <w:b/>
          <w:bCs/>
          <w:sz w:val="24"/>
          <w:szCs w:val="24"/>
        </w:rPr>
        <w:t xml:space="preserve"> </w:t>
      </w:r>
    </w:p>
    <w:p w14:paraId="76453B18" w14:textId="77777777" w:rsidR="0004529E" w:rsidRPr="0069607D" w:rsidRDefault="0004529E" w:rsidP="0004529E">
      <w:pPr>
        <w:spacing w:before="100" w:beforeAutospacing="1" w:after="100" w:afterAutospacing="1" w:line="360" w:lineRule="atLeast"/>
        <w:rPr>
          <w:rFonts w:ascii="Verdana" w:eastAsia="Times New Roman" w:hAnsi="Verdana" w:cs="Times New Roman"/>
          <w:color w:val="000000" w:themeColor="text1"/>
        </w:rPr>
      </w:pPr>
      <w:r w:rsidRPr="0069607D">
        <w:rPr>
          <w:rFonts w:ascii="Verdana" w:eastAsia="Times New Roman" w:hAnsi="Verdana" w:cs="Times New Roman"/>
          <w:color w:val="000000" w:themeColor="text1"/>
        </w:rPr>
        <w:t>See the Newsletter and Business Meeting Minutes for additional details.</w:t>
      </w:r>
    </w:p>
    <w:p w14:paraId="322B71DD" w14:textId="77777777" w:rsidR="00DA4E24" w:rsidRPr="0069607D" w:rsidRDefault="00DA4E24" w:rsidP="0004529E">
      <w:pPr>
        <w:spacing w:before="100" w:beforeAutospacing="1" w:after="100" w:afterAutospacing="1" w:line="360" w:lineRule="atLeast"/>
        <w:rPr>
          <w:rFonts w:ascii="Verdana" w:eastAsia="Times New Roman" w:hAnsi="Verdana" w:cs="Times New Roman"/>
          <w:color w:val="000000" w:themeColor="text1"/>
        </w:rPr>
      </w:pPr>
      <w:r w:rsidRPr="0069607D">
        <w:rPr>
          <w:rFonts w:ascii="Verdana" w:eastAsia="Times New Roman" w:hAnsi="Verdana" w:cs="Times New Roman"/>
          <w:color w:val="000000" w:themeColor="text1"/>
        </w:rPr>
        <w:t xml:space="preserve">GK M. Bullock recognized and thanked Brother Joe Pranys for providing the bowtie pasta dish with sausage, bread, and butter. Worthy Deputy GK D. Martin provided salad, and GK M. Bullock provided dessert for the pre-meeting fellowship meal. </w:t>
      </w:r>
    </w:p>
    <w:p w14:paraId="3951C9B7" w14:textId="11B6B018" w:rsidR="0004529E" w:rsidRPr="0069607D" w:rsidRDefault="0004529E" w:rsidP="0004529E">
      <w:pPr>
        <w:spacing w:before="100" w:beforeAutospacing="1" w:after="100" w:afterAutospacing="1" w:line="360" w:lineRule="atLeast"/>
        <w:rPr>
          <w:rFonts w:ascii="Verdana" w:eastAsia="Times New Roman" w:hAnsi="Verdana" w:cs="Times New Roman"/>
          <w:color w:val="000000" w:themeColor="text1"/>
        </w:rPr>
      </w:pPr>
      <w:r w:rsidRPr="0069607D">
        <w:rPr>
          <w:rFonts w:ascii="Verdana" w:eastAsia="Times New Roman" w:hAnsi="Verdana" w:cs="Times New Roman"/>
          <w:color w:val="000000" w:themeColor="text1"/>
        </w:rPr>
        <w:t xml:space="preserve">At the last officer meeting we decided unanimously to table the Fish Fry Initiative due to </w:t>
      </w:r>
      <w:r w:rsidR="0069607D" w:rsidRPr="0069607D">
        <w:rPr>
          <w:rFonts w:ascii="Verdana" w:eastAsia="Times New Roman" w:hAnsi="Verdana" w:cs="Times New Roman"/>
          <w:color w:val="000000" w:themeColor="text1"/>
        </w:rPr>
        <w:t>staffing</w:t>
      </w:r>
      <w:r w:rsidRPr="0069607D">
        <w:rPr>
          <w:rFonts w:ascii="Verdana" w:eastAsia="Times New Roman" w:hAnsi="Verdana" w:cs="Times New Roman"/>
          <w:color w:val="000000" w:themeColor="text1"/>
        </w:rPr>
        <w:t xml:space="preserve"> concerns</w:t>
      </w:r>
      <w:r w:rsidR="006B61C2" w:rsidRPr="0069607D">
        <w:rPr>
          <w:rFonts w:ascii="Verdana" w:eastAsia="Times New Roman" w:hAnsi="Verdana" w:cs="Times New Roman"/>
          <w:color w:val="000000" w:themeColor="text1"/>
        </w:rPr>
        <w:t xml:space="preserve"> to support multiple weeks during lent</w:t>
      </w:r>
      <w:r w:rsidRPr="0069607D">
        <w:rPr>
          <w:rFonts w:ascii="Verdana" w:eastAsia="Times New Roman" w:hAnsi="Verdana" w:cs="Times New Roman"/>
          <w:color w:val="000000" w:themeColor="text1"/>
        </w:rPr>
        <w:t xml:space="preserve">. </w:t>
      </w:r>
    </w:p>
    <w:p w14:paraId="58F90C1E" w14:textId="4BDCA392" w:rsidR="0004529E" w:rsidRPr="0069607D" w:rsidRDefault="0004529E" w:rsidP="0004529E">
      <w:pPr>
        <w:spacing w:before="100" w:beforeAutospacing="1" w:after="100" w:afterAutospacing="1" w:line="360" w:lineRule="atLeast"/>
        <w:rPr>
          <w:rFonts w:ascii="Verdana" w:eastAsia="Times New Roman" w:hAnsi="Verdana" w:cs="Times New Roman"/>
          <w:color w:val="000000" w:themeColor="text1"/>
        </w:rPr>
      </w:pPr>
      <w:r w:rsidRPr="0069607D">
        <w:rPr>
          <w:rFonts w:ascii="Verdana" w:eastAsia="Times New Roman" w:hAnsi="Verdana" w:cs="Times New Roman"/>
          <w:color w:val="000000" w:themeColor="text1"/>
        </w:rPr>
        <w:t>Leonard Robear will turn 97 on Jan</w:t>
      </w:r>
      <w:r w:rsidR="0069607D" w:rsidRPr="0069607D">
        <w:rPr>
          <w:rFonts w:ascii="Verdana" w:eastAsia="Times New Roman" w:hAnsi="Verdana" w:cs="Times New Roman"/>
          <w:color w:val="000000" w:themeColor="text1"/>
        </w:rPr>
        <w:t>uary 14th</w:t>
      </w:r>
      <w:r w:rsidRPr="0069607D">
        <w:rPr>
          <w:rFonts w:ascii="Verdana" w:eastAsia="Times New Roman" w:hAnsi="Verdana" w:cs="Times New Roman"/>
          <w:color w:val="000000" w:themeColor="text1"/>
        </w:rPr>
        <w:t xml:space="preserve">. </w:t>
      </w:r>
      <w:r w:rsidR="006B61C2" w:rsidRPr="0069607D">
        <w:rPr>
          <w:rFonts w:ascii="Verdana" w:eastAsia="Times New Roman" w:hAnsi="Verdana" w:cs="Times New Roman"/>
          <w:color w:val="000000" w:themeColor="text1"/>
        </w:rPr>
        <w:t xml:space="preserve">GK M. Bullock proposed meeting at 1:15 PM at </w:t>
      </w:r>
      <w:r w:rsidR="0069607D" w:rsidRPr="0069607D">
        <w:rPr>
          <w:rFonts w:ascii="Verdana" w:eastAsia="Times New Roman" w:hAnsi="Verdana" w:cs="Times New Roman"/>
          <w:color w:val="000000" w:themeColor="text1"/>
        </w:rPr>
        <w:t xml:space="preserve">the </w:t>
      </w:r>
      <w:r w:rsidR="006B61C2" w:rsidRPr="0069607D">
        <w:rPr>
          <w:rFonts w:ascii="Verdana" w:eastAsia="Times New Roman" w:hAnsi="Verdana" w:cs="Times New Roman"/>
          <w:color w:val="000000" w:themeColor="text1"/>
        </w:rPr>
        <w:t>St. John Vianney parking lot and carpoo</w:t>
      </w:r>
      <w:r w:rsidR="0069607D" w:rsidRPr="0069607D">
        <w:rPr>
          <w:rFonts w:ascii="Verdana" w:eastAsia="Times New Roman" w:hAnsi="Verdana" w:cs="Times New Roman"/>
          <w:color w:val="000000" w:themeColor="text1"/>
        </w:rPr>
        <w:t>ling</w:t>
      </w:r>
      <w:r w:rsidR="006B61C2" w:rsidRPr="0069607D">
        <w:rPr>
          <w:rFonts w:ascii="Verdana" w:eastAsia="Times New Roman" w:hAnsi="Verdana" w:cs="Times New Roman"/>
          <w:color w:val="000000" w:themeColor="text1"/>
        </w:rPr>
        <w:t xml:space="preserve"> to visit Worthy Brother L. Robear, sing Happy Birthday, and have cake. </w:t>
      </w:r>
    </w:p>
    <w:p w14:paraId="30B30AEB" w14:textId="77777777" w:rsidR="0004529E" w:rsidRPr="0069607D" w:rsidRDefault="0004529E" w:rsidP="0004529E">
      <w:pPr>
        <w:spacing w:before="100" w:beforeAutospacing="1" w:after="100" w:afterAutospacing="1" w:line="360" w:lineRule="atLeast"/>
        <w:rPr>
          <w:rFonts w:ascii="Verdana" w:eastAsia="Times New Roman" w:hAnsi="Verdana" w:cs="Times New Roman"/>
          <w:color w:val="000000" w:themeColor="text1"/>
        </w:rPr>
      </w:pPr>
      <w:r w:rsidRPr="0069607D">
        <w:rPr>
          <w:rFonts w:ascii="Verdana" w:eastAsia="Times New Roman" w:hAnsi="Verdana" w:cs="Times New Roman"/>
          <w:color w:val="000000" w:themeColor="text1"/>
        </w:rPr>
        <w:t>There are no warnings tonight. The Assembly will meet after this meeting concludes. </w:t>
      </w:r>
    </w:p>
    <w:p w14:paraId="5FB6B874" w14:textId="437C0E80" w:rsidR="0004529E" w:rsidRPr="0069607D" w:rsidRDefault="0069607D" w:rsidP="0004529E">
      <w:pPr>
        <w:spacing w:before="100" w:beforeAutospacing="1" w:after="100" w:afterAutospacing="1" w:line="360" w:lineRule="atLeast"/>
        <w:rPr>
          <w:rFonts w:ascii="Verdana" w:eastAsia="Times New Roman" w:hAnsi="Verdana" w:cs="Times New Roman"/>
          <w:color w:val="000000" w:themeColor="text1"/>
        </w:rPr>
      </w:pPr>
      <w:r w:rsidRPr="0069607D">
        <w:rPr>
          <w:rFonts w:ascii="Verdana" w:eastAsia="Times New Roman" w:hAnsi="Verdana" w:cs="Times New Roman"/>
          <w:color w:val="000000" w:themeColor="text1"/>
        </w:rPr>
        <w:t xml:space="preserve">Please submit </w:t>
      </w:r>
      <w:r w:rsidR="0004529E" w:rsidRPr="0069607D">
        <w:rPr>
          <w:rFonts w:ascii="Verdana" w:eastAsia="Times New Roman" w:hAnsi="Verdana" w:cs="Times New Roman"/>
          <w:color w:val="000000" w:themeColor="text1"/>
        </w:rPr>
        <w:t>dues and Form 1728as</w:t>
      </w:r>
      <w:r w:rsidRPr="0069607D">
        <w:rPr>
          <w:rFonts w:ascii="Verdana" w:eastAsia="Times New Roman" w:hAnsi="Verdana" w:cs="Times New Roman"/>
          <w:color w:val="000000" w:themeColor="text1"/>
        </w:rPr>
        <w:t xml:space="preserve"> ASAP </w:t>
      </w:r>
      <w:r w:rsidR="0004529E" w:rsidRPr="0069607D">
        <w:rPr>
          <w:rFonts w:ascii="Verdana" w:eastAsia="Times New Roman" w:hAnsi="Verdana" w:cs="Times New Roman"/>
          <w:color w:val="000000" w:themeColor="text1"/>
        </w:rPr>
        <w:t xml:space="preserve">if not </w:t>
      </w:r>
      <w:r w:rsidRPr="0069607D">
        <w:rPr>
          <w:rFonts w:ascii="Verdana" w:eastAsia="Times New Roman" w:hAnsi="Verdana" w:cs="Times New Roman"/>
          <w:color w:val="000000" w:themeColor="text1"/>
        </w:rPr>
        <w:t>already done.</w:t>
      </w:r>
    </w:p>
    <w:p w14:paraId="5FE88C7C" w14:textId="253EEA59" w:rsidR="00245D75" w:rsidRPr="0069607D" w:rsidRDefault="00022829" w:rsidP="00240042">
      <w:pPr>
        <w:spacing w:before="100" w:beforeAutospacing="1" w:after="100" w:afterAutospacing="1" w:line="360" w:lineRule="atLeast"/>
        <w:rPr>
          <w:rFonts w:ascii="Verdana" w:hAnsi="Verdana"/>
          <w:b/>
          <w:bCs/>
          <w:sz w:val="24"/>
          <w:szCs w:val="24"/>
        </w:rPr>
      </w:pPr>
      <w:r w:rsidRPr="0069607D">
        <w:rPr>
          <w:rFonts w:ascii="Verdana" w:hAnsi="Verdana"/>
          <w:b/>
          <w:bCs/>
          <w:sz w:val="24"/>
          <w:szCs w:val="24"/>
        </w:rPr>
        <w:lastRenderedPageBreak/>
        <w:t>7</w:t>
      </w:r>
      <w:r w:rsidR="00245D75" w:rsidRPr="0069607D">
        <w:rPr>
          <w:rFonts w:ascii="Verdana" w:hAnsi="Verdana"/>
          <w:b/>
          <w:bCs/>
          <w:sz w:val="24"/>
          <w:szCs w:val="24"/>
        </w:rPr>
        <w:t>. Financial Report</w:t>
      </w:r>
    </w:p>
    <w:p w14:paraId="1A597346" w14:textId="1551C6C2" w:rsidR="00316E84" w:rsidRPr="00DA4E24" w:rsidRDefault="00606891" w:rsidP="00896FEA">
      <w:pPr>
        <w:rPr>
          <w:rFonts w:ascii="Verdana" w:hAnsi="Verdana"/>
          <w:color w:val="000000" w:themeColor="text1"/>
        </w:rPr>
      </w:pPr>
      <w:r w:rsidRPr="00DA4E24">
        <w:rPr>
          <w:rFonts w:ascii="Verdana" w:hAnsi="Verdana"/>
          <w:color w:val="000000" w:themeColor="text1"/>
        </w:rPr>
        <w:t xml:space="preserve">Worthy </w:t>
      </w:r>
      <w:r w:rsidR="003B54D6" w:rsidRPr="00DA4E24">
        <w:rPr>
          <w:rFonts w:ascii="Verdana" w:hAnsi="Verdana"/>
          <w:color w:val="000000" w:themeColor="text1"/>
        </w:rPr>
        <w:t xml:space="preserve">Financial Secretary </w:t>
      </w:r>
      <w:r w:rsidR="006B61C2" w:rsidRPr="00DA4E24">
        <w:rPr>
          <w:rFonts w:ascii="Verdana" w:hAnsi="Verdana"/>
          <w:color w:val="000000" w:themeColor="text1"/>
        </w:rPr>
        <w:t xml:space="preserve">R. Michaud noted </w:t>
      </w:r>
      <w:r w:rsidR="00DA4E24" w:rsidRPr="00DA4E24">
        <w:rPr>
          <w:rFonts w:ascii="Verdana" w:hAnsi="Verdana"/>
          <w:color w:val="000000" w:themeColor="text1"/>
        </w:rPr>
        <w:t>that sending dues notice</w:t>
      </w:r>
      <w:r w:rsidR="0069607D">
        <w:rPr>
          <w:rFonts w:ascii="Verdana" w:hAnsi="Verdana"/>
          <w:color w:val="000000" w:themeColor="text1"/>
        </w:rPr>
        <w:t>s</w:t>
      </w:r>
      <w:r w:rsidR="00DA4E24" w:rsidRPr="00DA4E24">
        <w:rPr>
          <w:rFonts w:ascii="Verdana" w:hAnsi="Verdana"/>
          <w:color w:val="000000" w:themeColor="text1"/>
        </w:rPr>
        <w:t xml:space="preserve"> by USPS mail </w:t>
      </w:r>
      <w:r w:rsidR="0069607D">
        <w:rPr>
          <w:rFonts w:ascii="Verdana" w:hAnsi="Verdana"/>
          <w:color w:val="000000" w:themeColor="text1"/>
        </w:rPr>
        <w:t>results in a better response rate than</w:t>
      </w:r>
      <w:r w:rsidR="00DA4E24" w:rsidRPr="00DA4E24">
        <w:rPr>
          <w:rFonts w:ascii="Verdana" w:hAnsi="Verdana"/>
          <w:color w:val="000000" w:themeColor="text1"/>
        </w:rPr>
        <w:t xml:space="preserve"> sending email messages. T</w:t>
      </w:r>
      <w:r w:rsidRPr="00DA4E24">
        <w:rPr>
          <w:rFonts w:ascii="Verdana" w:hAnsi="Verdana"/>
          <w:color w:val="000000" w:themeColor="text1"/>
        </w:rPr>
        <w:t xml:space="preserve">he Morgan Stanley </w:t>
      </w:r>
      <w:r w:rsidR="00DA4E24" w:rsidRPr="00DA4E24">
        <w:rPr>
          <w:rFonts w:ascii="Verdana" w:hAnsi="Verdana"/>
          <w:color w:val="000000" w:themeColor="text1"/>
        </w:rPr>
        <w:t xml:space="preserve">Account </w:t>
      </w:r>
      <w:r w:rsidRPr="00DA4E24">
        <w:rPr>
          <w:rFonts w:ascii="Verdana" w:hAnsi="Verdana"/>
          <w:color w:val="000000" w:themeColor="text1"/>
        </w:rPr>
        <w:t>Value</w:t>
      </w:r>
      <w:r w:rsidR="00DA4E24" w:rsidRPr="00DA4E24">
        <w:rPr>
          <w:rFonts w:ascii="Verdana" w:hAnsi="Verdana"/>
          <w:color w:val="000000" w:themeColor="text1"/>
        </w:rPr>
        <w:t xml:space="preserve"> was $454,641.03 as of Dec</w:t>
      </w:r>
      <w:r w:rsidR="0069607D">
        <w:rPr>
          <w:rFonts w:ascii="Verdana" w:hAnsi="Verdana"/>
          <w:color w:val="000000" w:themeColor="text1"/>
        </w:rPr>
        <w:t>ember 31st</w:t>
      </w:r>
      <w:r w:rsidR="00DA4E24" w:rsidRPr="00DA4E24">
        <w:rPr>
          <w:rFonts w:ascii="Verdana" w:hAnsi="Verdana"/>
          <w:color w:val="000000" w:themeColor="text1"/>
        </w:rPr>
        <w:t>, 2024</w:t>
      </w:r>
      <w:r w:rsidRPr="00DA4E24">
        <w:rPr>
          <w:rFonts w:ascii="Verdana" w:hAnsi="Verdana"/>
          <w:color w:val="000000" w:themeColor="text1"/>
        </w:rPr>
        <w:t>.</w:t>
      </w:r>
      <w:r w:rsidR="00750D52" w:rsidRPr="00DA4E24">
        <w:rPr>
          <w:rFonts w:ascii="Verdana" w:hAnsi="Verdana"/>
          <w:color w:val="000000" w:themeColor="text1"/>
        </w:rPr>
        <w:t xml:space="preserve"> </w:t>
      </w:r>
      <w:r w:rsidR="006A01F2">
        <w:rPr>
          <w:rFonts w:ascii="Verdana" w:hAnsi="Verdana"/>
          <w:color w:val="000000" w:themeColor="text1"/>
        </w:rPr>
        <w:t>MS value as of the meeting date was $469,998.26.</w:t>
      </w:r>
    </w:p>
    <w:p w14:paraId="2FE29D18" w14:textId="2B2EC877" w:rsidR="005E4D01" w:rsidRPr="00792039" w:rsidRDefault="00606891" w:rsidP="00896FEA">
      <w:pPr>
        <w:rPr>
          <w:rFonts w:ascii="Verdana" w:hAnsi="Verdana"/>
          <w:color w:val="000000" w:themeColor="text1"/>
          <w:u w:val="single"/>
        </w:rPr>
      </w:pPr>
      <w:r w:rsidRPr="00792039">
        <w:rPr>
          <w:rFonts w:ascii="Verdana" w:hAnsi="Verdana"/>
          <w:color w:val="000000" w:themeColor="text1"/>
        </w:rPr>
        <w:t>Worthy Treasurer</w:t>
      </w:r>
      <w:r w:rsidR="00792039" w:rsidRPr="00792039">
        <w:rPr>
          <w:rFonts w:ascii="Verdana" w:hAnsi="Verdana"/>
          <w:color w:val="000000" w:themeColor="text1"/>
        </w:rPr>
        <w:t xml:space="preserve"> S. Shover provided paper copies of the December expenses and income summary and the quarterly budget status. See the appendices at the end of </w:t>
      </w:r>
      <w:r w:rsidR="0069607D">
        <w:rPr>
          <w:rFonts w:ascii="Verdana" w:hAnsi="Verdana"/>
          <w:color w:val="000000" w:themeColor="text1"/>
        </w:rPr>
        <w:t xml:space="preserve">the </w:t>
      </w:r>
      <w:r w:rsidR="00792039" w:rsidRPr="00792039">
        <w:rPr>
          <w:rFonts w:ascii="Verdana" w:hAnsi="Verdana"/>
          <w:color w:val="000000" w:themeColor="text1"/>
        </w:rPr>
        <w:t xml:space="preserve">meeting minutes for </w:t>
      </w:r>
      <w:r w:rsidR="0069607D">
        <w:rPr>
          <w:rFonts w:ascii="Verdana" w:hAnsi="Verdana"/>
          <w:color w:val="000000" w:themeColor="text1"/>
        </w:rPr>
        <w:t>report copies</w:t>
      </w:r>
      <w:r w:rsidR="00792039" w:rsidRPr="00792039">
        <w:rPr>
          <w:rFonts w:ascii="Verdana" w:hAnsi="Verdana"/>
          <w:color w:val="000000" w:themeColor="text1"/>
        </w:rPr>
        <w:t>. As of Dec</w:t>
      </w:r>
      <w:r w:rsidR="0069607D">
        <w:rPr>
          <w:rFonts w:ascii="Verdana" w:hAnsi="Verdana"/>
          <w:color w:val="000000" w:themeColor="text1"/>
        </w:rPr>
        <w:t>ember 31st</w:t>
      </w:r>
      <w:r w:rsidR="00792039" w:rsidRPr="00792039">
        <w:rPr>
          <w:rFonts w:ascii="Verdana" w:hAnsi="Verdana"/>
          <w:color w:val="000000" w:themeColor="text1"/>
        </w:rPr>
        <w:t xml:space="preserve">, </w:t>
      </w:r>
      <w:r w:rsidR="00792039">
        <w:rPr>
          <w:rFonts w:ascii="Verdana" w:hAnsi="Verdana"/>
          <w:color w:val="000000" w:themeColor="text1"/>
        </w:rPr>
        <w:t xml:space="preserve">the </w:t>
      </w:r>
      <w:r w:rsidR="00792039" w:rsidRPr="00792039">
        <w:rPr>
          <w:rFonts w:ascii="Verdana" w:hAnsi="Verdana"/>
          <w:color w:val="000000" w:themeColor="text1"/>
        </w:rPr>
        <w:t>checking account balance was $15,159.97.</w:t>
      </w:r>
    </w:p>
    <w:p w14:paraId="7AF2C272" w14:textId="712191C8" w:rsidR="0029428F" w:rsidRPr="0069607D" w:rsidRDefault="0029428F" w:rsidP="00896FEA">
      <w:pPr>
        <w:rPr>
          <w:rFonts w:ascii="Verdana" w:hAnsi="Verdana"/>
          <w:b/>
          <w:bCs/>
          <w:sz w:val="24"/>
          <w:szCs w:val="24"/>
        </w:rPr>
      </w:pPr>
      <w:r w:rsidRPr="0069607D">
        <w:rPr>
          <w:rFonts w:ascii="Verdana" w:hAnsi="Verdana"/>
          <w:b/>
          <w:bCs/>
          <w:sz w:val="24"/>
          <w:szCs w:val="24"/>
        </w:rPr>
        <w:t>8. Membership Report</w:t>
      </w:r>
    </w:p>
    <w:p w14:paraId="1BA3CF55" w14:textId="3CCD4E3A" w:rsidR="006B61C2" w:rsidRPr="0069607D" w:rsidRDefault="006B61C2" w:rsidP="006B61C2">
      <w:pPr>
        <w:spacing w:before="100" w:beforeAutospacing="1" w:after="100" w:afterAutospacing="1" w:line="360" w:lineRule="atLeast"/>
        <w:rPr>
          <w:rFonts w:ascii="Verdana" w:eastAsia="Times New Roman" w:hAnsi="Verdana" w:cs="Times New Roman"/>
          <w:color w:val="000000" w:themeColor="text1"/>
        </w:rPr>
      </w:pPr>
      <w:r w:rsidRPr="0069607D">
        <w:rPr>
          <w:rFonts w:ascii="Verdana" w:eastAsia="Times New Roman" w:hAnsi="Verdana" w:cs="Times New Roman"/>
          <w:color w:val="000000" w:themeColor="text1"/>
        </w:rPr>
        <w:t xml:space="preserve">Thanks to all who continue to recruit new members. We need just one more to meet </w:t>
      </w:r>
      <w:r w:rsidR="0069607D" w:rsidRPr="0069607D">
        <w:rPr>
          <w:rFonts w:ascii="Verdana" w:eastAsia="Times New Roman" w:hAnsi="Verdana" w:cs="Times New Roman"/>
          <w:color w:val="000000" w:themeColor="text1"/>
        </w:rPr>
        <w:t xml:space="preserve">the </w:t>
      </w:r>
      <w:r w:rsidRPr="0069607D">
        <w:rPr>
          <w:rFonts w:ascii="Verdana" w:eastAsia="Times New Roman" w:hAnsi="Verdana" w:cs="Times New Roman"/>
          <w:color w:val="000000" w:themeColor="text1"/>
        </w:rPr>
        <w:t>quota this year!</w:t>
      </w:r>
    </w:p>
    <w:p w14:paraId="2250C49D" w14:textId="45C01DB4" w:rsidR="00CE6C65" w:rsidRPr="0069607D" w:rsidRDefault="00303769" w:rsidP="00792039">
      <w:pPr>
        <w:rPr>
          <w:rFonts w:ascii="Verdana" w:eastAsia="Times New Roman" w:hAnsi="Verdana" w:cs="Times New Roman"/>
          <w:b/>
          <w:bCs/>
          <w:color w:val="222222"/>
          <w:sz w:val="24"/>
          <w:szCs w:val="24"/>
          <w:u w:val="single"/>
        </w:rPr>
      </w:pPr>
      <w:r w:rsidRPr="0069607D">
        <w:rPr>
          <w:rFonts w:ascii="Verdana" w:hAnsi="Verdana"/>
          <w:b/>
          <w:bCs/>
          <w:sz w:val="24"/>
          <w:szCs w:val="24"/>
        </w:rPr>
        <w:t>9. Other Reports</w:t>
      </w:r>
    </w:p>
    <w:p w14:paraId="77387245" w14:textId="284F64E9" w:rsidR="00792039" w:rsidRPr="00792039" w:rsidRDefault="0063317D" w:rsidP="00792039">
      <w:pPr>
        <w:shd w:val="clear" w:color="auto" w:fill="FFFFFF"/>
        <w:spacing w:before="100" w:beforeAutospacing="1" w:after="100" w:afterAutospacing="1" w:line="240" w:lineRule="auto"/>
        <w:rPr>
          <w:rFonts w:ascii="Verdana" w:eastAsia="Times New Roman" w:hAnsi="Verdana" w:cs="Times New Roman"/>
          <w:color w:val="000000" w:themeColor="text1"/>
        </w:rPr>
      </w:pPr>
      <w:r w:rsidRPr="00792039">
        <w:rPr>
          <w:rFonts w:ascii="Verdana" w:eastAsia="Times New Roman" w:hAnsi="Verdana" w:cs="Times New Roman"/>
          <w:color w:val="000000" w:themeColor="text1"/>
        </w:rPr>
        <w:t>C</w:t>
      </w:r>
      <w:r w:rsidR="00792039" w:rsidRPr="00792039">
        <w:rPr>
          <w:rFonts w:ascii="Verdana" w:eastAsia="Times New Roman" w:hAnsi="Verdana" w:cs="Times New Roman"/>
          <w:color w:val="000000" w:themeColor="text1"/>
        </w:rPr>
        <w:t xml:space="preserve">amp </w:t>
      </w:r>
      <w:r w:rsidRPr="00792039">
        <w:rPr>
          <w:rFonts w:ascii="Verdana" w:eastAsia="Times New Roman" w:hAnsi="Verdana" w:cs="Times New Roman"/>
          <w:color w:val="000000" w:themeColor="text1"/>
        </w:rPr>
        <w:t>T</w:t>
      </w:r>
      <w:r w:rsidR="00792039" w:rsidRPr="00792039">
        <w:rPr>
          <w:rFonts w:ascii="Verdana" w:eastAsia="Times New Roman" w:hAnsi="Verdana" w:cs="Times New Roman"/>
          <w:color w:val="000000" w:themeColor="text1"/>
        </w:rPr>
        <w:t xml:space="preserve">a </w:t>
      </w:r>
      <w:r w:rsidRPr="00792039">
        <w:rPr>
          <w:rFonts w:ascii="Verdana" w:eastAsia="Times New Roman" w:hAnsi="Verdana" w:cs="Times New Roman"/>
          <w:color w:val="000000" w:themeColor="text1"/>
        </w:rPr>
        <w:t>K</w:t>
      </w:r>
      <w:r w:rsidR="00792039" w:rsidRPr="00792039">
        <w:rPr>
          <w:rFonts w:ascii="Verdana" w:eastAsia="Times New Roman" w:hAnsi="Verdana" w:cs="Times New Roman"/>
          <w:color w:val="000000" w:themeColor="text1"/>
        </w:rPr>
        <w:t xml:space="preserve">um </w:t>
      </w:r>
      <w:r w:rsidRPr="00792039">
        <w:rPr>
          <w:rFonts w:ascii="Verdana" w:eastAsia="Times New Roman" w:hAnsi="Verdana" w:cs="Times New Roman"/>
          <w:color w:val="000000" w:themeColor="text1"/>
        </w:rPr>
        <w:t>T</w:t>
      </w:r>
      <w:r w:rsidR="00792039" w:rsidRPr="00792039">
        <w:rPr>
          <w:rFonts w:ascii="Verdana" w:eastAsia="Times New Roman" w:hAnsi="Verdana" w:cs="Times New Roman"/>
          <w:color w:val="000000" w:themeColor="text1"/>
        </w:rPr>
        <w:t>a</w:t>
      </w:r>
      <w:r w:rsidRPr="00792039">
        <w:rPr>
          <w:rFonts w:ascii="Verdana" w:eastAsia="Times New Roman" w:hAnsi="Verdana" w:cs="Times New Roman"/>
          <w:color w:val="000000" w:themeColor="text1"/>
        </w:rPr>
        <w:t xml:space="preserve"> Super Bingo</w:t>
      </w:r>
      <w:r w:rsidR="00792039">
        <w:rPr>
          <w:rFonts w:ascii="Verdana" w:eastAsia="Times New Roman" w:hAnsi="Verdana" w:cs="Times New Roman"/>
          <w:color w:val="000000" w:themeColor="text1"/>
        </w:rPr>
        <w:t>--</w:t>
      </w:r>
      <w:r w:rsidR="00792039" w:rsidRPr="00792039">
        <w:rPr>
          <w:rFonts w:ascii="Verdana" w:eastAsia="Times New Roman" w:hAnsi="Verdana" w:cs="Times New Roman"/>
          <w:color w:val="000000" w:themeColor="text1"/>
        </w:rPr>
        <w:t xml:space="preserve">Super Bingo </w:t>
      </w:r>
      <w:r w:rsidR="00792039">
        <w:rPr>
          <w:rFonts w:ascii="Verdana" w:eastAsia="Times New Roman" w:hAnsi="Verdana" w:cs="Times New Roman"/>
          <w:color w:val="000000" w:themeColor="text1"/>
        </w:rPr>
        <w:t>to benefit</w:t>
      </w:r>
      <w:r w:rsidR="00792039" w:rsidRPr="00792039">
        <w:rPr>
          <w:rFonts w:ascii="Verdana" w:eastAsia="Times New Roman" w:hAnsi="Verdana" w:cs="Times New Roman"/>
          <w:color w:val="000000" w:themeColor="text1"/>
        </w:rPr>
        <w:t xml:space="preserve"> Kids with Cancer </w:t>
      </w:r>
      <w:r w:rsidR="00792039">
        <w:rPr>
          <w:rFonts w:ascii="Verdana" w:eastAsia="Times New Roman" w:hAnsi="Verdana" w:cs="Times New Roman"/>
          <w:color w:val="000000" w:themeColor="text1"/>
        </w:rPr>
        <w:t>will be</w:t>
      </w:r>
      <w:r w:rsidR="00FA1749">
        <w:rPr>
          <w:rFonts w:ascii="Verdana" w:eastAsia="Times New Roman" w:hAnsi="Verdana" w:cs="Times New Roman"/>
          <w:color w:val="000000" w:themeColor="text1"/>
        </w:rPr>
        <w:t xml:space="preserve"> </w:t>
      </w:r>
      <w:r w:rsidR="00792039" w:rsidRPr="00792039">
        <w:rPr>
          <w:rFonts w:ascii="Verdana" w:eastAsia="Times New Roman" w:hAnsi="Verdana" w:cs="Times New Roman"/>
          <w:color w:val="000000" w:themeColor="text1"/>
        </w:rPr>
        <w:t xml:space="preserve">MAR 30, </w:t>
      </w:r>
      <w:r w:rsidR="00FA1749" w:rsidRPr="00792039">
        <w:rPr>
          <w:rFonts w:ascii="Verdana" w:eastAsia="Times New Roman" w:hAnsi="Verdana" w:cs="Times New Roman"/>
          <w:color w:val="000000" w:themeColor="text1"/>
        </w:rPr>
        <w:t>2025,</w:t>
      </w:r>
      <w:r w:rsidR="00FA1749">
        <w:rPr>
          <w:rFonts w:ascii="Verdana" w:eastAsia="Times New Roman" w:hAnsi="Verdana" w:cs="Times New Roman"/>
          <w:color w:val="000000" w:themeColor="text1"/>
        </w:rPr>
        <w:t xml:space="preserve"> at the Essex Jct. Fair Grounds</w:t>
      </w:r>
      <w:r w:rsidR="00792039" w:rsidRPr="00792039">
        <w:rPr>
          <w:rFonts w:ascii="Verdana" w:eastAsia="Times New Roman" w:hAnsi="Verdana" w:cs="Times New Roman"/>
          <w:color w:val="000000" w:themeColor="text1"/>
        </w:rPr>
        <w:t>. The first planning meeting is Monday, JAN 13</w:t>
      </w:r>
      <w:r w:rsidR="0069607D">
        <w:rPr>
          <w:rFonts w:ascii="Verdana" w:eastAsia="Times New Roman" w:hAnsi="Verdana" w:cs="Times New Roman"/>
          <w:color w:val="000000" w:themeColor="text1"/>
        </w:rPr>
        <w:t>,</w:t>
      </w:r>
      <w:r w:rsidR="00792039" w:rsidRPr="00792039">
        <w:rPr>
          <w:rFonts w:ascii="Verdana" w:eastAsia="Times New Roman" w:hAnsi="Verdana" w:cs="Times New Roman"/>
          <w:color w:val="000000" w:themeColor="text1"/>
        </w:rPr>
        <w:t xml:space="preserve"> at 6 PM at Zachary's Pizza.</w:t>
      </w:r>
    </w:p>
    <w:p w14:paraId="6029FAA2" w14:textId="08DF0707" w:rsidR="00E92E41" w:rsidRPr="00FA1749" w:rsidRDefault="00E92E41" w:rsidP="00683695">
      <w:pPr>
        <w:shd w:val="clear" w:color="auto" w:fill="FFFFFF"/>
        <w:spacing w:before="100" w:beforeAutospacing="1" w:after="100" w:afterAutospacing="1" w:line="240" w:lineRule="auto"/>
        <w:rPr>
          <w:rFonts w:ascii="Verdana" w:eastAsia="Times New Roman" w:hAnsi="Verdana" w:cs="Times New Roman"/>
          <w:color w:val="000000" w:themeColor="text1"/>
        </w:rPr>
      </w:pPr>
      <w:r w:rsidRPr="00FA1749">
        <w:rPr>
          <w:rFonts w:ascii="Verdana" w:eastAsia="Times New Roman" w:hAnsi="Verdana" w:cs="Times New Roman"/>
          <w:color w:val="000000" w:themeColor="text1"/>
        </w:rPr>
        <w:t>S</w:t>
      </w:r>
      <w:r w:rsidR="00FA1749">
        <w:rPr>
          <w:rFonts w:ascii="Verdana" w:eastAsia="Times New Roman" w:hAnsi="Verdana" w:cs="Times New Roman"/>
          <w:color w:val="000000" w:themeColor="text1"/>
        </w:rPr>
        <w:t xml:space="preserve">aint </w:t>
      </w:r>
      <w:r w:rsidRPr="00FA1749">
        <w:rPr>
          <w:rFonts w:ascii="Verdana" w:eastAsia="Times New Roman" w:hAnsi="Verdana" w:cs="Times New Roman"/>
          <w:color w:val="000000" w:themeColor="text1"/>
        </w:rPr>
        <w:t>J</w:t>
      </w:r>
      <w:r w:rsidR="00FA1749">
        <w:rPr>
          <w:rFonts w:ascii="Verdana" w:eastAsia="Times New Roman" w:hAnsi="Verdana" w:cs="Times New Roman"/>
          <w:color w:val="000000" w:themeColor="text1"/>
        </w:rPr>
        <w:t xml:space="preserve">ohn </w:t>
      </w:r>
      <w:r w:rsidRPr="00FA1749">
        <w:rPr>
          <w:rFonts w:ascii="Verdana" w:eastAsia="Times New Roman" w:hAnsi="Verdana" w:cs="Times New Roman"/>
          <w:color w:val="000000" w:themeColor="text1"/>
        </w:rPr>
        <w:t>V</w:t>
      </w:r>
      <w:r w:rsidR="00FA1749">
        <w:rPr>
          <w:rFonts w:ascii="Verdana" w:eastAsia="Times New Roman" w:hAnsi="Verdana" w:cs="Times New Roman"/>
          <w:color w:val="000000" w:themeColor="text1"/>
        </w:rPr>
        <w:t>ianney</w:t>
      </w:r>
      <w:r w:rsidRPr="00FA1749">
        <w:rPr>
          <w:rFonts w:ascii="Verdana" w:eastAsia="Times New Roman" w:hAnsi="Verdana" w:cs="Times New Roman"/>
          <w:color w:val="000000" w:themeColor="text1"/>
        </w:rPr>
        <w:t xml:space="preserve"> Bingo Committee</w:t>
      </w:r>
      <w:r w:rsidR="00FA1749">
        <w:rPr>
          <w:rFonts w:ascii="Verdana" w:eastAsia="Times New Roman" w:hAnsi="Verdana" w:cs="Times New Roman"/>
          <w:color w:val="000000" w:themeColor="text1"/>
        </w:rPr>
        <w:t>—next Bingo night is January 16</w:t>
      </w:r>
      <w:r w:rsidR="00FA1749" w:rsidRPr="00FA1749">
        <w:rPr>
          <w:rFonts w:ascii="Verdana" w:eastAsia="Times New Roman" w:hAnsi="Verdana" w:cs="Times New Roman"/>
          <w:color w:val="000000" w:themeColor="text1"/>
          <w:vertAlign w:val="superscript"/>
        </w:rPr>
        <w:t>th</w:t>
      </w:r>
      <w:r w:rsidR="00FA1749">
        <w:rPr>
          <w:rFonts w:ascii="Verdana" w:eastAsia="Times New Roman" w:hAnsi="Verdana" w:cs="Times New Roman"/>
          <w:color w:val="000000" w:themeColor="text1"/>
        </w:rPr>
        <w:t xml:space="preserve"> (the third Thursday)</w:t>
      </w:r>
    </w:p>
    <w:p w14:paraId="7FC2CA49" w14:textId="2B3EEE79" w:rsidR="00984CCD" w:rsidRPr="0069607D" w:rsidRDefault="00D64563" w:rsidP="0029428F">
      <w:pPr>
        <w:rPr>
          <w:rFonts w:ascii="Verdana" w:hAnsi="Verdana"/>
          <w:b/>
          <w:bCs/>
          <w:sz w:val="24"/>
          <w:szCs w:val="24"/>
        </w:rPr>
      </w:pPr>
      <w:r w:rsidRPr="0069607D">
        <w:rPr>
          <w:rFonts w:ascii="Verdana" w:hAnsi="Verdana"/>
          <w:b/>
          <w:bCs/>
          <w:sz w:val="24"/>
          <w:szCs w:val="24"/>
        </w:rPr>
        <w:t xml:space="preserve">10. Unfinished Business </w:t>
      </w:r>
    </w:p>
    <w:p w14:paraId="7F86EAB0" w14:textId="547FF1B5" w:rsidR="00022829" w:rsidRPr="00FA1749" w:rsidRDefault="00FA1749" w:rsidP="00857B18">
      <w:pPr>
        <w:shd w:val="clear" w:color="auto" w:fill="FFFFFF"/>
        <w:spacing w:after="0" w:line="240" w:lineRule="auto"/>
        <w:rPr>
          <w:rFonts w:ascii="Verdana" w:hAnsi="Verdana"/>
          <w:color w:val="000000" w:themeColor="text1"/>
        </w:rPr>
      </w:pPr>
      <w:r>
        <w:rPr>
          <w:rFonts w:ascii="Verdana" w:hAnsi="Verdana"/>
          <w:color w:val="000000" w:themeColor="text1"/>
        </w:rPr>
        <w:t>Worthy Treasurer S. Shover attempted to send a listing of the K of C Widows</w:t>
      </w:r>
      <w:r w:rsidR="0069607D">
        <w:rPr>
          <w:rFonts w:ascii="Verdana" w:hAnsi="Verdana"/>
          <w:color w:val="000000" w:themeColor="text1"/>
        </w:rPr>
        <w:t>'</w:t>
      </w:r>
      <w:r>
        <w:rPr>
          <w:rFonts w:ascii="Verdana" w:hAnsi="Verdana"/>
          <w:color w:val="000000" w:themeColor="text1"/>
        </w:rPr>
        <w:t xml:space="preserve"> addresses to Worthy Lecturer B. Prend</w:t>
      </w:r>
      <w:r w:rsidR="0088591B">
        <w:rPr>
          <w:rFonts w:ascii="Verdana" w:hAnsi="Verdana"/>
          <w:color w:val="000000" w:themeColor="text1"/>
        </w:rPr>
        <w:t>e</w:t>
      </w:r>
      <w:r>
        <w:rPr>
          <w:rFonts w:ascii="Verdana" w:hAnsi="Verdana"/>
          <w:color w:val="000000" w:themeColor="text1"/>
        </w:rPr>
        <w:t>rgast. He</w:t>
      </w:r>
      <w:r w:rsidR="0069607D">
        <w:rPr>
          <w:rFonts w:ascii="Verdana" w:hAnsi="Verdana"/>
          <w:color w:val="000000" w:themeColor="text1"/>
        </w:rPr>
        <w:t xml:space="preserve"> wi</w:t>
      </w:r>
      <w:r>
        <w:rPr>
          <w:rFonts w:ascii="Verdana" w:hAnsi="Verdana"/>
          <w:color w:val="000000" w:themeColor="text1"/>
        </w:rPr>
        <w:t>ll send the list again.</w:t>
      </w:r>
    </w:p>
    <w:p w14:paraId="73E891D5" w14:textId="77777777" w:rsidR="00FA1749" w:rsidRDefault="00FA1749" w:rsidP="00857B18">
      <w:pPr>
        <w:shd w:val="clear" w:color="auto" w:fill="FFFFFF"/>
        <w:spacing w:after="0" w:line="240" w:lineRule="auto"/>
        <w:rPr>
          <w:rFonts w:ascii="Verdana" w:hAnsi="Verdana"/>
          <w:b/>
          <w:bCs/>
          <w:color w:val="7030A0"/>
        </w:rPr>
      </w:pPr>
    </w:p>
    <w:p w14:paraId="5130A232" w14:textId="1BCE043B" w:rsidR="00295BDC" w:rsidRPr="0069607D" w:rsidRDefault="00DA56FD" w:rsidP="008275E0">
      <w:pPr>
        <w:rPr>
          <w:rFonts w:ascii="Verdana" w:hAnsi="Verdana"/>
          <w:b/>
          <w:bCs/>
          <w:color w:val="FF0000"/>
          <w:sz w:val="24"/>
          <w:szCs w:val="24"/>
        </w:rPr>
      </w:pPr>
      <w:r w:rsidRPr="0069607D">
        <w:rPr>
          <w:rFonts w:ascii="Verdana" w:hAnsi="Verdana"/>
          <w:b/>
          <w:bCs/>
          <w:sz w:val="24"/>
          <w:szCs w:val="24"/>
        </w:rPr>
        <w:t>1</w:t>
      </w:r>
      <w:r w:rsidR="009E3C8F" w:rsidRPr="0069607D">
        <w:rPr>
          <w:rFonts w:ascii="Verdana" w:hAnsi="Verdana"/>
          <w:b/>
          <w:bCs/>
          <w:sz w:val="24"/>
          <w:szCs w:val="24"/>
        </w:rPr>
        <w:t>1. New Business (new motions)</w:t>
      </w:r>
      <w:r w:rsidR="008275E0" w:rsidRPr="0069607D">
        <w:rPr>
          <w:rFonts w:ascii="Verdana" w:hAnsi="Verdana"/>
          <w:b/>
          <w:bCs/>
          <w:color w:val="FF0000"/>
          <w:sz w:val="24"/>
          <w:szCs w:val="24"/>
        </w:rPr>
        <w:t xml:space="preserve"> </w:t>
      </w:r>
    </w:p>
    <w:p w14:paraId="741FB046" w14:textId="4D918E59" w:rsidR="00894077" w:rsidRPr="0088591B" w:rsidRDefault="0088591B" w:rsidP="00BA081D">
      <w:pPr>
        <w:rPr>
          <w:rFonts w:ascii="Verdana" w:hAnsi="Verdana"/>
          <w:noProof/>
          <w:color w:val="000000" w:themeColor="text1"/>
        </w:rPr>
      </w:pPr>
      <w:r w:rsidRPr="0088591B">
        <w:rPr>
          <w:rFonts w:ascii="Verdana" w:hAnsi="Verdana"/>
          <w:noProof/>
          <w:color w:val="000000" w:themeColor="text1"/>
        </w:rPr>
        <w:t>Worthy Warden Jay Benson offered to provide the main course of scalloped potatoes</w:t>
      </w:r>
      <w:r w:rsidR="0069607D">
        <w:rPr>
          <w:rFonts w:ascii="Verdana" w:hAnsi="Verdana"/>
          <w:noProof/>
          <w:color w:val="000000" w:themeColor="text1"/>
        </w:rPr>
        <w:t>, ham,</w:t>
      </w:r>
      <w:r w:rsidRPr="0088591B">
        <w:rPr>
          <w:rFonts w:ascii="Verdana" w:hAnsi="Verdana"/>
          <w:noProof/>
          <w:color w:val="000000" w:themeColor="text1"/>
        </w:rPr>
        <w:t xml:space="preserve"> and </w:t>
      </w:r>
      <w:r w:rsidR="0069607D">
        <w:rPr>
          <w:rFonts w:ascii="Verdana" w:hAnsi="Verdana"/>
          <w:noProof/>
          <w:color w:val="000000" w:themeColor="text1"/>
        </w:rPr>
        <w:t>Ca</w:t>
      </w:r>
      <w:r w:rsidRPr="0088591B">
        <w:rPr>
          <w:rFonts w:ascii="Verdana" w:hAnsi="Verdana"/>
          <w:noProof/>
          <w:color w:val="000000" w:themeColor="text1"/>
        </w:rPr>
        <w:t xml:space="preserve">esar salad for the February business meeting. </w:t>
      </w:r>
      <w:r w:rsidR="0069607D">
        <w:rPr>
          <w:rFonts w:ascii="Verdana" w:hAnsi="Verdana"/>
          <w:noProof/>
          <w:color w:val="000000" w:themeColor="text1"/>
        </w:rPr>
        <w:t>The W</w:t>
      </w:r>
      <w:r w:rsidRPr="0088591B">
        <w:rPr>
          <w:rFonts w:ascii="Verdana" w:hAnsi="Verdana"/>
          <w:noProof/>
          <w:color w:val="000000" w:themeColor="text1"/>
        </w:rPr>
        <w:t>orthy Treasurer offered to provide the desert.</w:t>
      </w:r>
    </w:p>
    <w:p w14:paraId="16973074" w14:textId="3C43EC40" w:rsidR="0088591B" w:rsidRDefault="0088591B" w:rsidP="00BA081D">
      <w:pPr>
        <w:rPr>
          <w:rFonts w:ascii="Verdana" w:hAnsi="Verdana"/>
          <w:b/>
          <w:bCs/>
          <w:noProof/>
          <w:color w:val="000000" w:themeColor="text1"/>
        </w:rPr>
      </w:pPr>
      <w:r w:rsidRPr="0088591B">
        <w:rPr>
          <w:rFonts w:ascii="Verdana" w:hAnsi="Verdana"/>
          <w:noProof/>
          <w:color w:val="000000" w:themeColor="text1"/>
        </w:rPr>
        <w:t xml:space="preserve">Worthy Chancellor T. Barrett mentioned a past practice of the K of C Council member of the month being awarded the opportunity to direct $100 to a charity organization </w:t>
      </w:r>
      <w:r w:rsidR="0069607D">
        <w:rPr>
          <w:rFonts w:ascii="Verdana" w:hAnsi="Verdana"/>
          <w:noProof/>
          <w:color w:val="000000" w:themeColor="text1"/>
        </w:rPr>
        <w:t>of</w:t>
      </w:r>
      <w:r w:rsidRPr="0088591B">
        <w:rPr>
          <w:rFonts w:ascii="Verdana" w:hAnsi="Verdana"/>
          <w:noProof/>
          <w:color w:val="000000" w:themeColor="text1"/>
        </w:rPr>
        <w:t xml:space="preserve"> his ch</w:t>
      </w:r>
      <w:r w:rsidR="0069607D">
        <w:rPr>
          <w:rFonts w:ascii="Verdana" w:hAnsi="Verdana"/>
          <w:noProof/>
          <w:color w:val="000000" w:themeColor="text1"/>
        </w:rPr>
        <w:t>o</w:t>
      </w:r>
      <w:r w:rsidRPr="0088591B">
        <w:rPr>
          <w:rFonts w:ascii="Verdana" w:hAnsi="Verdana"/>
          <w:noProof/>
          <w:color w:val="000000" w:themeColor="text1"/>
        </w:rPr>
        <w:t xml:space="preserve">osing. Expect a warning for this proposal at the February business meeting. </w:t>
      </w:r>
      <w:r w:rsidR="0069607D">
        <w:rPr>
          <w:rFonts w:ascii="Verdana" w:hAnsi="Verdana"/>
          <w:noProof/>
          <w:color w:val="000000" w:themeColor="text1"/>
        </w:rPr>
        <w:t>The p</w:t>
      </w:r>
      <w:r w:rsidRPr="0088591B">
        <w:rPr>
          <w:rFonts w:ascii="Verdana" w:hAnsi="Verdana"/>
          <w:noProof/>
          <w:color w:val="000000" w:themeColor="text1"/>
        </w:rPr>
        <w:t xml:space="preserve">roposal will backdate </w:t>
      </w:r>
      <w:r w:rsidR="0069607D">
        <w:rPr>
          <w:rFonts w:ascii="Verdana" w:hAnsi="Verdana"/>
          <w:noProof/>
          <w:color w:val="000000" w:themeColor="text1"/>
        </w:rPr>
        <w:t xml:space="preserve">the </w:t>
      </w:r>
      <w:r w:rsidRPr="0088591B">
        <w:rPr>
          <w:rFonts w:ascii="Verdana" w:hAnsi="Verdana"/>
          <w:noProof/>
          <w:color w:val="000000" w:themeColor="text1"/>
        </w:rPr>
        <w:t>re-establishment of the $100 award to January 2025.</w:t>
      </w:r>
      <w:r w:rsidRPr="0088591B">
        <w:rPr>
          <w:rFonts w:ascii="Verdana" w:hAnsi="Verdana"/>
          <w:b/>
          <w:bCs/>
          <w:noProof/>
          <w:color w:val="000000" w:themeColor="text1"/>
        </w:rPr>
        <w:t xml:space="preserve"> </w:t>
      </w:r>
    </w:p>
    <w:p w14:paraId="073A188F" w14:textId="77777777" w:rsidR="006A01F2" w:rsidRDefault="006A01F2" w:rsidP="00BA081D">
      <w:pPr>
        <w:rPr>
          <w:rFonts w:ascii="Verdana" w:hAnsi="Verdana"/>
          <w:b/>
          <w:bCs/>
          <w:noProof/>
          <w:color w:val="000000" w:themeColor="text1"/>
        </w:rPr>
      </w:pPr>
    </w:p>
    <w:p w14:paraId="02925BAF" w14:textId="77777777" w:rsidR="006A01F2" w:rsidRDefault="006A01F2" w:rsidP="00BA081D">
      <w:pPr>
        <w:rPr>
          <w:rFonts w:ascii="Verdana" w:hAnsi="Verdana"/>
          <w:b/>
          <w:bCs/>
          <w:noProof/>
          <w:color w:val="FF0000"/>
        </w:rPr>
      </w:pPr>
    </w:p>
    <w:p w14:paraId="392D0488" w14:textId="7512FA77" w:rsidR="00BA081D" w:rsidRPr="0088591B" w:rsidRDefault="00BA081D" w:rsidP="00BA081D">
      <w:pPr>
        <w:rPr>
          <w:rFonts w:ascii="Verdana" w:hAnsi="Verdana"/>
          <w:b/>
          <w:bCs/>
        </w:rPr>
      </w:pPr>
      <w:r w:rsidRPr="0088591B">
        <w:rPr>
          <w:rFonts w:ascii="Verdana" w:hAnsi="Verdana"/>
          <w:b/>
          <w:bCs/>
        </w:rPr>
        <w:lastRenderedPageBreak/>
        <w:t>12. Good of the Order</w:t>
      </w:r>
    </w:p>
    <w:p w14:paraId="02F74163" w14:textId="40ACBB70" w:rsidR="00BA081D" w:rsidRPr="0088591B" w:rsidRDefault="0088591B" w:rsidP="0088591B">
      <w:pPr>
        <w:spacing w:after="0"/>
        <w:rPr>
          <w:rFonts w:ascii="Verdana" w:hAnsi="Verdana"/>
          <w:color w:val="000000" w:themeColor="text1"/>
        </w:rPr>
      </w:pPr>
      <w:r w:rsidRPr="0088591B">
        <w:rPr>
          <w:rFonts w:ascii="Verdana" w:hAnsi="Verdana"/>
          <w:color w:val="000000" w:themeColor="text1"/>
        </w:rPr>
        <w:t>The following were recognized for their outstanding a</w:t>
      </w:r>
      <w:r w:rsidR="00BA081D" w:rsidRPr="0088591B">
        <w:rPr>
          <w:rFonts w:ascii="Verdana" w:hAnsi="Verdana"/>
          <w:color w:val="000000" w:themeColor="text1"/>
        </w:rPr>
        <w:t>ccomplishments</w:t>
      </w:r>
      <w:r>
        <w:rPr>
          <w:rFonts w:ascii="Verdana" w:hAnsi="Verdana"/>
          <w:color w:val="000000" w:themeColor="text1"/>
        </w:rPr>
        <w:t xml:space="preserve"> in December 2024</w:t>
      </w:r>
      <w:r w:rsidRPr="0088591B">
        <w:rPr>
          <w:rFonts w:ascii="Verdana" w:hAnsi="Verdana"/>
          <w:color w:val="000000" w:themeColor="text1"/>
        </w:rPr>
        <w:t xml:space="preserve">: </w:t>
      </w:r>
    </w:p>
    <w:p w14:paraId="10866E77" w14:textId="6F836B4D" w:rsidR="007D1674" w:rsidRPr="0088591B" w:rsidRDefault="00EF0E44" w:rsidP="0088591B">
      <w:pPr>
        <w:spacing w:before="100" w:beforeAutospacing="1" w:after="0" w:line="360" w:lineRule="atLeast"/>
        <w:rPr>
          <w:rFonts w:ascii="Verdana" w:eastAsia="Times New Roman" w:hAnsi="Verdana" w:cs="Times New Roman"/>
          <w:color w:val="000000" w:themeColor="text1"/>
        </w:rPr>
      </w:pPr>
      <w:r w:rsidRPr="0088591B">
        <w:rPr>
          <w:rFonts w:ascii="Verdana" w:eastAsia="Times New Roman" w:hAnsi="Verdana" w:cs="Times New Roman"/>
          <w:color w:val="000000" w:themeColor="text1"/>
        </w:rPr>
        <w:t xml:space="preserve">Knight of the Month: </w:t>
      </w:r>
      <w:r w:rsidR="00894077" w:rsidRPr="0088591B">
        <w:rPr>
          <w:rFonts w:ascii="Verdana" w:eastAsia="Times New Roman" w:hAnsi="Verdana" w:cs="Times New Roman"/>
          <w:color w:val="000000" w:themeColor="text1"/>
        </w:rPr>
        <w:t>Mike Audette</w:t>
      </w:r>
    </w:p>
    <w:p w14:paraId="2810CB0E" w14:textId="095B8EBD" w:rsidR="007D1674" w:rsidRPr="0088591B" w:rsidRDefault="007C1A89" w:rsidP="0088591B">
      <w:pPr>
        <w:pStyle w:val="Heading2"/>
        <w:spacing w:after="0" w:afterAutospacing="0"/>
        <w:rPr>
          <w:b w:val="0"/>
          <w:bCs w:val="0"/>
          <w:color w:val="000000" w:themeColor="text1"/>
          <w:sz w:val="22"/>
          <w:szCs w:val="22"/>
        </w:rPr>
      </w:pPr>
      <w:r w:rsidRPr="0088591B">
        <w:rPr>
          <w:b w:val="0"/>
          <w:bCs w:val="0"/>
          <w:color w:val="000000" w:themeColor="text1"/>
          <w:sz w:val="22"/>
          <w:szCs w:val="22"/>
        </w:rPr>
        <w:t>F</w:t>
      </w:r>
      <w:r w:rsidR="00EF0E44" w:rsidRPr="0088591B">
        <w:rPr>
          <w:b w:val="0"/>
          <w:bCs w:val="0"/>
          <w:color w:val="000000" w:themeColor="text1"/>
          <w:sz w:val="22"/>
          <w:szCs w:val="22"/>
        </w:rPr>
        <w:t>amily of the Month</w:t>
      </w:r>
      <w:r w:rsidR="006A59DF" w:rsidRPr="0088591B">
        <w:rPr>
          <w:b w:val="0"/>
          <w:bCs w:val="0"/>
          <w:color w:val="000000" w:themeColor="text1"/>
          <w:sz w:val="22"/>
          <w:szCs w:val="22"/>
        </w:rPr>
        <w:t xml:space="preserve">: </w:t>
      </w:r>
      <w:r w:rsidR="005808FC" w:rsidRPr="0088591B">
        <w:rPr>
          <w:b w:val="0"/>
          <w:bCs w:val="0"/>
          <w:color w:val="000000" w:themeColor="text1"/>
          <w:sz w:val="22"/>
          <w:szCs w:val="22"/>
        </w:rPr>
        <w:t>Ted and Kathy Barrett</w:t>
      </w:r>
      <w:r w:rsidR="00295BDC" w:rsidRPr="0088591B">
        <w:rPr>
          <w:b w:val="0"/>
          <w:bCs w:val="0"/>
          <w:color w:val="000000" w:themeColor="text1"/>
          <w:sz w:val="22"/>
          <w:szCs w:val="22"/>
        </w:rPr>
        <w:t xml:space="preserve"> </w:t>
      </w:r>
    </w:p>
    <w:p w14:paraId="3982B84E" w14:textId="26C191F7" w:rsidR="00BA081D" w:rsidRPr="0088591B" w:rsidRDefault="00EF0E44" w:rsidP="003D33E1">
      <w:pPr>
        <w:spacing w:before="100" w:beforeAutospacing="1" w:after="100" w:afterAutospacing="1" w:line="360" w:lineRule="atLeast"/>
        <w:rPr>
          <w:rFonts w:ascii="Verdana" w:hAnsi="Verdana"/>
          <w:color w:val="FF0000"/>
        </w:rPr>
      </w:pPr>
      <w:r w:rsidRPr="0088591B">
        <w:rPr>
          <w:rFonts w:ascii="Verdana" w:hAnsi="Verdana"/>
          <w:b/>
          <w:bCs/>
        </w:rPr>
        <w:t>1</w:t>
      </w:r>
      <w:r w:rsidR="00BA081D" w:rsidRPr="0088591B">
        <w:rPr>
          <w:rFonts w:ascii="Verdana" w:hAnsi="Verdana"/>
          <w:b/>
          <w:bCs/>
        </w:rPr>
        <w:t>3. Lecturer</w:t>
      </w:r>
      <w:r w:rsidR="0069607D">
        <w:rPr>
          <w:rFonts w:ascii="Verdana" w:hAnsi="Verdana"/>
          <w:b/>
          <w:bCs/>
        </w:rPr>
        <w:t>'</w:t>
      </w:r>
      <w:r w:rsidR="00BA081D" w:rsidRPr="0088591B">
        <w:rPr>
          <w:rFonts w:ascii="Verdana" w:hAnsi="Verdana"/>
          <w:b/>
          <w:bCs/>
        </w:rPr>
        <w:t>s Reflection</w:t>
      </w:r>
    </w:p>
    <w:p w14:paraId="6AC3E779" w14:textId="61F7549F" w:rsidR="00EA30E6" w:rsidRPr="003F4378" w:rsidRDefault="00756301" w:rsidP="00837DAA">
      <w:pPr>
        <w:rPr>
          <w:rFonts w:ascii="Verdana" w:eastAsia="Times New Roman" w:hAnsi="Verdana" w:cs="Times New Roman"/>
          <w:i/>
          <w:iCs/>
          <w:color w:val="000000" w:themeColor="text1"/>
          <w:sz w:val="20"/>
          <w:szCs w:val="20"/>
        </w:rPr>
      </w:pPr>
      <w:bookmarkStart w:id="1" w:name="_Hlk145486915"/>
      <w:r w:rsidRPr="003F4378">
        <w:rPr>
          <w:rFonts w:ascii="Verdana" w:hAnsi="Verdana"/>
          <w:color w:val="000000" w:themeColor="text1"/>
        </w:rPr>
        <w:t xml:space="preserve">Worthy Lecturer Bernie Prendergast </w:t>
      </w:r>
      <w:r w:rsidR="003F4378" w:rsidRPr="003F4378">
        <w:rPr>
          <w:rFonts w:ascii="Verdana" w:hAnsi="Verdana"/>
          <w:color w:val="000000" w:themeColor="text1"/>
        </w:rPr>
        <w:t>spoke to</w:t>
      </w:r>
      <w:r w:rsidRPr="003F4378">
        <w:rPr>
          <w:rFonts w:ascii="Verdana" w:hAnsi="Verdana"/>
          <w:color w:val="000000" w:themeColor="text1"/>
        </w:rPr>
        <w:t xml:space="preserve"> us about the faith and virtue of St</w:t>
      </w:r>
      <w:r w:rsidR="0069607D">
        <w:rPr>
          <w:rFonts w:ascii="Verdana" w:hAnsi="Verdana"/>
          <w:color w:val="000000" w:themeColor="text1"/>
        </w:rPr>
        <w:t>.</w:t>
      </w:r>
      <w:r w:rsidRPr="003F4378">
        <w:rPr>
          <w:rFonts w:ascii="Verdana" w:hAnsi="Verdana"/>
          <w:color w:val="000000" w:themeColor="text1"/>
        </w:rPr>
        <w:t xml:space="preserve"> </w:t>
      </w:r>
      <w:r w:rsidR="00894077" w:rsidRPr="003F4378">
        <w:rPr>
          <w:rFonts w:ascii="Verdana" w:hAnsi="Verdana"/>
          <w:color w:val="000000" w:themeColor="text1"/>
        </w:rPr>
        <w:t>Elizabeth Ann Seton and s</w:t>
      </w:r>
      <w:r w:rsidR="003F4378" w:rsidRPr="003F4378">
        <w:rPr>
          <w:rFonts w:ascii="Verdana" w:hAnsi="Verdana"/>
          <w:color w:val="000000" w:themeColor="text1"/>
        </w:rPr>
        <w:t>a</w:t>
      </w:r>
      <w:r w:rsidR="00894077" w:rsidRPr="003F4378">
        <w:rPr>
          <w:rFonts w:ascii="Verdana" w:hAnsi="Verdana"/>
          <w:color w:val="000000" w:themeColor="text1"/>
        </w:rPr>
        <w:t xml:space="preserve">ng </w:t>
      </w:r>
      <w:r w:rsidR="0085772E">
        <w:rPr>
          <w:rFonts w:ascii="Verdana" w:hAnsi="Verdana"/>
          <w:color w:val="000000" w:themeColor="text1"/>
        </w:rPr>
        <w:t xml:space="preserve">the song </w:t>
      </w:r>
      <w:r w:rsidR="0085772E" w:rsidRPr="0085772E">
        <w:rPr>
          <w:rFonts w:ascii="Verdana" w:hAnsi="Verdana"/>
          <w:i/>
          <w:iCs/>
          <w:color w:val="000000" w:themeColor="text1"/>
        </w:rPr>
        <w:t>Count Your Blessings</w:t>
      </w:r>
      <w:r w:rsidR="0085772E">
        <w:rPr>
          <w:rFonts w:ascii="Verdana" w:hAnsi="Verdana"/>
          <w:color w:val="000000" w:themeColor="text1"/>
        </w:rPr>
        <w:t xml:space="preserve"> instead of the promised </w:t>
      </w:r>
      <w:r w:rsidR="00894077" w:rsidRPr="003F4378">
        <w:rPr>
          <w:rFonts w:ascii="Verdana" w:hAnsi="Verdana"/>
          <w:color w:val="000000" w:themeColor="text1"/>
        </w:rPr>
        <w:t xml:space="preserve">song </w:t>
      </w:r>
      <w:r w:rsidR="00894077" w:rsidRPr="003F4378">
        <w:rPr>
          <w:rFonts w:ascii="Verdana" w:hAnsi="Verdana"/>
          <w:i/>
          <w:iCs/>
          <w:color w:val="000000" w:themeColor="text1"/>
        </w:rPr>
        <w:t xml:space="preserve">One Day </w:t>
      </w:r>
      <w:proofErr w:type="gramStart"/>
      <w:r w:rsidR="00894077" w:rsidRPr="003F4378">
        <w:rPr>
          <w:rFonts w:ascii="Verdana" w:hAnsi="Verdana"/>
          <w:i/>
          <w:iCs/>
          <w:color w:val="000000" w:themeColor="text1"/>
        </w:rPr>
        <w:t>At</w:t>
      </w:r>
      <w:proofErr w:type="gramEnd"/>
      <w:r w:rsidR="00894077" w:rsidRPr="003F4378">
        <w:rPr>
          <w:rFonts w:ascii="Verdana" w:hAnsi="Verdana"/>
          <w:i/>
          <w:iCs/>
          <w:color w:val="000000" w:themeColor="text1"/>
        </w:rPr>
        <w:t xml:space="preserve"> A Time</w:t>
      </w:r>
      <w:bookmarkEnd w:id="1"/>
      <w:r w:rsidR="00894077" w:rsidRPr="003F4378">
        <w:rPr>
          <w:rFonts w:ascii="Verdana" w:hAnsi="Verdana"/>
          <w:i/>
          <w:iCs/>
          <w:color w:val="000000" w:themeColor="text1"/>
        </w:rPr>
        <w:t>.</w:t>
      </w:r>
      <w:r w:rsidR="0085772E">
        <w:rPr>
          <w:rFonts w:ascii="Verdana" w:hAnsi="Verdana"/>
          <w:i/>
          <w:iCs/>
          <w:color w:val="000000" w:themeColor="text1"/>
        </w:rPr>
        <w:t xml:space="preserve"> </w:t>
      </w:r>
    </w:p>
    <w:p w14:paraId="57AA5C93" w14:textId="716A81DC" w:rsidR="000074A8" w:rsidRPr="003F4378" w:rsidRDefault="005809C8" w:rsidP="00BA081D">
      <w:pPr>
        <w:rPr>
          <w:rFonts w:ascii="Verdana" w:hAnsi="Verdana"/>
          <w:b/>
          <w:bCs/>
        </w:rPr>
      </w:pPr>
      <w:r w:rsidRPr="003F4378">
        <w:rPr>
          <w:rFonts w:ascii="Verdana" w:hAnsi="Verdana"/>
          <w:b/>
          <w:bCs/>
        </w:rPr>
        <w:t>14. Grand Knight's Summary</w:t>
      </w:r>
    </w:p>
    <w:p w14:paraId="1F116661" w14:textId="6B303D56" w:rsidR="005108AD" w:rsidRPr="003F4378" w:rsidRDefault="005108AD" w:rsidP="005108AD">
      <w:pPr>
        <w:spacing w:before="100" w:beforeAutospacing="1" w:after="100" w:afterAutospacing="1" w:line="360" w:lineRule="atLeast"/>
        <w:rPr>
          <w:rFonts w:ascii="Verdana" w:eastAsia="Times New Roman" w:hAnsi="Verdana" w:cs="Times New Roman"/>
          <w:color w:val="000000" w:themeColor="text1"/>
        </w:rPr>
      </w:pPr>
      <w:r w:rsidRPr="003F4378">
        <w:rPr>
          <w:rFonts w:ascii="Verdana" w:eastAsia="Times New Roman" w:hAnsi="Verdana" w:cs="Times New Roman"/>
          <w:color w:val="000000" w:themeColor="text1"/>
        </w:rPr>
        <w:t xml:space="preserve">We need your help to make our events in the service of Christ successful. </w:t>
      </w:r>
      <w:r w:rsidR="003F4378" w:rsidRPr="003F4378">
        <w:rPr>
          <w:rFonts w:ascii="Verdana" w:eastAsia="Times New Roman" w:hAnsi="Verdana" w:cs="Times New Roman"/>
          <w:color w:val="000000" w:themeColor="text1"/>
        </w:rPr>
        <w:t>How do you plan to</w:t>
      </w:r>
      <w:r w:rsidRPr="003F4378">
        <w:rPr>
          <w:rFonts w:ascii="Verdana" w:eastAsia="Times New Roman" w:hAnsi="Verdana" w:cs="Times New Roman"/>
          <w:color w:val="000000" w:themeColor="text1"/>
        </w:rPr>
        <w:t xml:space="preserve"> answer the call?</w:t>
      </w:r>
    </w:p>
    <w:p w14:paraId="799167A2" w14:textId="0B903FA8" w:rsidR="005108AD" w:rsidRPr="003F4378" w:rsidRDefault="005108AD" w:rsidP="005108AD">
      <w:pPr>
        <w:spacing w:before="100" w:beforeAutospacing="1" w:after="100" w:afterAutospacing="1" w:line="360" w:lineRule="atLeast"/>
        <w:rPr>
          <w:rFonts w:ascii="Verdana" w:eastAsia="Times New Roman" w:hAnsi="Verdana" w:cs="Times New Roman"/>
          <w:color w:val="000000" w:themeColor="text1"/>
        </w:rPr>
      </w:pPr>
      <w:r w:rsidRPr="003F4378">
        <w:rPr>
          <w:rFonts w:ascii="Verdana" w:eastAsia="Times New Roman" w:hAnsi="Verdana" w:cs="Times New Roman"/>
          <w:color w:val="000000" w:themeColor="text1"/>
        </w:rPr>
        <w:t>If you need something or know </w:t>
      </w:r>
      <w:r w:rsidR="0069607D">
        <w:rPr>
          <w:rFonts w:ascii="Verdana" w:eastAsia="Times New Roman" w:hAnsi="Verdana" w:cs="Times New Roman"/>
          <w:color w:val="000000" w:themeColor="text1"/>
        </w:rPr>
        <w:t>someone needing a visit, call one of us or</w:t>
      </w:r>
      <w:r w:rsidRPr="003F4378">
        <w:rPr>
          <w:rFonts w:ascii="Verdana" w:eastAsia="Times New Roman" w:hAnsi="Verdana" w:cs="Times New Roman"/>
          <w:color w:val="000000" w:themeColor="text1"/>
        </w:rPr>
        <w:t xml:space="preserve"> the office.</w:t>
      </w:r>
    </w:p>
    <w:p w14:paraId="5A41AE3B" w14:textId="5FDDF313" w:rsidR="005108AD" w:rsidRPr="003F4378" w:rsidRDefault="0069607D" w:rsidP="005108AD">
      <w:pPr>
        <w:spacing w:before="100" w:beforeAutospacing="1" w:after="100" w:afterAutospacing="1" w:line="360" w:lineRule="atLeast"/>
        <w:rPr>
          <w:rFonts w:ascii="Verdana" w:eastAsia="Times New Roman" w:hAnsi="Verdana" w:cs="Times New Roman"/>
          <w:color w:val="000000" w:themeColor="text1"/>
        </w:rPr>
      </w:pPr>
      <w:r>
        <w:rPr>
          <w:rFonts w:ascii="Verdana" w:eastAsia="Times New Roman" w:hAnsi="Verdana" w:cs="Times New Roman"/>
          <w:color w:val="000000" w:themeColor="text1"/>
        </w:rPr>
        <w:t>Please m</w:t>
      </w:r>
      <w:r w:rsidR="005108AD" w:rsidRPr="003F4378">
        <w:rPr>
          <w:rFonts w:ascii="Verdana" w:eastAsia="Times New Roman" w:hAnsi="Verdana" w:cs="Times New Roman"/>
          <w:color w:val="000000" w:themeColor="text1"/>
        </w:rPr>
        <w:t>ake time to visit our Knights who are ill or shut</w:t>
      </w:r>
      <w:r>
        <w:rPr>
          <w:rFonts w:ascii="Verdana" w:eastAsia="Times New Roman" w:hAnsi="Verdana" w:cs="Times New Roman"/>
          <w:color w:val="000000" w:themeColor="text1"/>
        </w:rPr>
        <w:t>-</w:t>
      </w:r>
      <w:r w:rsidR="005108AD" w:rsidRPr="003F4378">
        <w:rPr>
          <w:rFonts w:ascii="Verdana" w:eastAsia="Times New Roman" w:hAnsi="Verdana" w:cs="Times New Roman"/>
          <w:color w:val="000000" w:themeColor="text1"/>
        </w:rPr>
        <w:t>in. </w:t>
      </w:r>
    </w:p>
    <w:p w14:paraId="24C5FB5B" w14:textId="60C301FB" w:rsidR="005108AD" w:rsidRPr="003F4378" w:rsidRDefault="005108AD" w:rsidP="005108AD">
      <w:pPr>
        <w:spacing w:before="100" w:beforeAutospacing="1" w:after="100" w:afterAutospacing="1" w:line="360" w:lineRule="atLeast"/>
        <w:rPr>
          <w:rFonts w:ascii="Verdana" w:eastAsia="Times New Roman" w:hAnsi="Verdana" w:cs="Times New Roman"/>
          <w:color w:val="000000" w:themeColor="text1"/>
        </w:rPr>
      </w:pPr>
      <w:r w:rsidRPr="003F4378">
        <w:rPr>
          <w:rFonts w:ascii="Verdana" w:eastAsia="Times New Roman" w:hAnsi="Verdana" w:cs="Times New Roman"/>
          <w:color w:val="000000" w:themeColor="text1"/>
        </w:rPr>
        <w:t>If you are doing good work, let our Program manager, Ted Barrett</w:t>
      </w:r>
      <w:r w:rsidR="0069607D">
        <w:rPr>
          <w:rFonts w:ascii="Verdana" w:eastAsia="Times New Roman" w:hAnsi="Verdana" w:cs="Times New Roman"/>
          <w:color w:val="000000" w:themeColor="text1"/>
        </w:rPr>
        <w:t>,</w:t>
      </w:r>
      <w:r w:rsidRPr="003F4378">
        <w:rPr>
          <w:rFonts w:ascii="Verdana" w:eastAsia="Times New Roman" w:hAnsi="Verdana" w:cs="Times New Roman"/>
          <w:color w:val="000000" w:themeColor="text1"/>
        </w:rPr>
        <w:t xml:space="preserve"> know</w:t>
      </w:r>
      <w:r w:rsidR="00694741" w:rsidRPr="003F4378">
        <w:rPr>
          <w:rFonts w:ascii="Verdana" w:eastAsia="Times New Roman" w:hAnsi="Verdana" w:cs="Times New Roman"/>
          <w:color w:val="000000" w:themeColor="text1"/>
        </w:rPr>
        <w:t xml:space="preserve"> </w:t>
      </w:r>
      <w:r w:rsidRPr="003F4378">
        <w:rPr>
          <w:rFonts w:ascii="Verdana" w:eastAsia="Times New Roman" w:hAnsi="Verdana" w:cs="Times New Roman"/>
          <w:color w:val="000000" w:themeColor="text1"/>
        </w:rPr>
        <w:t>about it for our Star Council Award.  (Take a photo, please)</w:t>
      </w:r>
    </w:p>
    <w:p w14:paraId="096A7B7A" w14:textId="1F4901A7" w:rsidR="00F1094B" w:rsidRPr="003F4378" w:rsidRDefault="00837DAA" w:rsidP="00F1094B">
      <w:pPr>
        <w:shd w:val="clear" w:color="auto" w:fill="FFFFFF"/>
        <w:spacing w:before="100" w:beforeAutospacing="1" w:after="100" w:afterAutospacing="1" w:line="360" w:lineRule="atLeast"/>
        <w:rPr>
          <w:rFonts w:ascii="Verdana" w:eastAsia="Times New Roman" w:hAnsi="Verdana" w:cs="Times New Roman"/>
          <w:color w:val="000000" w:themeColor="text1"/>
        </w:rPr>
      </w:pPr>
      <w:r w:rsidRPr="003F4378">
        <w:rPr>
          <w:rFonts w:ascii="Verdana" w:eastAsia="Times New Roman" w:hAnsi="Verdana" w:cs="Times New Roman"/>
          <w:color w:val="000000" w:themeColor="text1"/>
        </w:rPr>
        <w:t xml:space="preserve">Use CARE when approaching potential new members. </w:t>
      </w:r>
      <w:r w:rsidR="00DD19F4" w:rsidRPr="003F4378">
        <w:rPr>
          <w:rFonts w:ascii="Verdana" w:eastAsia="Times New Roman" w:hAnsi="Verdana" w:cs="Times New Roman"/>
          <w:color w:val="000000" w:themeColor="text1"/>
        </w:rPr>
        <w:t xml:space="preserve"> </w:t>
      </w:r>
    </w:p>
    <w:p w14:paraId="2DE6AB89" w14:textId="21C4C95A" w:rsidR="005108AD" w:rsidRPr="003F4378" w:rsidRDefault="005108AD" w:rsidP="005108AD">
      <w:pPr>
        <w:spacing w:before="100" w:beforeAutospacing="1" w:after="100" w:afterAutospacing="1" w:line="360" w:lineRule="atLeast"/>
        <w:rPr>
          <w:rFonts w:ascii="Verdana" w:eastAsia="Times New Roman" w:hAnsi="Verdana" w:cs="Times New Roman"/>
          <w:color w:val="000000" w:themeColor="text1"/>
        </w:rPr>
      </w:pPr>
      <w:r w:rsidRPr="003F4378">
        <w:rPr>
          <w:rFonts w:ascii="Verdana" w:eastAsia="Times New Roman" w:hAnsi="Verdana" w:cs="Times New Roman"/>
          <w:color w:val="000000" w:themeColor="text1"/>
        </w:rPr>
        <w:t>Please consider saying the Holy Rosary Dail</w:t>
      </w:r>
      <w:r w:rsidR="00837DAA" w:rsidRPr="003F4378">
        <w:rPr>
          <w:rFonts w:ascii="Verdana" w:eastAsia="Times New Roman" w:hAnsi="Verdana" w:cs="Times New Roman"/>
          <w:color w:val="000000" w:themeColor="text1"/>
        </w:rPr>
        <w:t>y.</w:t>
      </w:r>
    </w:p>
    <w:p w14:paraId="2F6CA57A" w14:textId="2B817B97" w:rsidR="005809C8" w:rsidRDefault="00DC2461" w:rsidP="005809C8">
      <w:pPr>
        <w:rPr>
          <w:rFonts w:ascii="Verdana" w:hAnsi="Verdana"/>
          <w:b/>
          <w:bCs/>
          <w:u w:val="single"/>
        </w:rPr>
      </w:pPr>
      <w:r>
        <w:rPr>
          <w:rFonts w:ascii="Verdana" w:hAnsi="Verdana"/>
          <w:b/>
          <w:bCs/>
          <w:u w:val="single"/>
        </w:rPr>
        <w:t>1</w:t>
      </w:r>
      <w:r w:rsidR="005809C8" w:rsidRPr="00487BA7">
        <w:rPr>
          <w:rFonts w:ascii="Verdana" w:hAnsi="Verdana"/>
          <w:b/>
          <w:bCs/>
          <w:u w:val="single"/>
        </w:rPr>
        <w:t>5. Closing Prayer</w:t>
      </w:r>
    </w:p>
    <w:p w14:paraId="28A26CEF" w14:textId="36F9C884" w:rsidR="00805D46" w:rsidRPr="00805D46" w:rsidRDefault="00805D46" w:rsidP="005809C8">
      <w:pPr>
        <w:rPr>
          <w:rFonts w:ascii="Verdana" w:hAnsi="Verdana"/>
        </w:rPr>
      </w:pPr>
      <w:r w:rsidRPr="00805D46">
        <w:rPr>
          <w:rFonts w:ascii="Verdana" w:hAnsi="Verdana"/>
        </w:rPr>
        <w:t>Council pray</w:t>
      </w:r>
      <w:r>
        <w:rPr>
          <w:rFonts w:ascii="Verdana" w:hAnsi="Verdana"/>
        </w:rPr>
        <w:t>er</w:t>
      </w:r>
      <w:r w:rsidRPr="00805D46">
        <w:rPr>
          <w:rFonts w:ascii="Verdana" w:hAnsi="Verdana"/>
        </w:rPr>
        <w:t xml:space="preserve"> list.</w:t>
      </w:r>
    </w:p>
    <w:p w14:paraId="061DEB47" w14:textId="7C4ACE04" w:rsidR="00287731" w:rsidRPr="00805D46" w:rsidRDefault="00287731" w:rsidP="00287731">
      <w:pPr>
        <w:shd w:val="clear" w:color="auto" w:fill="FFFFFF"/>
        <w:spacing w:before="100" w:beforeAutospacing="1" w:after="0" w:line="360" w:lineRule="atLeast"/>
        <w:rPr>
          <w:rFonts w:ascii="Verdana" w:eastAsia="Times New Roman" w:hAnsi="Verdana" w:cs="Times New Roman"/>
          <w:color w:val="000000" w:themeColor="text1"/>
        </w:rPr>
      </w:pPr>
      <w:bookmarkStart w:id="2" w:name="_Hlk134549205"/>
      <w:bookmarkStart w:id="3" w:name="_Hlk160962088"/>
      <w:r w:rsidRPr="00805D46">
        <w:rPr>
          <w:rFonts w:ascii="Verdana" w:eastAsia="Times New Roman" w:hAnsi="Verdana" w:cs="Times New Roman"/>
          <w:i/>
          <w:iCs/>
          <w:color w:val="000000" w:themeColor="text1"/>
          <w:shd w:val="clear" w:color="auto" w:fill="FFFF99"/>
        </w:rPr>
        <w:t>Lois Fontaine, all victims in New Orleans, </w:t>
      </w:r>
      <w:r w:rsidRPr="00805D46">
        <w:rPr>
          <w:rFonts w:ascii="Verdana" w:eastAsia="Times New Roman" w:hAnsi="Verdana" w:cs="Times New Roman"/>
          <w:color w:val="000000" w:themeColor="text1"/>
        </w:rPr>
        <w:t>Barbara Chenette (mother of Brad Chenette)</w:t>
      </w:r>
      <w:r w:rsidRPr="00805D46">
        <w:rPr>
          <w:rFonts w:ascii="Verdana" w:eastAsia="Times New Roman" w:hAnsi="Verdana" w:cs="Times New Roman"/>
          <w:i/>
          <w:iCs/>
          <w:color w:val="000000" w:themeColor="text1"/>
        </w:rPr>
        <w:t>, </w:t>
      </w:r>
      <w:r w:rsidRPr="00805D46">
        <w:rPr>
          <w:rFonts w:ascii="Verdana" w:eastAsia="Times New Roman" w:hAnsi="Verdana" w:cs="Times New Roman"/>
          <w:color w:val="000000" w:themeColor="text1"/>
        </w:rPr>
        <w:t>Fr. Naples, Tom F.,</w:t>
      </w:r>
      <w:r w:rsidRPr="00805D46">
        <w:rPr>
          <w:rFonts w:ascii="Verdana" w:eastAsia="Times New Roman" w:hAnsi="Verdana" w:cs="Times New Roman"/>
          <w:i/>
          <w:iCs/>
          <w:color w:val="000000" w:themeColor="text1"/>
        </w:rPr>
        <w:t> </w:t>
      </w:r>
      <w:r w:rsidRPr="00805D46">
        <w:rPr>
          <w:rFonts w:ascii="Verdana" w:eastAsia="Times New Roman" w:hAnsi="Verdana" w:cs="Times New Roman"/>
          <w:color w:val="000000" w:themeColor="text1"/>
        </w:rPr>
        <w:t>Edward Zuccaro (Hospice-Father of Rev James Zuccaro), Candice Bullock (wife of GK), Wyatt Jean (grandson of GK), Marlene and Barbara O</w:t>
      </w:r>
      <w:r w:rsidR="0069607D">
        <w:rPr>
          <w:rFonts w:ascii="Verdana" w:eastAsia="Times New Roman" w:hAnsi="Verdana" w:cs="Times New Roman"/>
          <w:color w:val="000000" w:themeColor="text1"/>
        </w:rPr>
        <w:t>'</w:t>
      </w:r>
      <w:r w:rsidRPr="00805D46">
        <w:rPr>
          <w:rFonts w:ascii="Verdana" w:eastAsia="Times New Roman" w:hAnsi="Verdana" w:cs="Times New Roman"/>
          <w:color w:val="000000" w:themeColor="text1"/>
        </w:rPr>
        <w:t xml:space="preserve">Connor (recently widowed friends of Charles and Karen Brown, SK Ali Nasab, Jacobi Roulette, 11 Mo old Great-Grandson of Mike Audette, PGK Louis </w:t>
      </w:r>
      <w:r w:rsidRPr="00805D46">
        <w:rPr>
          <w:rFonts w:ascii="Verdana" w:eastAsia="Times New Roman" w:hAnsi="Verdana" w:cs="Times New Roman"/>
          <w:color w:val="000000" w:themeColor="text1"/>
        </w:rPr>
        <w:lastRenderedPageBreak/>
        <w:t>Lauzon of St Marks, Nathan Cookson, Kenneth Limoge, SK Joe Groleau (in hospital), a friend of Fr. Naple's whose daughter was recently diagnosed with leukemia, Mike and Pam Audette, Bishop John McDermott, Timothy O'Neill, Fr. Jeremias Tigga, Ben Fine (son-in-law of Ray Michaud), PGK Ray Miller,  General success of Catholic Radio, Mason and Elizabeth Bullock, Richard Labrecque, Leonard Robear, Chris Johnson, Arlene Michaud (Ray's sister), Gail Couillard, Marilyn LaCount, Friend of David Gravelin, Anthony Naples, Andre Ricard (Assembly 1157 Newport), Zak Bigelow and family, Pope Francis, Mrs. Jackie Crosby, An anonymous member in distress, Niko Limnos and Family, Mother-in-law of Ronnie Sweet, William Cannon and Family, Michael Gravelin, Mark and Paulette Noyes and Family (esp. Levi age 7), John O' Brien, Cheryl Allain, Claire Myers, Kelly Jackson (daughter of late PGK Jeff Jackson), PGK Bernie Hemond, Dick and Sandy Stevens, Beth-Ann Prendergast, Mariette Nadeau, Jeff and Kay Jarvis, Tom Gravelin, Chuck Schifilliti, Gerry Seney, Robert Gravelin, Keith Marston, Sue Cottrell, (23 year old woman fighting cancer), Kevin and Chad Limoge, Vickie Linton, George Stevens (Assembly 2106), James Read, Gene Tofferi,  Jeffrey Claude Danis and family, Stuart Fath, Wally Rooney, Ed and Theresa Curtiss, one anonymous brother knight, the people of Ukraine, Israel, Gaza and an end to the wars. All clergy and religious. All victims and families of COVID-19, hurricanes (especially Helene and Milton) and flooding. First Responders, police, and firefighters. For a just solution in the Middle East, that pregnant women will choose life and for new members to join the Order. </w:t>
      </w:r>
    </w:p>
    <w:p w14:paraId="44D7C21B" w14:textId="122C0CE0" w:rsidR="00287731" w:rsidRPr="00805D46" w:rsidRDefault="00287731" w:rsidP="00287731">
      <w:pPr>
        <w:shd w:val="clear" w:color="auto" w:fill="FFFFFF"/>
        <w:spacing w:before="100" w:beforeAutospacing="1" w:after="0" w:line="360" w:lineRule="atLeast"/>
        <w:rPr>
          <w:rFonts w:ascii="Verdana" w:eastAsia="Times New Roman" w:hAnsi="Verdana" w:cs="Times New Roman"/>
          <w:color w:val="000000" w:themeColor="text1"/>
        </w:rPr>
      </w:pPr>
      <w:r w:rsidRPr="00805D46">
        <w:rPr>
          <w:rFonts w:ascii="Verdana" w:eastAsia="Times New Roman" w:hAnsi="Verdana" w:cs="Times New Roman"/>
          <w:color w:val="000000" w:themeColor="text1"/>
        </w:rPr>
        <w:t>For all the faithfully departed and their grieving families, especially </w:t>
      </w:r>
      <w:r w:rsidRPr="00805D46">
        <w:rPr>
          <w:rFonts w:ascii="Verdana" w:eastAsia="Times New Roman" w:hAnsi="Verdana" w:cs="Times New Roman"/>
          <w:i/>
          <w:iCs/>
          <w:color w:val="000000" w:themeColor="text1"/>
        </w:rPr>
        <w:t xml:space="preserve">Jimmy Munro, cousin of GK, </w:t>
      </w:r>
      <w:r w:rsidR="0085772E">
        <w:rPr>
          <w:rFonts w:ascii="Verdana" w:eastAsia="Times New Roman" w:hAnsi="Verdana" w:cs="Times New Roman"/>
          <w:i/>
          <w:iCs/>
          <w:color w:val="000000" w:themeColor="text1"/>
        </w:rPr>
        <w:t>Cecile Auger</w:t>
      </w:r>
      <w:r w:rsidRPr="00805D46">
        <w:rPr>
          <w:rFonts w:ascii="Verdana" w:eastAsia="Times New Roman" w:hAnsi="Verdana" w:cs="Times New Roman"/>
          <w:i/>
          <w:iCs/>
          <w:color w:val="000000" w:themeColor="text1"/>
        </w:rPr>
        <w:t xml:space="preserve"> (mother of Marie Cookson), Al Danis (Uncle of Jeffrey Claude Danis), </w:t>
      </w:r>
      <w:r w:rsidRPr="00805D46">
        <w:rPr>
          <w:rFonts w:ascii="Verdana" w:eastAsia="Times New Roman" w:hAnsi="Verdana" w:cs="Times New Roman"/>
          <w:color w:val="000000" w:themeColor="text1"/>
        </w:rPr>
        <w:t>Theresa McAvinney (wife of PSD Dan McAvinney), Rhey Plumley, Rosario V. Cannizzaro, and Steve Milizia. May they rest in peace</w:t>
      </w:r>
      <w:r w:rsidR="0069607D">
        <w:rPr>
          <w:rFonts w:ascii="Verdana" w:eastAsia="Times New Roman" w:hAnsi="Verdana" w:cs="Times New Roman"/>
          <w:color w:val="000000" w:themeColor="text1"/>
        </w:rPr>
        <w:t>,</w:t>
      </w:r>
      <w:r w:rsidRPr="00805D46">
        <w:rPr>
          <w:rFonts w:ascii="Verdana" w:eastAsia="Times New Roman" w:hAnsi="Verdana" w:cs="Times New Roman"/>
          <w:color w:val="000000" w:themeColor="text1"/>
        </w:rPr>
        <w:t xml:space="preserve"> and may their families and all the families of the deceased be comforted by the promise of everlasting life in the Kingdom of Heaven.</w:t>
      </w:r>
    </w:p>
    <w:bookmarkEnd w:id="2"/>
    <w:bookmarkEnd w:id="3"/>
    <w:p w14:paraId="2E337179" w14:textId="77777777" w:rsidR="00805D46" w:rsidRDefault="00805D46" w:rsidP="00805D46">
      <w:pPr>
        <w:rPr>
          <w:rFonts w:ascii="Verdana" w:hAnsi="Verdana"/>
        </w:rPr>
      </w:pPr>
    </w:p>
    <w:p w14:paraId="5A4EF428" w14:textId="6815FA62" w:rsidR="00805D46" w:rsidRDefault="00805D46" w:rsidP="00805D46">
      <w:pPr>
        <w:rPr>
          <w:rFonts w:ascii="Verdana" w:hAnsi="Verdana"/>
        </w:rPr>
      </w:pPr>
      <w:r w:rsidRPr="00FA003E">
        <w:rPr>
          <w:rFonts w:ascii="Verdana" w:hAnsi="Verdana"/>
        </w:rPr>
        <w:t>Worthy Chaplain T. Naple led the council members in the closing prayer using the Prayer for Canonization of Blessed Michael McGivney and</w:t>
      </w:r>
      <w:r>
        <w:rPr>
          <w:rFonts w:ascii="Verdana" w:hAnsi="Verdana"/>
        </w:rPr>
        <w:t xml:space="preserve"> remembering</w:t>
      </w:r>
      <w:r w:rsidRPr="00FA003E">
        <w:rPr>
          <w:rFonts w:ascii="Verdana" w:hAnsi="Verdana"/>
        </w:rPr>
        <w:t xml:space="preserve"> those on the council prayer list.  </w:t>
      </w:r>
    </w:p>
    <w:p w14:paraId="0D6F5F58" w14:textId="77777777" w:rsidR="007157D6" w:rsidRPr="00FA003E" w:rsidRDefault="007157D6" w:rsidP="00805D46">
      <w:pPr>
        <w:rPr>
          <w:rFonts w:ascii="Verdana" w:hAnsi="Verdana"/>
        </w:rPr>
      </w:pPr>
    </w:p>
    <w:p w14:paraId="361F7A2C" w14:textId="77777777" w:rsidR="00805D46" w:rsidRPr="00805D46" w:rsidRDefault="00805D46" w:rsidP="00896FEA">
      <w:pPr>
        <w:rPr>
          <w:rFonts w:ascii="Verdana" w:hAnsi="Verdana"/>
          <w:color w:val="000000" w:themeColor="text1"/>
        </w:rPr>
      </w:pPr>
    </w:p>
    <w:p w14:paraId="6804E87C" w14:textId="0694E9B4" w:rsidR="000D747B" w:rsidRPr="00805D46" w:rsidRDefault="000D747B" w:rsidP="000D747B">
      <w:pPr>
        <w:rPr>
          <w:rFonts w:ascii="Verdana" w:hAnsi="Verdana"/>
          <w:color w:val="000000" w:themeColor="text1"/>
          <w:sz w:val="24"/>
          <w:szCs w:val="24"/>
          <w:u w:val="single"/>
        </w:rPr>
      </w:pPr>
      <w:r w:rsidRPr="00805D46">
        <w:rPr>
          <w:rFonts w:ascii="Verdana" w:hAnsi="Verdana"/>
          <w:color w:val="000000" w:themeColor="text1"/>
          <w:sz w:val="24"/>
          <w:szCs w:val="24"/>
          <w:u w:val="single"/>
        </w:rPr>
        <w:lastRenderedPageBreak/>
        <w:t>Prayer for Canonization of Blessed Michael McGivney</w:t>
      </w:r>
      <w:r w:rsidR="00805D46" w:rsidRPr="00805D46">
        <w:rPr>
          <w:rFonts w:ascii="Verdana" w:hAnsi="Verdana"/>
          <w:color w:val="000000" w:themeColor="text1"/>
          <w:sz w:val="24"/>
          <w:szCs w:val="24"/>
          <w:u w:val="single"/>
        </w:rPr>
        <w:t>.</w:t>
      </w:r>
      <w:r w:rsidRPr="00805D46">
        <w:rPr>
          <w:rFonts w:ascii="Verdana" w:hAnsi="Verdana"/>
          <w:color w:val="000000" w:themeColor="text1"/>
          <w:sz w:val="24"/>
          <w:szCs w:val="24"/>
          <w:u w:val="single"/>
        </w:rPr>
        <w:t xml:space="preserve"> </w:t>
      </w:r>
    </w:p>
    <w:p w14:paraId="1F57D0E3" w14:textId="2E4F6907" w:rsidR="000D747B" w:rsidRPr="00805D46" w:rsidRDefault="000D747B" w:rsidP="000D747B">
      <w:pPr>
        <w:rPr>
          <w:rFonts w:ascii="Verdana" w:hAnsi="Verdana"/>
          <w:color w:val="000000" w:themeColor="text1"/>
        </w:rPr>
      </w:pPr>
      <w:r w:rsidRPr="00805D46">
        <w:rPr>
          <w:rFonts w:ascii="Verdana" w:hAnsi="Verdana"/>
          <w:color w:val="000000" w:themeColor="text1"/>
        </w:rPr>
        <w:t>God, our Father, protector of the poor and defender of the widow and orphan, you called your priest, Blessed Michael McGivney, to be an apostle of Christian family life and to lead the young to the generous service of their neighbor. Through the example of his life and virtue, may we follow your Son, Jesus Christ, more closely, fulfilling his commandment of charity and building up his Body</w:t>
      </w:r>
      <w:r w:rsidR="0069607D">
        <w:rPr>
          <w:rFonts w:ascii="Verdana" w:hAnsi="Verdana"/>
          <w:color w:val="000000" w:themeColor="text1"/>
        </w:rPr>
        <w:t>,</w:t>
      </w:r>
      <w:r w:rsidRPr="00805D46">
        <w:rPr>
          <w:rFonts w:ascii="Verdana" w:hAnsi="Verdana"/>
          <w:color w:val="000000" w:themeColor="text1"/>
        </w:rPr>
        <w:t xml:space="preserve"> which is the Church. Let the inspiration of your servant prompt us to greater confidence in your love so that we may continue his work of caring for the needy and the outcast. We humbly ask that you glorify Blessed Michael McGivney on earth according to the design of your holy will. Through his intercession, grant the favor I now present (</w:t>
      </w:r>
      <w:r w:rsidR="00A05EB5" w:rsidRPr="00805D46">
        <w:rPr>
          <w:rFonts w:ascii="Verdana" w:hAnsi="Verdana"/>
          <w:color w:val="000000" w:themeColor="text1"/>
        </w:rPr>
        <w:t>our sick or in distress</w:t>
      </w:r>
      <w:r w:rsidRPr="00805D46">
        <w:rPr>
          <w:rFonts w:ascii="Verdana" w:hAnsi="Verdana"/>
          <w:color w:val="000000" w:themeColor="text1"/>
        </w:rPr>
        <w:t>). Through Christ our Lord. Amen.</w:t>
      </w:r>
    </w:p>
    <w:p w14:paraId="7A4C8E29" w14:textId="77777777" w:rsidR="00AE4FDF" w:rsidRPr="00805D46" w:rsidRDefault="00DC769D" w:rsidP="00896FEA">
      <w:pPr>
        <w:rPr>
          <w:rFonts w:ascii="Verdana" w:hAnsi="Verdana"/>
          <w:b/>
          <w:bCs/>
          <w:color w:val="FF0000"/>
        </w:rPr>
      </w:pPr>
      <w:r w:rsidRPr="00805D46">
        <w:rPr>
          <w:rFonts w:ascii="Verdana" w:hAnsi="Verdana"/>
          <w:b/>
          <w:bCs/>
        </w:rPr>
        <w:t>16. Adjournment</w:t>
      </w:r>
      <w:r w:rsidR="00487BA7" w:rsidRPr="00805D46">
        <w:rPr>
          <w:rFonts w:ascii="Verdana" w:hAnsi="Verdana"/>
          <w:b/>
          <w:bCs/>
        </w:rPr>
        <w:t xml:space="preserve"> </w:t>
      </w:r>
    </w:p>
    <w:p w14:paraId="1584E6A1" w14:textId="309A6DB9" w:rsidR="00805D46" w:rsidRPr="00FA003E" w:rsidRDefault="00805D46" w:rsidP="00805D46">
      <w:pPr>
        <w:rPr>
          <w:rFonts w:ascii="Verdana" w:hAnsi="Verdana"/>
        </w:rPr>
      </w:pPr>
      <w:r w:rsidRPr="00FA003E">
        <w:rPr>
          <w:rFonts w:ascii="Verdana" w:hAnsi="Verdana"/>
        </w:rPr>
        <w:t xml:space="preserve">GK M. Bullock pronounced the meeting adjourned at </w:t>
      </w:r>
      <w:r>
        <w:rPr>
          <w:rFonts w:ascii="Verdana" w:hAnsi="Verdana"/>
        </w:rPr>
        <w:t>7</w:t>
      </w:r>
      <w:r w:rsidRPr="00FA003E">
        <w:rPr>
          <w:rFonts w:ascii="Verdana" w:hAnsi="Verdana"/>
        </w:rPr>
        <w:t>:</w:t>
      </w:r>
      <w:r>
        <w:rPr>
          <w:rFonts w:ascii="Verdana" w:hAnsi="Verdana"/>
        </w:rPr>
        <w:t>15</w:t>
      </w:r>
      <w:r w:rsidRPr="00FA003E">
        <w:rPr>
          <w:rFonts w:ascii="Verdana" w:hAnsi="Verdana"/>
        </w:rPr>
        <w:t xml:space="preserve"> PM.</w:t>
      </w:r>
    </w:p>
    <w:p w14:paraId="7CF58EA8" w14:textId="3199E8A7" w:rsidR="00805D46" w:rsidRDefault="00805D46" w:rsidP="00805D46">
      <w:pPr>
        <w:rPr>
          <w:rFonts w:ascii="Verdana" w:hAnsi="Verdana"/>
        </w:rPr>
      </w:pPr>
      <w:r w:rsidRPr="0020151A">
        <w:rPr>
          <w:rFonts w:ascii="Verdana" w:hAnsi="Verdana"/>
        </w:rPr>
        <w:t xml:space="preserve">Attendance: seventeen members attended the business meeting, including </w:t>
      </w:r>
      <w:r w:rsidR="00263609">
        <w:rPr>
          <w:rFonts w:ascii="Verdana" w:hAnsi="Verdana"/>
        </w:rPr>
        <w:t>six</w:t>
      </w:r>
      <w:r w:rsidRPr="0020151A">
        <w:rPr>
          <w:rFonts w:ascii="Verdana" w:hAnsi="Verdana"/>
        </w:rPr>
        <w:t xml:space="preserve"> Zoom participants. All officers except Worthy Advocate Pete Gadue</w:t>
      </w:r>
      <w:r>
        <w:rPr>
          <w:rFonts w:ascii="Verdana" w:hAnsi="Verdana"/>
        </w:rPr>
        <w:t xml:space="preserve"> and </w:t>
      </w:r>
      <w:r w:rsidRPr="0020151A">
        <w:rPr>
          <w:rFonts w:ascii="Verdana" w:hAnsi="Verdana"/>
        </w:rPr>
        <w:t>Worthy Inside Guard David Bean were present. All absent officers were excused unless otherwise stipulated.</w:t>
      </w:r>
      <w:r w:rsidRPr="00FA003E">
        <w:rPr>
          <w:rFonts w:ascii="Verdana" w:hAnsi="Verdana"/>
        </w:rPr>
        <w:t xml:space="preserve"> </w:t>
      </w:r>
    </w:p>
    <w:p w14:paraId="0298418A" w14:textId="0A4B5703" w:rsidR="00A95E01" w:rsidRDefault="00A95E01">
      <w:pPr>
        <w:rPr>
          <w:rFonts w:ascii="Verdana" w:hAnsi="Verdana"/>
          <w:color w:val="FF0000"/>
          <w:sz w:val="24"/>
          <w:szCs w:val="24"/>
        </w:rPr>
      </w:pPr>
      <w:r>
        <w:rPr>
          <w:rFonts w:ascii="Verdana" w:hAnsi="Verdana"/>
          <w:color w:val="FF0000"/>
          <w:sz w:val="24"/>
          <w:szCs w:val="24"/>
        </w:rPr>
        <w:br w:type="page"/>
      </w:r>
    </w:p>
    <w:p w14:paraId="0755C8B0" w14:textId="3F18D779" w:rsidR="00896FEA" w:rsidRPr="002F4945" w:rsidRDefault="00A95E01" w:rsidP="002F4945">
      <w:pPr>
        <w:jc w:val="center"/>
        <w:rPr>
          <w:rFonts w:ascii="Verdana" w:hAnsi="Verdana"/>
          <w:b/>
          <w:bCs/>
          <w:color w:val="000000" w:themeColor="text1"/>
          <w:sz w:val="24"/>
          <w:szCs w:val="24"/>
          <w:u w:val="single"/>
        </w:rPr>
      </w:pPr>
      <w:r w:rsidRPr="002F4945">
        <w:rPr>
          <w:rFonts w:ascii="Verdana" w:hAnsi="Verdana"/>
          <w:b/>
          <w:bCs/>
          <w:color w:val="000000" w:themeColor="text1"/>
          <w:sz w:val="24"/>
          <w:szCs w:val="24"/>
          <w:u w:val="single"/>
        </w:rPr>
        <w:lastRenderedPageBreak/>
        <w:t>Appendix 1 – Treasurer Report for December</w:t>
      </w:r>
    </w:p>
    <w:p w14:paraId="578481EB" w14:textId="023042BD" w:rsidR="002F4945" w:rsidRDefault="002F4945" w:rsidP="00896FEA">
      <w:pPr>
        <w:rPr>
          <w:rFonts w:ascii="Verdana" w:hAnsi="Verdana"/>
          <w:color w:val="FF0000"/>
          <w:sz w:val="24"/>
          <w:szCs w:val="24"/>
        </w:rPr>
      </w:pPr>
      <w:r w:rsidRPr="002F4945">
        <w:rPr>
          <w:rFonts w:ascii="Verdana" w:hAnsi="Verdana"/>
          <w:noProof/>
          <w:color w:val="FF0000"/>
          <w:sz w:val="24"/>
          <w:szCs w:val="24"/>
        </w:rPr>
        <w:drawing>
          <wp:inline distT="0" distB="0" distL="0" distR="0" wp14:anchorId="58CC6042" wp14:editId="5AA13B1F">
            <wp:extent cx="5278730" cy="7315200"/>
            <wp:effectExtent l="0" t="0" r="0" b="0"/>
            <wp:docPr id="1309207229" name="Picture 1" descr="A paper with a list of ite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07229" name="Picture 1" descr="A paper with a list of items&#10;&#10;Description automatically generated with medium confidence"/>
                    <pic:cNvPicPr/>
                  </pic:nvPicPr>
                  <pic:blipFill>
                    <a:blip r:embed="rId8"/>
                    <a:stretch>
                      <a:fillRect/>
                    </a:stretch>
                  </pic:blipFill>
                  <pic:spPr>
                    <a:xfrm>
                      <a:off x="0" y="0"/>
                      <a:ext cx="5278730" cy="7315200"/>
                    </a:xfrm>
                    <a:prstGeom prst="rect">
                      <a:avLst/>
                    </a:prstGeom>
                  </pic:spPr>
                </pic:pic>
              </a:graphicData>
            </a:graphic>
          </wp:inline>
        </w:drawing>
      </w:r>
    </w:p>
    <w:p w14:paraId="107D05E9" w14:textId="77777777" w:rsidR="002F4945" w:rsidRDefault="002F4945">
      <w:pPr>
        <w:rPr>
          <w:rFonts w:ascii="Verdana" w:hAnsi="Verdana"/>
          <w:color w:val="FF0000"/>
          <w:sz w:val="24"/>
          <w:szCs w:val="24"/>
        </w:rPr>
      </w:pPr>
      <w:r>
        <w:rPr>
          <w:rFonts w:ascii="Verdana" w:hAnsi="Verdana"/>
          <w:color w:val="FF0000"/>
          <w:sz w:val="24"/>
          <w:szCs w:val="24"/>
        </w:rPr>
        <w:br w:type="page"/>
      </w:r>
    </w:p>
    <w:p w14:paraId="12F92C32" w14:textId="07FA2B3E" w:rsidR="002F4945" w:rsidRDefault="002F4945" w:rsidP="002F4945">
      <w:pPr>
        <w:jc w:val="center"/>
        <w:rPr>
          <w:rFonts w:ascii="Verdana" w:hAnsi="Verdana"/>
          <w:b/>
          <w:bCs/>
          <w:color w:val="000000" w:themeColor="text1"/>
          <w:sz w:val="24"/>
          <w:szCs w:val="24"/>
          <w:u w:val="single"/>
        </w:rPr>
      </w:pPr>
      <w:r w:rsidRPr="002F4945">
        <w:rPr>
          <w:rFonts w:ascii="Verdana" w:hAnsi="Verdana"/>
          <w:b/>
          <w:bCs/>
          <w:color w:val="000000" w:themeColor="text1"/>
          <w:sz w:val="24"/>
          <w:szCs w:val="24"/>
          <w:u w:val="single"/>
        </w:rPr>
        <w:lastRenderedPageBreak/>
        <w:t xml:space="preserve">Appendix </w:t>
      </w:r>
      <w:r>
        <w:rPr>
          <w:rFonts w:ascii="Verdana" w:hAnsi="Verdana"/>
          <w:b/>
          <w:bCs/>
          <w:color w:val="000000" w:themeColor="text1"/>
          <w:sz w:val="24"/>
          <w:szCs w:val="24"/>
          <w:u w:val="single"/>
        </w:rPr>
        <w:t>2</w:t>
      </w:r>
      <w:r w:rsidRPr="002F4945">
        <w:rPr>
          <w:rFonts w:ascii="Verdana" w:hAnsi="Verdana"/>
          <w:b/>
          <w:bCs/>
          <w:color w:val="000000" w:themeColor="text1"/>
          <w:sz w:val="24"/>
          <w:szCs w:val="24"/>
          <w:u w:val="single"/>
        </w:rPr>
        <w:t xml:space="preserve"> –</w:t>
      </w:r>
      <w:r>
        <w:rPr>
          <w:rFonts w:ascii="Verdana" w:hAnsi="Verdana"/>
          <w:b/>
          <w:bCs/>
          <w:color w:val="000000" w:themeColor="text1"/>
          <w:sz w:val="24"/>
          <w:szCs w:val="24"/>
          <w:u w:val="single"/>
        </w:rPr>
        <w:t>Council Spend Plan</w:t>
      </w:r>
      <w:r w:rsidR="0069607D" w:rsidRPr="0069607D">
        <w:rPr>
          <w:rFonts w:ascii="Verdana" w:hAnsi="Verdana"/>
          <w:b/>
          <w:bCs/>
          <w:color w:val="000000" w:themeColor="text1"/>
          <w:sz w:val="24"/>
          <w:szCs w:val="24"/>
          <w:u w:val="single"/>
        </w:rPr>
        <w:t xml:space="preserve"> </w:t>
      </w:r>
      <w:r w:rsidR="0069607D">
        <w:rPr>
          <w:rFonts w:ascii="Verdana" w:hAnsi="Verdana"/>
          <w:b/>
          <w:bCs/>
          <w:color w:val="000000" w:themeColor="text1"/>
          <w:sz w:val="24"/>
          <w:szCs w:val="24"/>
          <w:u w:val="single"/>
        </w:rPr>
        <w:t xml:space="preserve">Quarterly Report </w:t>
      </w:r>
    </w:p>
    <w:p w14:paraId="6095E253" w14:textId="77777777" w:rsidR="002F4945" w:rsidRPr="002F4945" w:rsidRDefault="002F4945" w:rsidP="002F4945">
      <w:pPr>
        <w:jc w:val="center"/>
        <w:rPr>
          <w:rFonts w:ascii="Verdana" w:hAnsi="Verdana"/>
          <w:b/>
          <w:bCs/>
          <w:color w:val="000000" w:themeColor="text1"/>
          <w:sz w:val="24"/>
          <w:szCs w:val="24"/>
          <w:u w:val="single"/>
        </w:rPr>
      </w:pPr>
    </w:p>
    <w:p w14:paraId="432F21CB" w14:textId="787F19F8" w:rsidR="00A95E01" w:rsidRPr="00404238" w:rsidRDefault="00140412" w:rsidP="00896FEA">
      <w:pPr>
        <w:rPr>
          <w:rFonts w:ascii="Verdana" w:hAnsi="Verdana"/>
          <w:color w:val="FF0000"/>
          <w:sz w:val="24"/>
          <w:szCs w:val="24"/>
        </w:rPr>
      </w:pPr>
      <w:r w:rsidRPr="00140412">
        <w:rPr>
          <w:rFonts w:ascii="Verdana" w:hAnsi="Verdana"/>
          <w:noProof/>
          <w:color w:val="FF0000"/>
          <w:sz w:val="24"/>
          <w:szCs w:val="24"/>
        </w:rPr>
        <w:drawing>
          <wp:inline distT="0" distB="0" distL="0" distR="0" wp14:anchorId="6D0AC554" wp14:editId="268E60CE">
            <wp:extent cx="7257241" cy="5485407"/>
            <wp:effectExtent l="0" t="9525" r="0" b="0"/>
            <wp:docPr id="1081351503" name="Picture 1" descr="A piece of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51503" name="Picture 1" descr="A piece of paper with black tex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993" t="2517" r="19693" b="4596"/>
                    <a:stretch/>
                  </pic:blipFill>
                  <pic:spPr bwMode="auto">
                    <a:xfrm rot="5400000">
                      <a:off x="0" y="0"/>
                      <a:ext cx="7258554" cy="5486400"/>
                    </a:xfrm>
                    <a:prstGeom prst="rect">
                      <a:avLst/>
                    </a:prstGeom>
                    <a:noFill/>
                    <a:ln>
                      <a:noFill/>
                    </a:ln>
                    <a:extLst>
                      <a:ext uri="{53640926-AAD7-44D8-BBD7-CCE9431645EC}">
                        <a14:shadowObscured xmlns:a14="http://schemas.microsoft.com/office/drawing/2010/main"/>
                      </a:ext>
                    </a:extLst>
                  </pic:spPr>
                </pic:pic>
              </a:graphicData>
            </a:graphic>
          </wp:inline>
        </w:drawing>
      </w:r>
    </w:p>
    <w:sectPr w:rsidR="00A95E01" w:rsidRPr="00404238" w:rsidSect="00B02134">
      <w:headerReference w:type="default" r:id="rId10"/>
      <w:footerReference w:type="default" r:id="rId11"/>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2C46" w14:textId="77777777" w:rsidR="0025288B" w:rsidRDefault="0025288B" w:rsidP="00896FEA">
      <w:pPr>
        <w:spacing w:after="0" w:line="240" w:lineRule="auto"/>
      </w:pPr>
      <w:r>
        <w:separator/>
      </w:r>
    </w:p>
  </w:endnote>
  <w:endnote w:type="continuationSeparator" w:id="0">
    <w:p w14:paraId="369367A6" w14:textId="77777777" w:rsidR="0025288B" w:rsidRDefault="0025288B" w:rsidP="00896FEA">
      <w:pPr>
        <w:spacing w:after="0" w:line="240" w:lineRule="auto"/>
      </w:pPr>
      <w:r>
        <w:continuationSeparator/>
      </w:r>
    </w:p>
  </w:endnote>
  <w:endnote w:type="continuationNotice" w:id="1">
    <w:p w14:paraId="155DE2CF" w14:textId="77777777" w:rsidR="0025288B" w:rsidRDefault="00252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830226"/>
      <w:docPartObj>
        <w:docPartGallery w:val="Page Numbers (Bottom of Page)"/>
        <w:docPartUnique/>
      </w:docPartObj>
    </w:sdtPr>
    <w:sdtEndPr>
      <w:rPr>
        <w:noProof/>
      </w:rPr>
    </w:sdtEndPr>
    <w:sdtContent>
      <w:p w14:paraId="08EBFD22" w14:textId="15C07932" w:rsidR="00560680" w:rsidRDefault="00560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B27968" w14:textId="77777777" w:rsidR="00560680" w:rsidRDefault="00560680">
    <w:pPr>
      <w:pStyle w:val="Footer"/>
    </w:pPr>
  </w:p>
  <w:p w14:paraId="32B1B28C" w14:textId="77777777" w:rsidR="00560680" w:rsidRDefault="00560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4EB6C" w14:textId="77777777" w:rsidR="0025288B" w:rsidRDefault="0025288B" w:rsidP="00896FEA">
      <w:pPr>
        <w:spacing w:after="0" w:line="240" w:lineRule="auto"/>
      </w:pPr>
      <w:r>
        <w:separator/>
      </w:r>
    </w:p>
  </w:footnote>
  <w:footnote w:type="continuationSeparator" w:id="0">
    <w:p w14:paraId="2DE2A122" w14:textId="77777777" w:rsidR="0025288B" w:rsidRDefault="0025288B" w:rsidP="00896FEA">
      <w:pPr>
        <w:spacing w:after="0" w:line="240" w:lineRule="auto"/>
      </w:pPr>
      <w:r>
        <w:continuationSeparator/>
      </w:r>
    </w:p>
  </w:footnote>
  <w:footnote w:type="continuationNotice" w:id="1">
    <w:p w14:paraId="0F5E52FB" w14:textId="77777777" w:rsidR="0025288B" w:rsidRDefault="002528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F67F" w14:textId="3A1F940B" w:rsidR="00560680" w:rsidRDefault="00560680" w:rsidP="00896FEA">
    <w:pPr>
      <w:pStyle w:val="Header"/>
      <w:jc w:val="center"/>
      <w:rPr>
        <w:b/>
        <w:bCs/>
        <w:sz w:val="36"/>
        <w:szCs w:val="36"/>
      </w:rPr>
    </w:pPr>
    <w:r w:rsidRPr="00896FEA">
      <w:rPr>
        <w:b/>
        <w:bCs/>
        <w:sz w:val="36"/>
        <w:szCs w:val="36"/>
      </w:rPr>
      <w:t xml:space="preserve">Council </w:t>
    </w:r>
    <w:r w:rsidR="008D4315">
      <w:rPr>
        <w:b/>
        <w:bCs/>
        <w:sz w:val="36"/>
        <w:szCs w:val="36"/>
      </w:rPr>
      <w:t xml:space="preserve">7525 </w:t>
    </w:r>
    <w:r w:rsidRPr="00896FEA">
      <w:rPr>
        <w:b/>
        <w:bCs/>
        <w:sz w:val="36"/>
        <w:szCs w:val="36"/>
      </w:rPr>
      <w:t>Meeting</w:t>
    </w:r>
    <w:r w:rsidR="008D4315">
      <w:rPr>
        <w:b/>
        <w:bCs/>
        <w:sz w:val="36"/>
        <w:szCs w:val="36"/>
      </w:rPr>
      <w:t xml:space="preserve"> Minutes</w:t>
    </w:r>
  </w:p>
  <w:p w14:paraId="72F9C583" w14:textId="62D658AC" w:rsidR="001761EF" w:rsidRDefault="0004529E" w:rsidP="00041438">
    <w:pPr>
      <w:pStyle w:val="Header"/>
      <w:jc w:val="center"/>
    </w:pPr>
    <w:r>
      <w:rPr>
        <w:b/>
        <w:bCs/>
        <w:sz w:val="36"/>
        <w:szCs w:val="36"/>
      </w:rPr>
      <w:t>January 9</w:t>
    </w:r>
    <w:r w:rsidR="008F2BCC">
      <w:rPr>
        <w:b/>
        <w:bCs/>
        <w:sz w:val="36"/>
        <w:szCs w:val="36"/>
      </w:rPr>
      <w:t>, 202</w:t>
    </w:r>
    <w:r>
      <w:rPr>
        <w:b/>
        <w:bCs/>
        <w:sz w:val="36"/>
        <w:szCs w:val="3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5.25pt;visibility:visible;mso-wrap-style:square" o:bullet="t">
        <v:imagedata r:id="rId1" o:title=""/>
      </v:shape>
    </w:pict>
  </w:numPicBullet>
  <w:abstractNum w:abstractNumId="0" w15:restartNumberingAfterBreak="0">
    <w:nsid w:val="00000402"/>
    <w:multiLevelType w:val="multilevel"/>
    <w:tmpl w:val="00000885"/>
    <w:lvl w:ilvl="0">
      <w:start w:val="1"/>
      <w:numFmt w:val="decimal"/>
      <w:lvlText w:val="%1."/>
      <w:lvlJc w:val="left"/>
      <w:pPr>
        <w:ind w:left="640" w:hanging="420"/>
      </w:pPr>
      <w:rPr>
        <w:rFonts w:ascii="Arial Black" w:hAnsi="Arial Black" w:cs="Arial Black"/>
        <w:b/>
        <w:bCs/>
        <w:color w:val="231F20"/>
        <w:w w:val="6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1" w15:restartNumberingAfterBreak="0">
    <w:nsid w:val="00000403"/>
    <w:multiLevelType w:val="multilevel"/>
    <w:tmpl w:val="00000886"/>
    <w:lvl w:ilvl="0">
      <w:start w:val="5"/>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2" w15:restartNumberingAfterBreak="0">
    <w:nsid w:val="00000404"/>
    <w:multiLevelType w:val="multilevel"/>
    <w:tmpl w:val="00000887"/>
    <w:lvl w:ilvl="0">
      <w:start w:val="8"/>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001" w:hanging="362"/>
      </w:pPr>
      <w:rPr>
        <w:rFonts w:ascii="Arial Black" w:hAnsi="Arial Black" w:cs="Arial Black"/>
        <w:b/>
        <w:bCs/>
        <w:color w:val="231F20"/>
        <w:w w:val="71"/>
        <w:sz w:val="34"/>
        <w:szCs w:val="34"/>
      </w:rPr>
    </w:lvl>
    <w:lvl w:ilvl="2">
      <w:numFmt w:val="bullet"/>
      <w:lvlText w:val="•"/>
      <w:lvlJc w:val="left"/>
      <w:pPr>
        <w:ind w:left="1968" w:hanging="362"/>
      </w:pPr>
    </w:lvl>
    <w:lvl w:ilvl="3">
      <w:numFmt w:val="bullet"/>
      <w:lvlText w:val="•"/>
      <w:lvlJc w:val="left"/>
      <w:pPr>
        <w:ind w:left="2937" w:hanging="362"/>
      </w:pPr>
    </w:lvl>
    <w:lvl w:ilvl="4">
      <w:numFmt w:val="bullet"/>
      <w:lvlText w:val="•"/>
      <w:lvlJc w:val="left"/>
      <w:pPr>
        <w:ind w:left="3906" w:hanging="362"/>
      </w:pPr>
    </w:lvl>
    <w:lvl w:ilvl="5">
      <w:numFmt w:val="bullet"/>
      <w:lvlText w:val="•"/>
      <w:lvlJc w:val="left"/>
      <w:pPr>
        <w:ind w:left="4875" w:hanging="362"/>
      </w:pPr>
    </w:lvl>
    <w:lvl w:ilvl="6">
      <w:numFmt w:val="bullet"/>
      <w:lvlText w:val="•"/>
      <w:lvlJc w:val="left"/>
      <w:pPr>
        <w:ind w:left="5844" w:hanging="362"/>
      </w:pPr>
    </w:lvl>
    <w:lvl w:ilvl="7">
      <w:numFmt w:val="bullet"/>
      <w:lvlText w:val="•"/>
      <w:lvlJc w:val="left"/>
      <w:pPr>
        <w:ind w:left="6813" w:hanging="362"/>
      </w:pPr>
    </w:lvl>
    <w:lvl w:ilvl="8">
      <w:numFmt w:val="bullet"/>
      <w:lvlText w:val="•"/>
      <w:lvlJc w:val="left"/>
      <w:pPr>
        <w:ind w:left="7782" w:hanging="362"/>
      </w:pPr>
    </w:lvl>
  </w:abstractNum>
  <w:abstractNum w:abstractNumId="3" w15:restartNumberingAfterBreak="0">
    <w:nsid w:val="00000405"/>
    <w:multiLevelType w:val="multilevel"/>
    <w:tmpl w:val="00000888"/>
    <w:lvl w:ilvl="0">
      <w:start w:val="15"/>
      <w:numFmt w:val="decimal"/>
      <w:lvlText w:val="%1."/>
      <w:lvlJc w:val="left"/>
      <w:pPr>
        <w:ind w:left="640" w:hanging="540"/>
      </w:pPr>
      <w:rPr>
        <w:rFonts w:ascii="Arial Black" w:hAnsi="Arial Black" w:cs="Arial Black"/>
        <w:b/>
        <w:bCs/>
        <w:color w:val="231F20"/>
        <w:w w:val="76"/>
        <w:sz w:val="24"/>
        <w:szCs w:val="24"/>
      </w:rPr>
    </w:lvl>
    <w:lvl w:ilvl="1">
      <w:numFmt w:val="bullet"/>
      <w:lvlText w:val="•"/>
      <w:lvlJc w:val="left"/>
      <w:pPr>
        <w:ind w:left="1548" w:hanging="540"/>
      </w:pPr>
    </w:lvl>
    <w:lvl w:ilvl="2">
      <w:numFmt w:val="bullet"/>
      <w:lvlText w:val="•"/>
      <w:lvlJc w:val="left"/>
      <w:pPr>
        <w:ind w:left="2456" w:hanging="540"/>
      </w:pPr>
    </w:lvl>
    <w:lvl w:ilvl="3">
      <w:numFmt w:val="bullet"/>
      <w:lvlText w:val="•"/>
      <w:lvlJc w:val="left"/>
      <w:pPr>
        <w:ind w:left="3364" w:hanging="540"/>
      </w:pPr>
    </w:lvl>
    <w:lvl w:ilvl="4">
      <w:numFmt w:val="bullet"/>
      <w:lvlText w:val="•"/>
      <w:lvlJc w:val="left"/>
      <w:pPr>
        <w:ind w:left="4272" w:hanging="540"/>
      </w:pPr>
    </w:lvl>
    <w:lvl w:ilvl="5">
      <w:numFmt w:val="bullet"/>
      <w:lvlText w:val="•"/>
      <w:lvlJc w:val="left"/>
      <w:pPr>
        <w:ind w:left="5180" w:hanging="540"/>
      </w:pPr>
    </w:lvl>
    <w:lvl w:ilvl="6">
      <w:numFmt w:val="bullet"/>
      <w:lvlText w:val="•"/>
      <w:lvlJc w:val="left"/>
      <w:pPr>
        <w:ind w:left="6088" w:hanging="540"/>
      </w:pPr>
    </w:lvl>
    <w:lvl w:ilvl="7">
      <w:numFmt w:val="bullet"/>
      <w:lvlText w:val="•"/>
      <w:lvlJc w:val="left"/>
      <w:pPr>
        <w:ind w:left="6996" w:hanging="540"/>
      </w:pPr>
    </w:lvl>
    <w:lvl w:ilvl="8">
      <w:numFmt w:val="bullet"/>
      <w:lvlText w:val="•"/>
      <w:lvlJc w:val="left"/>
      <w:pPr>
        <w:ind w:left="7904" w:hanging="540"/>
      </w:pPr>
    </w:lvl>
  </w:abstractNum>
  <w:abstractNum w:abstractNumId="4" w15:restartNumberingAfterBreak="0">
    <w:nsid w:val="03BA2163"/>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40670"/>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A6595"/>
    <w:multiLevelType w:val="hybridMultilevel"/>
    <w:tmpl w:val="DD8000A0"/>
    <w:lvl w:ilvl="0" w:tplc="037E3D8C">
      <w:start w:val="1"/>
      <w:numFmt w:val="decimal"/>
      <w:lvlText w:val="%1."/>
      <w:lvlJc w:val="left"/>
      <w:pPr>
        <w:ind w:left="820" w:hanging="284"/>
      </w:pPr>
      <w:rPr>
        <w:rFonts w:ascii="Arial Narrow" w:eastAsia="Arial Narrow" w:hAnsi="Arial Narrow" w:cs="Arial Narrow" w:hint="default"/>
        <w:b/>
        <w:bCs/>
        <w:i/>
        <w:iCs/>
        <w:color w:val="221F1F"/>
        <w:w w:val="100"/>
        <w:sz w:val="24"/>
        <w:szCs w:val="24"/>
        <w:lang w:val="en-US" w:eastAsia="en-US" w:bidi="ar-SA"/>
      </w:rPr>
    </w:lvl>
    <w:lvl w:ilvl="1" w:tplc="831AE3E2">
      <w:numFmt w:val="bullet"/>
      <w:lvlText w:val=""/>
      <w:lvlJc w:val="left"/>
      <w:pPr>
        <w:ind w:left="1540" w:hanging="351"/>
      </w:pPr>
      <w:rPr>
        <w:rFonts w:ascii="Symbol" w:eastAsia="Symbol" w:hAnsi="Symbol" w:cs="Symbol" w:hint="default"/>
        <w:w w:val="100"/>
        <w:lang w:val="en-US" w:eastAsia="en-US" w:bidi="ar-SA"/>
      </w:rPr>
    </w:lvl>
    <w:lvl w:ilvl="2" w:tplc="D8082BBC">
      <w:numFmt w:val="bullet"/>
      <w:lvlText w:val=""/>
      <w:lvlJc w:val="left"/>
      <w:pPr>
        <w:ind w:left="1912" w:hanging="360"/>
      </w:pPr>
      <w:rPr>
        <w:rFonts w:ascii="Symbol" w:eastAsia="Symbol" w:hAnsi="Symbol" w:cs="Symbol" w:hint="default"/>
        <w:b w:val="0"/>
        <w:bCs w:val="0"/>
        <w:i w:val="0"/>
        <w:iCs w:val="0"/>
        <w:color w:val="221F1F"/>
        <w:w w:val="100"/>
        <w:sz w:val="24"/>
        <w:szCs w:val="24"/>
        <w:lang w:val="en-US" w:eastAsia="en-US" w:bidi="ar-SA"/>
      </w:rPr>
    </w:lvl>
    <w:lvl w:ilvl="3" w:tplc="440E2720">
      <w:numFmt w:val="bullet"/>
      <w:lvlText w:val="•"/>
      <w:lvlJc w:val="left"/>
      <w:pPr>
        <w:ind w:left="1920" w:hanging="360"/>
      </w:pPr>
      <w:rPr>
        <w:rFonts w:hint="default"/>
        <w:lang w:val="en-US" w:eastAsia="en-US" w:bidi="ar-SA"/>
      </w:rPr>
    </w:lvl>
    <w:lvl w:ilvl="4" w:tplc="5BB46CB8">
      <w:numFmt w:val="bullet"/>
      <w:lvlText w:val="•"/>
      <w:lvlJc w:val="left"/>
      <w:pPr>
        <w:ind w:left="3100" w:hanging="360"/>
      </w:pPr>
      <w:rPr>
        <w:rFonts w:hint="default"/>
        <w:lang w:val="en-US" w:eastAsia="en-US" w:bidi="ar-SA"/>
      </w:rPr>
    </w:lvl>
    <w:lvl w:ilvl="5" w:tplc="4AFE5DE8">
      <w:numFmt w:val="bullet"/>
      <w:lvlText w:val="•"/>
      <w:lvlJc w:val="left"/>
      <w:pPr>
        <w:ind w:left="4280" w:hanging="360"/>
      </w:pPr>
      <w:rPr>
        <w:rFonts w:hint="default"/>
        <w:lang w:val="en-US" w:eastAsia="en-US" w:bidi="ar-SA"/>
      </w:rPr>
    </w:lvl>
    <w:lvl w:ilvl="6" w:tplc="F410960C">
      <w:numFmt w:val="bullet"/>
      <w:lvlText w:val="•"/>
      <w:lvlJc w:val="left"/>
      <w:pPr>
        <w:ind w:left="5460" w:hanging="360"/>
      </w:pPr>
      <w:rPr>
        <w:rFonts w:hint="default"/>
        <w:lang w:val="en-US" w:eastAsia="en-US" w:bidi="ar-SA"/>
      </w:rPr>
    </w:lvl>
    <w:lvl w:ilvl="7" w:tplc="E03AA5EC">
      <w:numFmt w:val="bullet"/>
      <w:lvlText w:val="•"/>
      <w:lvlJc w:val="left"/>
      <w:pPr>
        <w:ind w:left="6640" w:hanging="360"/>
      </w:pPr>
      <w:rPr>
        <w:rFonts w:hint="default"/>
        <w:lang w:val="en-US" w:eastAsia="en-US" w:bidi="ar-SA"/>
      </w:rPr>
    </w:lvl>
    <w:lvl w:ilvl="8" w:tplc="E340A3BA">
      <w:numFmt w:val="bullet"/>
      <w:lvlText w:val="•"/>
      <w:lvlJc w:val="left"/>
      <w:pPr>
        <w:ind w:left="7820" w:hanging="360"/>
      </w:pPr>
      <w:rPr>
        <w:rFonts w:hint="default"/>
        <w:lang w:val="en-US" w:eastAsia="en-US" w:bidi="ar-SA"/>
      </w:rPr>
    </w:lvl>
  </w:abstractNum>
  <w:abstractNum w:abstractNumId="7" w15:restartNumberingAfterBreak="0">
    <w:nsid w:val="25B00605"/>
    <w:multiLevelType w:val="hybridMultilevel"/>
    <w:tmpl w:val="4D3E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7248"/>
    <w:multiLevelType w:val="hybridMultilevel"/>
    <w:tmpl w:val="1632DA42"/>
    <w:lvl w:ilvl="0" w:tplc="98744536">
      <w:start w:val="1"/>
      <w:numFmt w:val="decimal"/>
      <w:lvlText w:val="%1."/>
      <w:lvlJc w:val="left"/>
      <w:pPr>
        <w:ind w:left="720" w:hanging="360"/>
      </w:pPr>
      <w:rPr>
        <w:rFonts w:hint="default"/>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FC0B45"/>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869BD"/>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56547E"/>
    <w:multiLevelType w:val="hybridMultilevel"/>
    <w:tmpl w:val="6258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9795A"/>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8678938">
    <w:abstractNumId w:val="3"/>
  </w:num>
  <w:num w:numId="2" w16cid:durableId="28915426">
    <w:abstractNumId w:val="2"/>
  </w:num>
  <w:num w:numId="3" w16cid:durableId="956763590">
    <w:abstractNumId w:val="1"/>
  </w:num>
  <w:num w:numId="4" w16cid:durableId="1750887726">
    <w:abstractNumId w:val="0"/>
  </w:num>
  <w:num w:numId="5" w16cid:durableId="1518080539">
    <w:abstractNumId w:val="7"/>
  </w:num>
  <w:num w:numId="6" w16cid:durableId="829977251">
    <w:abstractNumId w:val="9"/>
  </w:num>
  <w:num w:numId="7" w16cid:durableId="594674850">
    <w:abstractNumId w:val="12"/>
  </w:num>
  <w:num w:numId="8" w16cid:durableId="1994138624">
    <w:abstractNumId w:val="6"/>
  </w:num>
  <w:num w:numId="9" w16cid:durableId="262804428">
    <w:abstractNumId w:val="11"/>
  </w:num>
  <w:num w:numId="10" w16cid:durableId="1359966976">
    <w:abstractNumId w:val="10"/>
  </w:num>
  <w:num w:numId="11" w16cid:durableId="712534720">
    <w:abstractNumId w:val="5"/>
  </w:num>
  <w:num w:numId="12" w16cid:durableId="2041737296">
    <w:abstractNumId w:val="4"/>
  </w:num>
  <w:num w:numId="13" w16cid:durableId="265580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MjIztLQ0NzU0NzVT0lEKTi0uzszPAykwrgUAs6riuiwAAAA="/>
  </w:docVars>
  <w:rsids>
    <w:rsidRoot w:val="00896FEA"/>
    <w:rsid w:val="0000109A"/>
    <w:rsid w:val="00005419"/>
    <w:rsid w:val="000074A8"/>
    <w:rsid w:val="00007EC3"/>
    <w:rsid w:val="00014766"/>
    <w:rsid w:val="0001605B"/>
    <w:rsid w:val="00016306"/>
    <w:rsid w:val="000173CC"/>
    <w:rsid w:val="00022829"/>
    <w:rsid w:val="00023415"/>
    <w:rsid w:val="000239C6"/>
    <w:rsid w:val="00035184"/>
    <w:rsid w:val="0003624A"/>
    <w:rsid w:val="00040303"/>
    <w:rsid w:val="00041438"/>
    <w:rsid w:val="00042800"/>
    <w:rsid w:val="00042837"/>
    <w:rsid w:val="0004529E"/>
    <w:rsid w:val="000472C4"/>
    <w:rsid w:val="00050A51"/>
    <w:rsid w:val="00051079"/>
    <w:rsid w:val="00057334"/>
    <w:rsid w:val="00062D9E"/>
    <w:rsid w:val="00063DA7"/>
    <w:rsid w:val="00072137"/>
    <w:rsid w:val="000753AA"/>
    <w:rsid w:val="000809A9"/>
    <w:rsid w:val="000841A4"/>
    <w:rsid w:val="000938CD"/>
    <w:rsid w:val="00094BBC"/>
    <w:rsid w:val="00096C3E"/>
    <w:rsid w:val="000A4383"/>
    <w:rsid w:val="000A580D"/>
    <w:rsid w:val="000B1846"/>
    <w:rsid w:val="000B459B"/>
    <w:rsid w:val="000B65EB"/>
    <w:rsid w:val="000B6F53"/>
    <w:rsid w:val="000C33C0"/>
    <w:rsid w:val="000D0169"/>
    <w:rsid w:val="000D162C"/>
    <w:rsid w:val="000D6125"/>
    <w:rsid w:val="000D747B"/>
    <w:rsid w:val="000E0885"/>
    <w:rsid w:val="000E1DC9"/>
    <w:rsid w:val="000E2C14"/>
    <w:rsid w:val="000E5FC2"/>
    <w:rsid w:val="000E6703"/>
    <w:rsid w:val="000E6988"/>
    <w:rsid w:val="000E6A60"/>
    <w:rsid w:val="000F170B"/>
    <w:rsid w:val="000F6710"/>
    <w:rsid w:val="000F736F"/>
    <w:rsid w:val="00100E69"/>
    <w:rsid w:val="0010615F"/>
    <w:rsid w:val="00106A27"/>
    <w:rsid w:val="001130E7"/>
    <w:rsid w:val="00114B68"/>
    <w:rsid w:val="00114CFD"/>
    <w:rsid w:val="00116AB6"/>
    <w:rsid w:val="0011729D"/>
    <w:rsid w:val="00125BFC"/>
    <w:rsid w:val="00127051"/>
    <w:rsid w:val="00131460"/>
    <w:rsid w:val="00131ABB"/>
    <w:rsid w:val="00140412"/>
    <w:rsid w:val="00141ED6"/>
    <w:rsid w:val="00144015"/>
    <w:rsid w:val="0015238B"/>
    <w:rsid w:val="001536AB"/>
    <w:rsid w:val="00154272"/>
    <w:rsid w:val="0015684C"/>
    <w:rsid w:val="00157B5A"/>
    <w:rsid w:val="00161447"/>
    <w:rsid w:val="00166821"/>
    <w:rsid w:val="00171D67"/>
    <w:rsid w:val="001744C0"/>
    <w:rsid w:val="00174D5F"/>
    <w:rsid w:val="001761EF"/>
    <w:rsid w:val="0017725D"/>
    <w:rsid w:val="00180650"/>
    <w:rsid w:val="00193DA3"/>
    <w:rsid w:val="00195584"/>
    <w:rsid w:val="001A3F99"/>
    <w:rsid w:val="001A449E"/>
    <w:rsid w:val="001B3CFF"/>
    <w:rsid w:val="001B4508"/>
    <w:rsid w:val="001C3FA2"/>
    <w:rsid w:val="001F28D4"/>
    <w:rsid w:val="00203EB4"/>
    <w:rsid w:val="00204E0A"/>
    <w:rsid w:val="00204E4A"/>
    <w:rsid w:val="002063A4"/>
    <w:rsid w:val="0021416B"/>
    <w:rsid w:val="00215ADB"/>
    <w:rsid w:val="00216204"/>
    <w:rsid w:val="002163A5"/>
    <w:rsid w:val="00216C05"/>
    <w:rsid w:val="002171E5"/>
    <w:rsid w:val="002173F2"/>
    <w:rsid w:val="002239BE"/>
    <w:rsid w:val="00224501"/>
    <w:rsid w:val="00230B01"/>
    <w:rsid w:val="00234306"/>
    <w:rsid w:val="00234543"/>
    <w:rsid w:val="002346AE"/>
    <w:rsid w:val="00236934"/>
    <w:rsid w:val="0023715B"/>
    <w:rsid w:val="00240042"/>
    <w:rsid w:val="002403B5"/>
    <w:rsid w:val="002404C2"/>
    <w:rsid w:val="00245D75"/>
    <w:rsid w:val="00251B83"/>
    <w:rsid w:val="0025288B"/>
    <w:rsid w:val="00253A01"/>
    <w:rsid w:val="002545BC"/>
    <w:rsid w:val="00256A11"/>
    <w:rsid w:val="00263609"/>
    <w:rsid w:val="0027138E"/>
    <w:rsid w:val="002721C7"/>
    <w:rsid w:val="00276E74"/>
    <w:rsid w:val="0028044B"/>
    <w:rsid w:val="0028453B"/>
    <w:rsid w:val="00287731"/>
    <w:rsid w:val="00291347"/>
    <w:rsid w:val="00292F59"/>
    <w:rsid w:val="0029428F"/>
    <w:rsid w:val="00295BDC"/>
    <w:rsid w:val="00296800"/>
    <w:rsid w:val="002A03F4"/>
    <w:rsid w:val="002A237D"/>
    <w:rsid w:val="002A517B"/>
    <w:rsid w:val="002A6B0A"/>
    <w:rsid w:val="002A7C16"/>
    <w:rsid w:val="002B215A"/>
    <w:rsid w:val="002B2D2A"/>
    <w:rsid w:val="002B5FEE"/>
    <w:rsid w:val="002B7207"/>
    <w:rsid w:val="002B79D6"/>
    <w:rsid w:val="002B7F40"/>
    <w:rsid w:val="002C1D5C"/>
    <w:rsid w:val="002C6DCC"/>
    <w:rsid w:val="002C755E"/>
    <w:rsid w:val="002D6A3C"/>
    <w:rsid w:val="002E0DFF"/>
    <w:rsid w:val="002E3CEA"/>
    <w:rsid w:val="002E6E58"/>
    <w:rsid w:val="002F005A"/>
    <w:rsid w:val="002F4945"/>
    <w:rsid w:val="002F51E0"/>
    <w:rsid w:val="002F6315"/>
    <w:rsid w:val="00302532"/>
    <w:rsid w:val="00303769"/>
    <w:rsid w:val="00303A13"/>
    <w:rsid w:val="00312DB7"/>
    <w:rsid w:val="00316E84"/>
    <w:rsid w:val="00317E31"/>
    <w:rsid w:val="00320677"/>
    <w:rsid w:val="00325D29"/>
    <w:rsid w:val="00331AED"/>
    <w:rsid w:val="00332F76"/>
    <w:rsid w:val="00335461"/>
    <w:rsid w:val="003422D9"/>
    <w:rsid w:val="003462FB"/>
    <w:rsid w:val="00346D94"/>
    <w:rsid w:val="00347131"/>
    <w:rsid w:val="003552EC"/>
    <w:rsid w:val="0035677E"/>
    <w:rsid w:val="00362134"/>
    <w:rsid w:val="0036422E"/>
    <w:rsid w:val="00364DBC"/>
    <w:rsid w:val="00366551"/>
    <w:rsid w:val="00372439"/>
    <w:rsid w:val="00373654"/>
    <w:rsid w:val="0037671F"/>
    <w:rsid w:val="003B25EC"/>
    <w:rsid w:val="003B29E2"/>
    <w:rsid w:val="003B48C5"/>
    <w:rsid w:val="003B4D61"/>
    <w:rsid w:val="003B4F90"/>
    <w:rsid w:val="003B54D6"/>
    <w:rsid w:val="003C1ED2"/>
    <w:rsid w:val="003C2BBD"/>
    <w:rsid w:val="003C5ADA"/>
    <w:rsid w:val="003C6780"/>
    <w:rsid w:val="003D2DB8"/>
    <w:rsid w:val="003D30E0"/>
    <w:rsid w:val="003D33E1"/>
    <w:rsid w:val="003E416C"/>
    <w:rsid w:val="003E70A9"/>
    <w:rsid w:val="003E79BC"/>
    <w:rsid w:val="003F4378"/>
    <w:rsid w:val="003F5A8A"/>
    <w:rsid w:val="00400D2D"/>
    <w:rsid w:val="00404238"/>
    <w:rsid w:val="0041766F"/>
    <w:rsid w:val="00424394"/>
    <w:rsid w:val="00445349"/>
    <w:rsid w:val="00460D2E"/>
    <w:rsid w:val="00463E84"/>
    <w:rsid w:val="0046562E"/>
    <w:rsid w:val="00466D4D"/>
    <w:rsid w:val="00467520"/>
    <w:rsid w:val="00471F75"/>
    <w:rsid w:val="004751FC"/>
    <w:rsid w:val="004766E0"/>
    <w:rsid w:val="0047697A"/>
    <w:rsid w:val="00481C76"/>
    <w:rsid w:val="00483670"/>
    <w:rsid w:val="00484A17"/>
    <w:rsid w:val="00487BA7"/>
    <w:rsid w:val="00494975"/>
    <w:rsid w:val="00495C00"/>
    <w:rsid w:val="004A04FA"/>
    <w:rsid w:val="004A4DBB"/>
    <w:rsid w:val="004B122C"/>
    <w:rsid w:val="004B2ED6"/>
    <w:rsid w:val="004B4CF4"/>
    <w:rsid w:val="004B5139"/>
    <w:rsid w:val="004B6421"/>
    <w:rsid w:val="004C24E0"/>
    <w:rsid w:val="004C36BB"/>
    <w:rsid w:val="004C434E"/>
    <w:rsid w:val="004C60EC"/>
    <w:rsid w:val="004D08A7"/>
    <w:rsid w:val="004D454C"/>
    <w:rsid w:val="004D585C"/>
    <w:rsid w:val="004D5BBC"/>
    <w:rsid w:val="004D6EE2"/>
    <w:rsid w:val="004D78C1"/>
    <w:rsid w:val="004E0952"/>
    <w:rsid w:val="004E340A"/>
    <w:rsid w:val="004E37F1"/>
    <w:rsid w:val="005100BB"/>
    <w:rsid w:val="005108AD"/>
    <w:rsid w:val="00514BD4"/>
    <w:rsid w:val="00516CBB"/>
    <w:rsid w:val="00523365"/>
    <w:rsid w:val="005262BE"/>
    <w:rsid w:val="005270B2"/>
    <w:rsid w:val="0053152B"/>
    <w:rsid w:val="00532AA9"/>
    <w:rsid w:val="00532D2C"/>
    <w:rsid w:val="00535E96"/>
    <w:rsid w:val="0053616B"/>
    <w:rsid w:val="00543B81"/>
    <w:rsid w:val="00543C72"/>
    <w:rsid w:val="00554E77"/>
    <w:rsid w:val="00560680"/>
    <w:rsid w:val="00561583"/>
    <w:rsid w:val="00563962"/>
    <w:rsid w:val="00567E14"/>
    <w:rsid w:val="00571B0E"/>
    <w:rsid w:val="00571F05"/>
    <w:rsid w:val="00574D55"/>
    <w:rsid w:val="0057741A"/>
    <w:rsid w:val="005808FC"/>
    <w:rsid w:val="005809C8"/>
    <w:rsid w:val="00580BB8"/>
    <w:rsid w:val="005835CA"/>
    <w:rsid w:val="00586893"/>
    <w:rsid w:val="00594F67"/>
    <w:rsid w:val="00596689"/>
    <w:rsid w:val="005A3E27"/>
    <w:rsid w:val="005A4E4B"/>
    <w:rsid w:val="005A6820"/>
    <w:rsid w:val="005B4642"/>
    <w:rsid w:val="005B4E08"/>
    <w:rsid w:val="005C4B5B"/>
    <w:rsid w:val="005D1CF0"/>
    <w:rsid w:val="005E19A8"/>
    <w:rsid w:val="005E1D9D"/>
    <w:rsid w:val="005E3C26"/>
    <w:rsid w:val="005E4D01"/>
    <w:rsid w:val="005E4F35"/>
    <w:rsid w:val="005F0AF1"/>
    <w:rsid w:val="005F752D"/>
    <w:rsid w:val="0060146E"/>
    <w:rsid w:val="006023BA"/>
    <w:rsid w:val="00602E37"/>
    <w:rsid w:val="006033A3"/>
    <w:rsid w:val="00604842"/>
    <w:rsid w:val="00606891"/>
    <w:rsid w:val="00606FED"/>
    <w:rsid w:val="006143E3"/>
    <w:rsid w:val="006174B0"/>
    <w:rsid w:val="00631953"/>
    <w:rsid w:val="0063317D"/>
    <w:rsid w:val="006359E5"/>
    <w:rsid w:val="006360BD"/>
    <w:rsid w:val="00636A7B"/>
    <w:rsid w:val="00643641"/>
    <w:rsid w:val="00647146"/>
    <w:rsid w:val="006528B4"/>
    <w:rsid w:val="00652AE4"/>
    <w:rsid w:val="00656F61"/>
    <w:rsid w:val="00661EB0"/>
    <w:rsid w:val="00667AD8"/>
    <w:rsid w:val="00680C5B"/>
    <w:rsid w:val="0068340B"/>
    <w:rsid w:val="00683695"/>
    <w:rsid w:val="00686B7E"/>
    <w:rsid w:val="006907BD"/>
    <w:rsid w:val="00691AB5"/>
    <w:rsid w:val="00691E5C"/>
    <w:rsid w:val="006944F1"/>
    <w:rsid w:val="00694741"/>
    <w:rsid w:val="0069607D"/>
    <w:rsid w:val="006A01F2"/>
    <w:rsid w:val="006A400B"/>
    <w:rsid w:val="006A4B72"/>
    <w:rsid w:val="006A59DF"/>
    <w:rsid w:val="006A5B07"/>
    <w:rsid w:val="006A5D8D"/>
    <w:rsid w:val="006A5DEE"/>
    <w:rsid w:val="006B1873"/>
    <w:rsid w:val="006B3ACA"/>
    <w:rsid w:val="006B4803"/>
    <w:rsid w:val="006B4B5E"/>
    <w:rsid w:val="006B61C2"/>
    <w:rsid w:val="006C02F1"/>
    <w:rsid w:val="006C2B9E"/>
    <w:rsid w:val="006C353E"/>
    <w:rsid w:val="006C79A0"/>
    <w:rsid w:val="006D53B6"/>
    <w:rsid w:val="006E1C9F"/>
    <w:rsid w:val="006E4D9A"/>
    <w:rsid w:val="006E4E19"/>
    <w:rsid w:val="006E61F7"/>
    <w:rsid w:val="006E66FD"/>
    <w:rsid w:val="006F2A0E"/>
    <w:rsid w:val="006F436B"/>
    <w:rsid w:val="006F6F88"/>
    <w:rsid w:val="007014D4"/>
    <w:rsid w:val="007014DD"/>
    <w:rsid w:val="00704587"/>
    <w:rsid w:val="007157D6"/>
    <w:rsid w:val="007176C3"/>
    <w:rsid w:val="00723E4E"/>
    <w:rsid w:val="007345CB"/>
    <w:rsid w:val="00736D4B"/>
    <w:rsid w:val="007370C2"/>
    <w:rsid w:val="007376E8"/>
    <w:rsid w:val="00737B5C"/>
    <w:rsid w:val="00737EC8"/>
    <w:rsid w:val="0074018D"/>
    <w:rsid w:val="0074755B"/>
    <w:rsid w:val="00750D52"/>
    <w:rsid w:val="00752D55"/>
    <w:rsid w:val="00755342"/>
    <w:rsid w:val="00756186"/>
    <w:rsid w:val="00756301"/>
    <w:rsid w:val="00757FF4"/>
    <w:rsid w:val="0076146E"/>
    <w:rsid w:val="00761F73"/>
    <w:rsid w:val="007635A7"/>
    <w:rsid w:val="007664FD"/>
    <w:rsid w:val="0076660B"/>
    <w:rsid w:val="0076745B"/>
    <w:rsid w:val="007724FA"/>
    <w:rsid w:val="00774DB5"/>
    <w:rsid w:val="00783A99"/>
    <w:rsid w:val="007842BC"/>
    <w:rsid w:val="00792039"/>
    <w:rsid w:val="007A5B3A"/>
    <w:rsid w:val="007A74CD"/>
    <w:rsid w:val="007A7D71"/>
    <w:rsid w:val="007B1261"/>
    <w:rsid w:val="007B1A42"/>
    <w:rsid w:val="007B2719"/>
    <w:rsid w:val="007C1A89"/>
    <w:rsid w:val="007C46CA"/>
    <w:rsid w:val="007C4DF0"/>
    <w:rsid w:val="007C6D7B"/>
    <w:rsid w:val="007D1674"/>
    <w:rsid w:val="007D2855"/>
    <w:rsid w:val="007D5FC2"/>
    <w:rsid w:val="007D6522"/>
    <w:rsid w:val="007D7850"/>
    <w:rsid w:val="007E5186"/>
    <w:rsid w:val="007F13CC"/>
    <w:rsid w:val="007F1C68"/>
    <w:rsid w:val="00800788"/>
    <w:rsid w:val="00805D46"/>
    <w:rsid w:val="00806A77"/>
    <w:rsid w:val="00811771"/>
    <w:rsid w:val="0081395A"/>
    <w:rsid w:val="00813AA7"/>
    <w:rsid w:val="0081594B"/>
    <w:rsid w:val="00816C13"/>
    <w:rsid w:val="00821309"/>
    <w:rsid w:val="00823D61"/>
    <w:rsid w:val="00824BB0"/>
    <w:rsid w:val="008262FD"/>
    <w:rsid w:val="008275E0"/>
    <w:rsid w:val="00830DE5"/>
    <w:rsid w:val="00837DAA"/>
    <w:rsid w:val="00844DA3"/>
    <w:rsid w:val="00847191"/>
    <w:rsid w:val="0085571D"/>
    <w:rsid w:val="0085641D"/>
    <w:rsid w:val="0085772E"/>
    <w:rsid w:val="00857B18"/>
    <w:rsid w:val="0086148E"/>
    <w:rsid w:val="00862F1D"/>
    <w:rsid w:val="00863182"/>
    <w:rsid w:val="00872A2F"/>
    <w:rsid w:val="008808A5"/>
    <w:rsid w:val="0088135A"/>
    <w:rsid w:val="00881A55"/>
    <w:rsid w:val="0088303A"/>
    <w:rsid w:val="00885784"/>
    <w:rsid w:val="0088591B"/>
    <w:rsid w:val="00886309"/>
    <w:rsid w:val="00893ACD"/>
    <w:rsid w:val="00893C37"/>
    <w:rsid w:val="00894077"/>
    <w:rsid w:val="00896FEA"/>
    <w:rsid w:val="008A6960"/>
    <w:rsid w:val="008A6F82"/>
    <w:rsid w:val="008B0AD8"/>
    <w:rsid w:val="008B173A"/>
    <w:rsid w:val="008B2C8F"/>
    <w:rsid w:val="008B5EC2"/>
    <w:rsid w:val="008D0ED2"/>
    <w:rsid w:val="008D2803"/>
    <w:rsid w:val="008D4315"/>
    <w:rsid w:val="008D5594"/>
    <w:rsid w:val="008E1952"/>
    <w:rsid w:val="008E531A"/>
    <w:rsid w:val="008F2BCC"/>
    <w:rsid w:val="008F60FD"/>
    <w:rsid w:val="008F717B"/>
    <w:rsid w:val="009045F2"/>
    <w:rsid w:val="0090688D"/>
    <w:rsid w:val="00911329"/>
    <w:rsid w:val="009270AF"/>
    <w:rsid w:val="009310F8"/>
    <w:rsid w:val="009329FD"/>
    <w:rsid w:val="00937C79"/>
    <w:rsid w:val="009422C5"/>
    <w:rsid w:val="00942814"/>
    <w:rsid w:val="0094409E"/>
    <w:rsid w:val="00944E4B"/>
    <w:rsid w:val="00947180"/>
    <w:rsid w:val="0095219A"/>
    <w:rsid w:val="0095224D"/>
    <w:rsid w:val="009564A3"/>
    <w:rsid w:val="00960D8F"/>
    <w:rsid w:val="00963E9A"/>
    <w:rsid w:val="00964061"/>
    <w:rsid w:val="0096465E"/>
    <w:rsid w:val="00965A8D"/>
    <w:rsid w:val="00971368"/>
    <w:rsid w:val="0097483B"/>
    <w:rsid w:val="0097764A"/>
    <w:rsid w:val="00980A9C"/>
    <w:rsid w:val="0098260A"/>
    <w:rsid w:val="00984045"/>
    <w:rsid w:val="00984CCD"/>
    <w:rsid w:val="0098614A"/>
    <w:rsid w:val="009878D6"/>
    <w:rsid w:val="00995174"/>
    <w:rsid w:val="009977EF"/>
    <w:rsid w:val="009A393E"/>
    <w:rsid w:val="009A4795"/>
    <w:rsid w:val="009A6A3E"/>
    <w:rsid w:val="009A7A73"/>
    <w:rsid w:val="009B0237"/>
    <w:rsid w:val="009B0B12"/>
    <w:rsid w:val="009B17FC"/>
    <w:rsid w:val="009B2C33"/>
    <w:rsid w:val="009B2F9D"/>
    <w:rsid w:val="009C1552"/>
    <w:rsid w:val="009C5B0C"/>
    <w:rsid w:val="009C62B0"/>
    <w:rsid w:val="009D0772"/>
    <w:rsid w:val="009D21B8"/>
    <w:rsid w:val="009E1D05"/>
    <w:rsid w:val="009E3C8F"/>
    <w:rsid w:val="009E65A1"/>
    <w:rsid w:val="009E7B7D"/>
    <w:rsid w:val="009F2153"/>
    <w:rsid w:val="009F424C"/>
    <w:rsid w:val="009F6892"/>
    <w:rsid w:val="00A05EB5"/>
    <w:rsid w:val="00A13725"/>
    <w:rsid w:val="00A154A6"/>
    <w:rsid w:val="00A1629C"/>
    <w:rsid w:val="00A22CA0"/>
    <w:rsid w:val="00A2460B"/>
    <w:rsid w:val="00A33414"/>
    <w:rsid w:val="00A33886"/>
    <w:rsid w:val="00A35DD7"/>
    <w:rsid w:val="00A40E7F"/>
    <w:rsid w:val="00A42990"/>
    <w:rsid w:val="00A45A49"/>
    <w:rsid w:val="00A45CC7"/>
    <w:rsid w:val="00A46659"/>
    <w:rsid w:val="00A511DF"/>
    <w:rsid w:val="00A605F8"/>
    <w:rsid w:val="00A608A2"/>
    <w:rsid w:val="00A60B9E"/>
    <w:rsid w:val="00A61B25"/>
    <w:rsid w:val="00A61DCE"/>
    <w:rsid w:val="00A704F2"/>
    <w:rsid w:val="00A8050F"/>
    <w:rsid w:val="00A85BDE"/>
    <w:rsid w:val="00A85DDE"/>
    <w:rsid w:val="00A87504"/>
    <w:rsid w:val="00A9154D"/>
    <w:rsid w:val="00A918D5"/>
    <w:rsid w:val="00A9536A"/>
    <w:rsid w:val="00A95E01"/>
    <w:rsid w:val="00A96B52"/>
    <w:rsid w:val="00AA18A2"/>
    <w:rsid w:val="00AA45E9"/>
    <w:rsid w:val="00AB21E0"/>
    <w:rsid w:val="00AB278B"/>
    <w:rsid w:val="00AB2BD4"/>
    <w:rsid w:val="00AC68BC"/>
    <w:rsid w:val="00AC71CC"/>
    <w:rsid w:val="00AD215E"/>
    <w:rsid w:val="00AE16FE"/>
    <w:rsid w:val="00AE22F1"/>
    <w:rsid w:val="00AE4FDF"/>
    <w:rsid w:val="00AF15A5"/>
    <w:rsid w:val="00AF1AD7"/>
    <w:rsid w:val="00AF40A5"/>
    <w:rsid w:val="00B02134"/>
    <w:rsid w:val="00B10A81"/>
    <w:rsid w:val="00B1360F"/>
    <w:rsid w:val="00B16300"/>
    <w:rsid w:val="00B204E4"/>
    <w:rsid w:val="00B244BF"/>
    <w:rsid w:val="00B251BA"/>
    <w:rsid w:val="00B3146C"/>
    <w:rsid w:val="00B31668"/>
    <w:rsid w:val="00B3479A"/>
    <w:rsid w:val="00B350F6"/>
    <w:rsid w:val="00B35A06"/>
    <w:rsid w:val="00B41D9F"/>
    <w:rsid w:val="00B45C8F"/>
    <w:rsid w:val="00B46D2E"/>
    <w:rsid w:val="00B52F9A"/>
    <w:rsid w:val="00B56D7F"/>
    <w:rsid w:val="00B64720"/>
    <w:rsid w:val="00B73AD5"/>
    <w:rsid w:val="00B77C1A"/>
    <w:rsid w:val="00B8057B"/>
    <w:rsid w:val="00B832EA"/>
    <w:rsid w:val="00B868CC"/>
    <w:rsid w:val="00B9052D"/>
    <w:rsid w:val="00B911DD"/>
    <w:rsid w:val="00B9680A"/>
    <w:rsid w:val="00BA081D"/>
    <w:rsid w:val="00BA24CE"/>
    <w:rsid w:val="00BA2DA6"/>
    <w:rsid w:val="00BB356E"/>
    <w:rsid w:val="00BC53BC"/>
    <w:rsid w:val="00BC576F"/>
    <w:rsid w:val="00BC7E24"/>
    <w:rsid w:val="00BD117C"/>
    <w:rsid w:val="00BD15C8"/>
    <w:rsid w:val="00BD25E1"/>
    <w:rsid w:val="00BD6775"/>
    <w:rsid w:val="00BD7398"/>
    <w:rsid w:val="00BE13E1"/>
    <w:rsid w:val="00BE30D0"/>
    <w:rsid w:val="00BE396F"/>
    <w:rsid w:val="00BE4BBC"/>
    <w:rsid w:val="00BE59B3"/>
    <w:rsid w:val="00BE5EB7"/>
    <w:rsid w:val="00BF308B"/>
    <w:rsid w:val="00BF4E2D"/>
    <w:rsid w:val="00C01989"/>
    <w:rsid w:val="00C02C0B"/>
    <w:rsid w:val="00C05F4A"/>
    <w:rsid w:val="00C115F0"/>
    <w:rsid w:val="00C16261"/>
    <w:rsid w:val="00C16313"/>
    <w:rsid w:val="00C23AA0"/>
    <w:rsid w:val="00C249FA"/>
    <w:rsid w:val="00C257FD"/>
    <w:rsid w:val="00C33DE3"/>
    <w:rsid w:val="00C34BB4"/>
    <w:rsid w:val="00C34FD0"/>
    <w:rsid w:val="00C3576B"/>
    <w:rsid w:val="00C35B80"/>
    <w:rsid w:val="00C36928"/>
    <w:rsid w:val="00C377F3"/>
    <w:rsid w:val="00C61A71"/>
    <w:rsid w:val="00C753E5"/>
    <w:rsid w:val="00C80DBB"/>
    <w:rsid w:val="00C83E23"/>
    <w:rsid w:val="00C86A9F"/>
    <w:rsid w:val="00C90753"/>
    <w:rsid w:val="00C91F2F"/>
    <w:rsid w:val="00CA033E"/>
    <w:rsid w:val="00CA31A7"/>
    <w:rsid w:val="00CA3F6F"/>
    <w:rsid w:val="00CA5B31"/>
    <w:rsid w:val="00CB2F80"/>
    <w:rsid w:val="00CB4FAD"/>
    <w:rsid w:val="00CC6372"/>
    <w:rsid w:val="00CC7C04"/>
    <w:rsid w:val="00CD1FE9"/>
    <w:rsid w:val="00CD4268"/>
    <w:rsid w:val="00CD7427"/>
    <w:rsid w:val="00CE0158"/>
    <w:rsid w:val="00CE5893"/>
    <w:rsid w:val="00CE6AB0"/>
    <w:rsid w:val="00CE6C65"/>
    <w:rsid w:val="00CF0008"/>
    <w:rsid w:val="00CF2557"/>
    <w:rsid w:val="00D0410B"/>
    <w:rsid w:val="00D12240"/>
    <w:rsid w:val="00D17CB0"/>
    <w:rsid w:val="00D26EA2"/>
    <w:rsid w:val="00D274B3"/>
    <w:rsid w:val="00D35E1E"/>
    <w:rsid w:val="00D37974"/>
    <w:rsid w:val="00D37BA8"/>
    <w:rsid w:val="00D47BAF"/>
    <w:rsid w:val="00D504A5"/>
    <w:rsid w:val="00D527C9"/>
    <w:rsid w:val="00D5798C"/>
    <w:rsid w:val="00D64563"/>
    <w:rsid w:val="00D648EA"/>
    <w:rsid w:val="00D64C16"/>
    <w:rsid w:val="00D73168"/>
    <w:rsid w:val="00D73C24"/>
    <w:rsid w:val="00D7404E"/>
    <w:rsid w:val="00D82A32"/>
    <w:rsid w:val="00D82BB5"/>
    <w:rsid w:val="00D84834"/>
    <w:rsid w:val="00D855A6"/>
    <w:rsid w:val="00D856F8"/>
    <w:rsid w:val="00D90718"/>
    <w:rsid w:val="00D91467"/>
    <w:rsid w:val="00D93869"/>
    <w:rsid w:val="00D95760"/>
    <w:rsid w:val="00DA1066"/>
    <w:rsid w:val="00DA1BC2"/>
    <w:rsid w:val="00DA2147"/>
    <w:rsid w:val="00DA235A"/>
    <w:rsid w:val="00DA3B75"/>
    <w:rsid w:val="00DA4E24"/>
    <w:rsid w:val="00DA5616"/>
    <w:rsid w:val="00DA56FD"/>
    <w:rsid w:val="00DA62A2"/>
    <w:rsid w:val="00DA7DF0"/>
    <w:rsid w:val="00DB6531"/>
    <w:rsid w:val="00DC0530"/>
    <w:rsid w:val="00DC2461"/>
    <w:rsid w:val="00DC3761"/>
    <w:rsid w:val="00DC769D"/>
    <w:rsid w:val="00DD19F4"/>
    <w:rsid w:val="00DD30E1"/>
    <w:rsid w:val="00DE2170"/>
    <w:rsid w:val="00DF161F"/>
    <w:rsid w:val="00DF7D87"/>
    <w:rsid w:val="00E00CDF"/>
    <w:rsid w:val="00E13916"/>
    <w:rsid w:val="00E142F1"/>
    <w:rsid w:val="00E2494F"/>
    <w:rsid w:val="00E3255A"/>
    <w:rsid w:val="00E33EAF"/>
    <w:rsid w:val="00E40207"/>
    <w:rsid w:val="00E403E1"/>
    <w:rsid w:val="00E41023"/>
    <w:rsid w:val="00E4295A"/>
    <w:rsid w:val="00E44602"/>
    <w:rsid w:val="00E44D83"/>
    <w:rsid w:val="00E50478"/>
    <w:rsid w:val="00E51067"/>
    <w:rsid w:val="00E56E06"/>
    <w:rsid w:val="00E60B7D"/>
    <w:rsid w:val="00E739FD"/>
    <w:rsid w:val="00E84163"/>
    <w:rsid w:val="00E8648D"/>
    <w:rsid w:val="00E86B02"/>
    <w:rsid w:val="00E92E41"/>
    <w:rsid w:val="00E95754"/>
    <w:rsid w:val="00E961E0"/>
    <w:rsid w:val="00EA035F"/>
    <w:rsid w:val="00EA30E6"/>
    <w:rsid w:val="00EA30FE"/>
    <w:rsid w:val="00EA34F5"/>
    <w:rsid w:val="00EA3764"/>
    <w:rsid w:val="00EA5091"/>
    <w:rsid w:val="00EB1B97"/>
    <w:rsid w:val="00EB31FA"/>
    <w:rsid w:val="00EB5C8F"/>
    <w:rsid w:val="00EB6411"/>
    <w:rsid w:val="00EB6B13"/>
    <w:rsid w:val="00EC5DBE"/>
    <w:rsid w:val="00EC7B92"/>
    <w:rsid w:val="00ED5D62"/>
    <w:rsid w:val="00ED5DD4"/>
    <w:rsid w:val="00EE05ED"/>
    <w:rsid w:val="00EE7E99"/>
    <w:rsid w:val="00EF0E44"/>
    <w:rsid w:val="00F077B9"/>
    <w:rsid w:val="00F1094B"/>
    <w:rsid w:val="00F23F96"/>
    <w:rsid w:val="00F26158"/>
    <w:rsid w:val="00F27CE8"/>
    <w:rsid w:val="00F32386"/>
    <w:rsid w:val="00F327C1"/>
    <w:rsid w:val="00F33CA1"/>
    <w:rsid w:val="00F3624A"/>
    <w:rsid w:val="00F36DF6"/>
    <w:rsid w:val="00F3799D"/>
    <w:rsid w:val="00F42A42"/>
    <w:rsid w:val="00F43D27"/>
    <w:rsid w:val="00F4773F"/>
    <w:rsid w:val="00F5210A"/>
    <w:rsid w:val="00F549F3"/>
    <w:rsid w:val="00F54E74"/>
    <w:rsid w:val="00F576AF"/>
    <w:rsid w:val="00F610A6"/>
    <w:rsid w:val="00F64A1D"/>
    <w:rsid w:val="00F71A6E"/>
    <w:rsid w:val="00F71BC7"/>
    <w:rsid w:val="00F73717"/>
    <w:rsid w:val="00F803BD"/>
    <w:rsid w:val="00F81AF9"/>
    <w:rsid w:val="00F91B81"/>
    <w:rsid w:val="00F934B8"/>
    <w:rsid w:val="00F975C2"/>
    <w:rsid w:val="00FA1749"/>
    <w:rsid w:val="00FA54DC"/>
    <w:rsid w:val="00FA7C1D"/>
    <w:rsid w:val="00FB399E"/>
    <w:rsid w:val="00FB76CF"/>
    <w:rsid w:val="00FC388C"/>
    <w:rsid w:val="00FC397F"/>
    <w:rsid w:val="00FC609C"/>
    <w:rsid w:val="00FC6194"/>
    <w:rsid w:val="00FC7E8D"/>
    <w:rsid w:val="00FE0D5A"/>
    <w:rsid w:val="00FE25D2"/>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BD1D"/>
  <w15:chartTrackingRefBased/>
  <w15:docId w15:val="{5797B585-2961-4C91-AC2B-EE577AA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53B"/>
    <w:pPr>
      <w:keepNext/>
      <w:outlineLvl w:val="0"/>
    </w:pPr>
    <w:rPr>
      <w:rFonts w:ascii="Verdana" w:hAnsi="Verdana"/>
      <w:b/>
      <w:bCs/>
      <w:color w:val="FF0000"/>
      <w:sz w:val="24"/>
      <w:szCs w:val="24"/>
    </w:rPr>
  </w:style>
  <w:style w:type="paragraph" w:styleId="Heading2">
    <w:name w:val="heading 2"/>
    <w:basedOn w:val="Normal"/>
    <w:next w:val="Normal"/>
    <w:link w:val="Heading2Char"/>
    <w:uiPriority w:val="9"/>
    <w:unhideWhenUsed/>
    <w:qFormat/>
    <w:rsid w:val="00586893"/>
    <w:pPr>
      <w:keepNext/>
      <w:spacing w:before="100" w:beforeAutospacing="1" w:after="100" w:afterAutospacing="1" w:line="360" w:lineRule="atLeast"/>
      <w:outlineLvl w:val="1"/>
    </w:pPr>
    <w:rPr>
      <w:rFonts w:ascii="Verdana" w:eastAsia="Times New Roman" w:hAnsi="Verdana" w:cs="Times New Roman"/>
      <w:b/>
      <w:bCs/>
      <w:color w:val="7030A0"/>
      <w:sz w:val="24"/>
      <w:szCs w:val="24"/>
    </w:rPr>
  </w:style>
  <w:style w:type="paragraph" w:styleId="Heading3">
    <w:name w:val="heading 3"/>
    <w:basedOn w:val="Normal"/>
    <w:next w:val="Normal"/>
    <w:link w:val="Heading3Char"/>
    <w:uiPriority w:val="9"/>
    <w:unhideWhenUsed/>
    <w:qFormat/>
    <w:rsid w:val="0085571D"/>
    <w:pPr>
      <w:keepNext/>
      <w:outlineLvl w:val="2"/>
    </w:pPr>
    <w:rPr>
      <w:rFonts w:ascii="Verdana" w:hAnsi="Verdana"/>
      <w:b/>
      <w:bCs/>
      <w:noProof/>
      <w:color w:val="FF0000"/>
    </w:rPr>
  </w:style>
  <w:style w:type="paragraph" w:styleId="Heading4">
    <w:name w:val="heading 4"/>
    <w:basedOn w:val="Normal"/>
    <w:next w:val="Normal"/>
    <w:link w:val="Heading4Char"/>
    <w:uiPriority w:val="9"/>
    <w:unhideWhenUsed/>
    <w:qFormat/>
    <w:rsid w:val="00D855A6"/>
    <w:pPr>
      <w:keepNext/>
      <w:spacing w:before="100" w:beforeAutospacing="1" w:after="100" w:afterAutospacing="1" w:line="360" w:lineRule="atLeast"/>
      <w:outlineLvl w:val="3"/>
    </w:pPr>
    <w:rPr>
      <w:rFonts w:ascii="Verdana" w:eastAsia="Times New Roman" w:hAnsi="Verdana" w:cs="Times New Roman"/>
      <w:b/>
      <w:bCs/>
      <w:color w:val="7030A0"/>
    </w:rPr>
  </w:style>
  <w:style w:type="paragraph" w:styleId="Heading6">
    <w:name w:val="heading 6"/>
    <w:basedOn w:val="Normal"/>
    <w:link w:val="Heading6Char"/>
    <w:uiPriority w:val="9"/>
    <w:unhideWhenUsed/>
    <w:qFormat/>
    <w:rsid w:val="0057741A"/>
    <w:pPr>
      <w:widowControl w:val="0"/>
      <w:autoSpaceDE w:val="0"/>
      <w:autoSpaceDN w:val="0"/>
      <w:spacing w:after="0" w:line="240" w:lineRule="auto"/>
      <w:ind w:left="2119" w:right="2120"/>
      <w:jc w:val="center"/>
      <w:outlineLvl w:val="5"/>
    </w:pPr>
    <w:rPr>
      <w:rFonts w:ascii="Verdana" w:eastAsia="Verdana" w:hAnsi="Verdana" w:cs="Verdana"/>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FEA"/>
    <w:pPr>
      <w:spacing w:after="120"/>
    </w:pPr>
  </w:style>
  <w:style w:type="character" w:customStyle="1" w:styleId="BodyTextChar">
    <w:name w:val="Body Text Char"/>
    <w:basedOn w:val="DefaultParagraphFont"/>
    <w:link w:val="BodyText"/>
    <w:uiPriority w:val="99"/>
    <w:semiHidden/>
    <w:rsid w:val="00896FEA"/>
  </w:style>
  <w:style w:type="paragraph" w:styleId="Header">
    <w:name w:val="header"/>
    <w:basedOn w:val="Normal"/>
    <w:link w:val="HeaderChar"/>
    <w:uiPriority w:val="99"/>
    <w:unhideWhenUsed/>
    <w:rsid w:val="0089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FEA"/>
  </w:style>
  <w:style w:type="paragraph" w:styleId="Footer">
    <w:name w:val="footer"/>
    <w:basedOn w:val="Normal"/>
    <w:link w:val="FooterChar"/>
    <w:uiPriority w:val="99"/>
    <w:unhideWhenUsed/>
    <w:rsid w:val="0089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FEA"/>
  </w:style>
  <w:style w:type="paragraph" w:styleId="ListParagraph">
    <w:name w:val="List Paragraph"/>
    <w:basedOn w:val="Normal"/>
    <w:uiPriority w:val="34"/>
    <w:qFormat/>
    <w:rsid w:val="005835CA"/>
    <w:pPr>
      <w:ind w:left="720"/>
      <w:contextualSpacing/>
    </w:pPr>
  </w:style>
  <w:style w:type="paragraph" w:styleId="NormalWeb">
    <w:name w:val="Normal (Web)"/>
    <w:basedOn w:val="Normal"/>
    <w:uiPriority w:val="99"/>
    <w:semiHidden/>
    <w:unhideWhenUsed/>
    <w:rsid w:val="00131A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ABB"/>
    <w:rPr>
      <w:b/>
      <w:bCs/>
    </w:rPr>
  </w:style>
  <w:style w:type="character" w:styleId="Emphasis">
    <w:name w:val="Emphasis"/>
    <w:basedOn w:val="DefaultParagraphFont"/>
    <w:uiPriority w:val="20"/>
    <w:qFormat/>
    <w:rsid w:val="000E6A60"/>
    <w:rPr>
      <w:i/>
      <w:iCs/>
    </w:rPr>
  </w:style>
  <w:style w:type="character" w:customStyle="1" w:styleId="Heading6Char">
    <w:name w:val="Heading 6 Char"/>
    <w:basedOn w:val="DefaultParagraphFont"/>
    <w:link w:val="Heading6"/>
    <w:uiPriority w:val="9"/>
    <w:rsid w:val="0057741A"/>
    <w:rPr>
      <w:rFonts w:ascii="Verdana" w:eastAsia="Verdana" w:hAnsi="Verdana" w:cs="Verdana"/>
      <w:b/>
      <w:bCs/>
      <w:sz w:val="25"/>
      <w:szCs w:val="25"/>
    </w:rPr>
  </w:style>
  <w:style w:type="character" w:customStyle="1" w:styleId="Heading1Char">
    <w:name w:val="Heading 1 Char"/>
    <w:basedOn w:val="DefaultParagraphFont"/>
    <w:link w:val="Heading1"/>
    <w:uiPriority w:val="9"/>
    <w:rsid w:val="0028453B"/>
    <w:rPr>
      <w:rFonts w:ascii="Verdana" w:hAnsi="Verdana"/>
      <w:b/>
      <w:bCs/>
      <w:color w:val="FF0000"/>
      <w:sz w:val="24"/>
      <w:szCs w:val="24"/>
    </w:rPr>
  </w:style>
  <w:style w:type="paragraph" w:styleId="BodyText2">
    <w:name w:val="Body Text 2"/>
    <w:basedOn w:val="Normal"/>
    <w:link w:val="BodyText2Char"/>
    <w:uiPriority w:val="99"/>
    <w:unhideWhenUsed/>
    <w:rsid w:val="00AF40A5"/>
    <w:pPr>
      <w:spacing w:before="100" w:beforeAutospacing="1" w:after="100" w:afterAutospacing="1" w:line="360" w:lineRule="atLeast"/>
    </w:pPr>
    <w:rPr>
      <w:rFonts w:ascii="Verdana" w:eastAsia="Times New Roman" w:hAnsi="Verdana" w:cs="Times New Roman"/>
      <w:color w:val="8C14CC"/>
    </w:rPr>
  </w:style>
  <w:style w:type="character" w:customStyle="1" w:styleId="BodyText2Char">
    <w:name w:val="Body Text 2 Char"/>
    <w:basedOn w:val="DefaultParagraphFont"/>
    <w:link w:val="BodyText2"/>
    <w:uiPriority w:val="99"/>
    <w:rsid w:val="00AF40A5"/>
    <w:rPr>
      <w:rFonts w:ascii="Verdana" w:eastAsia="Times New Roman" w:hAnsi="Verdana" w:cs="Times New Roman"/>
      <w:color w:val="8C14CC"/>
    </w:rPr>
  </w:style>
  <w:style w:type="paragraph" w:styleId="BodyText3">
    <w:name w:val="Body Text 3"/>
    <w:basedOn w:val="Normal"/>
    <w:link w:val="BodyText3Char"/>
    <w:uiPriority w:val="99"/>
    <w:unhideWhenUsed/>
    <w:rsid w:val="00586893"/>
    <w:rPr>
      <w:rFonts w:ascii="Verdana" w:hAnsi="Verdana"/>
      <w:color w:val="7030A0"/>
      <w:sz w:val="24"/>
      <w:szCs w:val="24"/>
    </w:rPr>
  </w:style>
  <w:style w:type="character" w:customStyle="1" w:styleId="BodyText3Char">
    <w:name w:val="Body Text 3 Char"/>
    <w:basedOn w:val="DefaultParagraphFont"/>
    <w:link w:val="BodyText3"/>
    <w:uiPriority w:val="99"/>
    <w:rsid w:val="00586893"/>
    <w:rPr>
      <w:rFonts w:ascii="Verdana" w:hAnsi="Verdana"/>
      <w:color w:val="7030A0"/>
      <w:sz w:val="24"/>
      <w:szCs w:val="24"/>
    </w:rPr>
  </w:style>
  <w:style w:type="character" w:customStyle="1" w:styleId="Heading2Char">
    <w:name w:val="Heading 2 Char"/>
    <w:basedOn w:val="DefaultParagraphFont"/>
    <w:link w:val="Heading2"/>
    <w:uiPriority w:val="9"/>
    <w:rsid w:val="00586893"/>
    <w:rPr>
      <w:rFonts w:ascii="Verdana" w:eastAsia="Times New Roman" w:hAnsi="Verdana" w:cs="Times New Roman"/>
      <w:b/>
      <w:bCs/>
      <w:color w:val="7030A0"/>
      <w:sz w:val="24"/>
      <w:szCs w:val="24"/>
    </w:rPr>
  </w:style>
  <w:style w:type="character" w:customStyle="1" w:styleId="Heading3Char">
    <w:name w:val="Heading 3 Char"/>
    <w:basedOn w:val="DefaultParagraphFont"/>
    <w:link w:val="Heading3"/>
    <w:uiPriority w:val="9"/>
    <w:rsid w:val="0085571D"/>
    <w:rPr>
      <w:rFonts w:ascii="Verdana" w:hAnsi="Verdana"/>
      <w:b/>
      <w:bCs/>
      <w:noProof/>
      <w:color w:val="FF0000"/>
    </w:rPr>
  </w:style>
  <w:style w:type="character" w:customStyle="1" w:styleId="Heading4Char">
    <w:name w:val="Heading 4 Char"/>
    <w:basedOn w:val="DefaultParagraphFont"/>
    <w:link w:val="Heading4"/>
    <w:uiPriority w:val="9"/>
    <w:rsid w:val="00D855A6"/>
    <w:rPr>
      <w:rFonts w:ascii="Verdana" w:eastAsia="Times New Roman" w:hAnsi="Verdana" w:cs="Times New Roman"/>
      <w:b/>
      <w:bCs/>
      <w:color w:val="7030A0"/>
    </w:rPr>
  </w:style>
  <w:style w:type="character" w:styleId="Hyperlink">
    <w:name w:val="Hyperlink"/>
    <w:basedOn w:val="DefaultParagraphFont"/>
    <w:uiPriority w:val="99"/>
    <w:unhideWhenUsed/>
    <w:rsid w:val="007D5FC2"/>
    <w:rPr>
      <w:color w:val="0563C1" w:themeColor="hyperlink"/>
      <w:u w:val="single"/>
    </w:rPr>
  </w:style>
  <w:style w:type="character" w:styleId="UnresolvedMention">
    <w:name w:val="Unresolved Mention"/>
    <w:basedOn w:val="DefaultParagraphFont"/>
    <w:uiPriority w:val="99"/>
    <w:semiHidden/>
    <w:unhideWhenUsed/>
    <w:rsid w:val="007D5FC2"/>
    <w:rPr>
      <w:color w:val="605E5C"/>
      <w:shd w:val="clear" w:color="auto" w:fill="E1DFDD"/>
    </w:rPr>
  </w:style>
  <w:style w:type="character" w:styleId="FollowedHyperlink">
    <w:name w:val="FollowedHyperlink"/>
    <w:basedOn w:val="DefaultParagraphFont"/>
    <w:uiPriority w:val="99"/>
    <w:semiHidden/>
    <w:unhideWhenUsed/>
    <w:rsid w:val="007D5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3694">
      <w:bodyDiv w:val="1"/>
      <w:marLeft w:val="0"/>
      <w:marRight w:val="0"/>
      <w:marTop w:val="0"/>
      <w:marBottom w:val="0"/>
      <w:divBdr>
        <w:top w:val="none" w:sz="0" w:space="0" w:color="auto"/>
        <w:left w:val="none" w:sz="0" w:space="0" w:color="auto"/>
        <w:bottom w:val="none" w:sz="0" w:space="0" w:color="auto"/>
        <w:right w:val="none" w:sz="0" w:space="0" w:color="auto"/>
      </w:divBdr>
    </w:div>
    <w:div w:id="137309227">
      <w:bodyDiv w:val="1"/>
      <w:marLeft w:val="0"/>
      <w:marRight w:val="0"/>
      <w:marTop w:val="0"/>
      <w:marBottom w:val="0"/>
      <w:divBdr>
        <w:top w:val="none" w:sz="0" w:space="0" w:color="auto"/>
        <w:left w:val="none" w:sz="0" w:space="0" w:color="auto"/>
        <w:bottom w:val="none" w:sz="0" w:space="0" w:color="auto"/>
        <w:right w:val="none" w:sz="0" w:space="0" w:color="auto"/>
      </w:divBdr>
    </w:div>
    <w:div w:id="140584086">
      <w:bodyDiv w:val="1"/>
      <w:marLeft w:val="0"/>
      <w:marRight w:val="0"/>
      <w:marTop w:val="0"/>
      <w:marBottom w:val="0"/>
      <w:divBdr>
        <w:top w:val="none" w:sz="0" w:space="0" w:color="auto"/>
        <w:left w:val="none" w:sz="0" w:space="0" w:color="auto"/>
        <w:bottom w:val="none" w:sz="0" w:space="0" w:color="auto"/>
        <w:right w:val="none" w:sz="0" w:space="0" w:color="auto"/>
      </w:divBdr>
    </w:div>
    <w:div w:id="147210800">
      <w:bodyDiv w:val="1"/>
      <w:marLeft w:val="0"/>
      <w:marRight w:val="0"/>
      <w:marTop w:val="0"/>
      <w:marBottom w:val="0"/>
      <w:divBdr>
        <w:top w:val="none" w:sz="0" w:space="0" w:color="auto"/>
        <w:left w:val="none" w:sz="0" w:space="0" w:color="auto"/>
        <w:bottom w:val="none" w:sz="0" w:space="0" w:color="auto"/>
        <w:right w:val="none" w:sz="0" w:space="0" w:color="auto"/>
      </w:divBdr>
    </w:div>
    <w:div w:id="242303233">
      <w:bodyDiv w:val="1"/>
      <w:marLeft w:val="0"/>
      <w:marRight w:val="0"/>
      <w:marTop w:val="0"/>
      <w:marBottom w:val="0"/>
      <w:divBdr>
        <w:top w:val="none" w:sz="0" w:space="0" w:color="auto"/>
        <w:left w:val="none" w:sz="0" w:space="0" w:color="auto"/>
        <w:bottom w:val="none" w:sz="0" w:space="0" w:color="auto"/>
        <w:right w:val="none" w:sz="0" w:space="0" w:color="auto"/>
      </w:divBdr>
    </w:div>
    <w:div w:id="243539278">
      <w:bodyDiv w:val="1"/>
      <w:marLeft w:val="0"/>
      <w:marRight w:val="0"/>
      <w:marTop w:val="0"/>
      <w:marBottom w:val="0"/>
      <w:divBdr>
        <w:top w:val="none" w:sz="0" w:space="0" w:color="auto"/>
        <w:left w:val="none" w:sz="0" w:space="0" w:color="auto"/>
        <w:bottom w:val="none" w:sz="0" w:space="0" w:color="auto"/>
        <w:right w:val="none" w:sz="0" w:space="0" w:color="auto"/>
      </w:divBdr>
    </w:div>
    <w:div w:id="251358726">
      <w:bodyDiv w:val="1"/>
      <w:marLeft w:val="0"/>
      <w:marRight w:val="0"/>
      <w:marTop w:val="0"/>
      <w:marBottom w:val="0"/>
      <w:divBdr>
        <w:top w:val="none" w:sz="0" w:space="0" w:color="auto"/>
        <w:left w:val="none" w:sz="0" w:space="0" w:color="auto"/>
        <w:bottom w:val="none" w:sz="0" w:space="0" w:color="auto"/>
        <w:right w:val="none" w:sz="0" w:space="0" w:color="auto"/>
      </w:divBdr>
    </w:div>
    <w:div w:id="252201153">
      <w:bodyDiv w:val="1"/>
      <w:marLeft w:val="0"/>
      <w:marRight w:val="0"/>
      <w:marTop w:val="0"/>
      <w:marBottom w:val="0"/>
      <w:divBdr>
        <w:top w:val="none" w:sz="0" w:space="0" w:color="auto"/>
        <w:left w:val="none" w:sz="0" w:space="0" w:color="auto"/>
        <w:bottom w:val="none" w:sz="0" w:space="0" w:color="auto"/>
        <w:right w:val="none" w:sz="0" w:space="0" w:color="auto"/>
      </w:divBdr>
    </w:div>
    <w:div w:id="257830021">
      <w:bodyDiv w:val="1"/>
      <w:marLeft w:val="0"/>
      <w:marRight w:val="0"/>
      <w:marTop w:val="0"/>
      <w:marBottom w:val="0"/>
      <w:divBdr>
        <w:top w:val="none" w:sz="0" w:space="0" w:color="auto"/>
        <w:left w:val="none" w:sz="0" w:space="0" w:color="auto"/>
        <w:bottom w:val="none" w:sz="0" w:space="0" w:color="auto"/>
        <w:right w:val="none" w:sz="0" w:space="0" w:color="auto"/>
      </w:divBdr>
    </w:div>
    <w:div w:id="339697779">
      <w:bodyDiv w:val="1"/>
      <w:marLeft w:val="0"/>
      <w:marRight w:val="0"/>
      <w:marTop w:val="0"/>
      <w:marBottom w:val="0"/>
      <w:divBdr>
        <w:top w:val="none" w:sz="0" w:space="0" w:color="auto"/>
        <w:left w:val="none" w:sz="0" w:space="0" w:color="auto"/>
        <w:bottom w:val="none" w:sz="0" w:space="0" w:color="auto"/>
        <w:right w:val="none" w:sz="0" w:space="0" w:color="auto"/>
      </w:divBdr>
    </w:div>
    <w:div w:id="373313658">
      <w:bodyDiv w:val="1"/>
      <w:marLeft w:val="0"/>
      <w:marRight w:val="0"/>
      <w:marTop w:val="0"/>
      <w:marBottom w:val="0"/>
      <w:divBdr>
        <w:top w:val="none" w:sz="0" w:space="0" w:color="auto"/>
        <w:left w:val="none" w:sz="0" w:space="0" w:color="auto"/>
        <w:bottom w:val="none" w:sz="0" w:space="0" w:color="auto"/>
        <w:right w:val="none" w:sz="0" w:space="0" w:color="auto"/>
      </w:divBdr>
    </w:div>
    <w:div w:id="409085408">
      <w:bodyDiv w:val="1"/>
      <w:marLeft w:val="0"/>
      <w:marRight w:val="0"/>
      <w:marTop w:val="0"/>
      <w:marBottom w:val="0"/>
      <w:divBdr>
        <w:top w:val="none" w:sz="0" w:space="0" w:color="auto"/>
        <w:left w:val="none" w:sz="0" w:space="0" w:color="auto"/>
        <w:bottom w:val="none" w:sz="0" w:space="0" w:color="auto"/>
        <w:right w:val="none" w:sz="0" w:space="0" w:color="auto"/>
      </w:divBdr>
    </w:div>
    <w:div w:id="417484470">
      <w:bodyDiv w:val="1"/>
      <w:marLeft w:val="0"/>
      <w:marRight w:val="0"/>
      <w:marTop w:val="0"/>
      <w:marBottom w:val="0"/>
      <w:divBdr>
        <w:top w:val="none" w:sz="0" w:space="0" w:color="auto"/>
        <w:left w:val="none" w:sz="0" w:space="0" w:color="auto"/>
        <w:bottom w:val="none" w:sz="0" w:space="0" w:color="auto"/>
        <w:right w:val="none" w:sz="0" w:space="0" w:color="auto"/>
      </w:divBdr>
    </w:div>
    <w:div w:id="457918908">
      <w:bodyDiv w:val="1"/>
      <w:marLeft w:val="0"/>
      <w:marRight w:val="0"/>
      <w:marTop w:val="0"/>
      <w:marBottom w:val="0"/>
      <w:divBdr>
        <w:top w:val="none" w:sz="0" w:space="0" w:color="auto"/>
        <w:left w:val="none" w:sz="0" w:space="0" w:color="auto"/>
        <w:bottom w:val="none" w:sz="0" w:space="0" w:color="auto"/>
        <w:right w:val="none" w:sz="0" w:space="0" w:color="auto"/>
      </w:divBdr>
    </w:div>
    <w:div w:id="506015816">
      <w:bodyDiv w:val="1"/>
      <w:marLeft w:val="0"/>
      <w:marRight w:val="0"/>
      <w:marTop w:val="0"/>
      <w:marBottom w:val="0"/>
      <w:divBdr>
        <w:top w:val="none" w:sz="0" w:space="0" w:color="auto"/>
        <w:left w:val="none" w:sz="0" w:space="0" w:color="auto"/>
        <w:bottom w:val="none" w:sz="0" w:space="0" w:color="auto"/>
        <w:right w:val="none" w:sz="0" w:space="0" w:color="auto"/>
      </w:divBdr>
    </w:div>
    <w:div w:id="506556730">
      <w:bodyDiv w:val="1"/>
      <w:marLeft w:val="0"/>
      <w:marRight w:val="0"/>
      <w:marTop w:val="0"/>
      <w:marBottom w:val="0"/>
      <w:divBdr>
        <w:top w:val="none" w:sz="0" w:space="0" w:color="auto"/>
        <w:left w:val="none" w:sz="0" w:space="0" w:color="auto"/>
        <w:bottom w:val="none" w:sz="0" w:space="0" w:color="auto"/>
        <w:right w:val="none" w:sz="0" w:space="0" w:color="auto"/>
      </w:divBdr>
    </w:div>
    <w:div w:id="548616822">
      <w:bodyDiv w:val="1"/>
      <w:marLeft w:val="0"/>
      <w:marRight w:val="0"/>
      <w:marTop w:val="0"/>
      <w:marBottom w:val="0"/>
      <w:divBdr>
        <w:top w:val="none" w:sz="0" w:space="0" w:color="auto"/>
        <w:left w:val="none" w:sz="0" w:space="0" w:color="auto"/>
        <w:bottom w:val="none" w:sz="0" w:space="0" w:color="auto"/>
        <w:right w:val="none" w:sz="0" w:space="0" w:color="auto"/>
      </w:divBdr>
    </w:div>
    <w:div w:id="623123854">
      <w:bodyDiv w:val="1"/>
      <w:marLeft w:val="0"/>
      <w:marRight w:val="0"/>
      <w:marTop w:val="0"/>
      <w:marBottom w:val="0"/>
      <w:divBdr>
        <w:top w:val="none" w:sz="0" w:space="0" w:color="auto"/>
        <w:left w:val="none" w:sz="0" w:space="0" w:color="auto"/>
        <w:bottom w:val="none" w:sz="0" w:space="0" w:color="auto"/>
        <w:right w:val="none" w:sz="0" w:space="0" w:color="auto"/>
      </w:divBdr>
    </w:div>
    <w:div w:id="696079633">
      <w:bodyDiv w:val="1"/>
      <w:marLeft w:val="0"/>
      <w:marRight w:val="0"/>
      <w:marTop w:val="0"/>
      <w:marBottom w:val="0"/>
      <w:divBdr>
        <w:top w:val="none" w:sz="0" w:space="0" w:color="auto"/>
        <w:left w:val="none" w:sz="0" w:space="0" w:color="auto"/>
        <w:bottom w:val="none" w:sz="0" w:space="0" w:color="auto"/>
        <w:right w:val="none" w:sz="0" w:space="0" w:color="auto"/>
      </w:divBdr>
    </w:div>
    <w:div w:id="699891449">
      <w:bodyDiv w:val="1"/>
      <w:marLeft w:val="0"/>
      <w:marRight w:val="0"/>
      <w:marTop w:val="0"/>
      <w:marBottom w:val="0"/>
      <w:divBdr>
        <w:top w:val="none" w:sz="0" w:space="0" w:color="auto"/>
        <w:left w:val="none" w:sz="0" w:space="0" w:color="auto"/>
        <w:bottom w:val="none" w:sz="0" w:space="0" w:color="auto"/>
        <w:right w:val="none" w:sz="0" w:space="0" w:color="auto"/>
      </w:divBdr>
    </w:div>
    <w:div w:id="709648088">
      <w:bodyDiv w:val="1"/>
      <w:marLeft w:val="0"/>
      <w:marRight w:val="0"/>
      <w:marTop w:val="0"/>
      <w:marBottom w:val="0"/>
      <w:divBdr>
        <w:top w:val="none" w:sz="0" w:space="0" w:color="auto"/>
        <w:left w:val="none" w:sz="0" w:space="0" w:color="auto"/>
        <w:bottom w:val="none" w:sz="0" w:space="0" w:color="auto"/>
        <w:right w:val="none" w:sz="0" w:space="0" w:color="auto"/>
      </w:divBdr>
    </w:div>
    <w:div w:id="712922874">
      <w:bodyDiv w:val="1"/>
      <w:marLeft w:val="0"/>
      <w:marRight w:val="0"/>
      <w:marTop w:val="0"/>
      <w:marBottom w:val="0"/>
      <w:divBdr>
        <w:top w:val="none" w:sz="0" w:space="0" w:color="auto"/>
        <w:left w:val="none" w:sz="0" w:space="0" w:color="auto"/>
        <w:bottom w:val="none" w:sz="0" w:space="0" w:color="auto"/>
        <w:right w:val="none" w:sz="0" w:space="0" w:color="auto"/>
      </w:divBdr>
    </w:div>
    <w:div w:id="753018892">
      <w:bodyDiv w:val="1"/>
      <w:marLeft w:val="0"/>
      <w:marRight w:val="0"/>
      <w:marTop w:val="0"/>
      <w:marBottom w:val="0"/>
      <w:divBdr>
        <w:top w:val="none" w:sz="0" w:space="0" w:color="auto"/>
        <w:left w:val="none" w:sz="0" w:space="0" w:color="auto"/>
        <w:bottom w:val="none" w:sz="0" w:space="0" w:color="auto"/>
        <w:right w:val="none" w:sz="0" w:space="0" w:color="auto"/>
      </w:divBdr>
    </w:div>
    <w:div w:id="796796413">
      <w:bodyDiv w:val="1"/>
      <w:marLeft w:val="0"/>
      <w:marRight w:val="0"/>
      <w:marTop w:val="0"/>
      <w:marBottom w:val="0"/>
      <w:divBdr>
        <w:top w:val="none" w:sz="0" w:space="0" w:color="auto"/>
        <w:left w:val="none" w:sz="0" w:space="0" w:color="auto"/>
        <w:bottom w:val="none" w:sz="0" w:space="0" w:color="auto"/>
        <w:right w:val="none" w:sz="0" w:space="0" w:color="auto"/>
      </w:divBdr>
    </w:div>
    <w:div w:id="813841043">
      <w:bodyDiv w:val="1"/>
      <w:marLeft w:val="0"/>
      <w:marRight w:val="0"/>
      <w:marTop w:val="0"/>
      <w:marBottom w:val="0"/>
      <w:divBdr>
        <w:top w:val="none" w:sz="0" w:space="0" w:color="auto"/>
        <w:left w:val="none" w:sz="0" w:space="0" w:color="auto"/>
        <w:bottom w:val="none" w:sz="0" w:space="0" w:color="auto"/>
        <w:right w:val="none" w:sz="0" w:space="0" w:color="auto"/>
      </w:divBdr>
    </w:div>
    <w:div w:id="839931589">
      <w:bodyDiv w:val="1"/>
      <w:marLeft w:val="0"/>
      <w:marRight w:val="0"/>
      <w:marTop w:val="0"/>
      <w:marBottom w:val="0"/>
      <w:divBdr>
        <w:top w:val="none" w:sz="0" w:space="0" w:color="auto"/>
        <w:left w:val="none" w:sz="0" w:space="0" w:color="auto"/>
        <w:bottom w:val="none" w:sz="0" w:space="0" w:color="auto"/>
        <w:right w:val="none" w:sz="0" w:space="0" w:color="auto"/>
      </w:divBdr>
    </w:div>
    <w:div w:id="871722716">
      <w:bodyDiv w:val="1"/>
      <w:marLeft w:val="0"/>
      <w:marRight w:val="0"/>
      <w:marTop w:val="0"/>
      <w:marBottom w:val="0"/>
      <w:divBdr>
        <w:top w:val="none" w:sz="0" w:space="0" w:color="auto"/>
        <w:left w:val="none" w:sz="0" w:space="0" w:color="auto"/>
        <w:bottom w:val="none" w:sz="0" w:space="0" w:color="auto"/>
        <w:right w:val="none" w:sz="0" w:space="0" w:color="auto"/>
      </w:divBdr>
    </w:div>
    <w:div w:id="904293735">
      <w:bodyDiv w:val="1"/>
      <w:marLeft w:val="0"/>
      <w:marRight w:val="0"/>
      <w:marTop w:val="0"/>
      <w:marBottom w:val="0"/>
      <w:divBdr>
        <w:top w:val="none" w:sz="0" w:space="0" w:color="auto"/>
        <w:left w:val="none" w:sz="0" w:space="0" w:color="auto"/>
        <w:bottom w:val="none" w:sz="0" w:space="0" w:color="auto"/>
        <w:right w:val="none" w:sz="0" w:space="0" w:color="auto"/>
      </w:divBdr>
    </w:div>
    <w:div w:id="909341402">
      <w:bodyDiv w:val="1"/>
      <w:marLeft w:val="0"/>
      <w:marRight w:val="0"/>
      <w:marTop w:val="0"/>
      <w:marBottom w:val="0"/>
      <w:divBdr>
        <w:top w:val="none" w:sz="0" w:space="0" w:color="auto"/>
        <w:left w:val="none" w:sz="0" w:space="0" w:color="auto"/>
        <w:bottom w:val="none" w:sz="0" w:space="0" w:color="auto"/>
        <w:right w:val="none" w:sz="0" w:space="0" w:color="auto"/>
      </w:divBdr>
    </w:div>
    <w:div w:id="912009939">
      <w:bodyDiv w:val="1"/>
      <w:marLeft w:val="0"/>
      <w:marRight w:val="0"/>
      <w:marTop w:val="0"/>
      <w:marBottom w:val="0"/>
      <w:divBdr>
        <w:top w:val="none" w:sz="0" w:space="0" w:color="auto"/>
        <w:left w:val="none" w:sz="0" w:space="0" w:color="auto"/>
        <w:bottom w:val="none" w:sz="0" w:space="0" w:color="auto"/>
        <w:right w:val="none" w:sz="0" w:space="0" w:color="auto"/>
      </w:divBdr>
    </w:div>
    <w:div w:id="959342233">
      <w:bodyDiv w:val="1"/>
      <w:marLeft w:val="0"/>
      <w:marRight w:val="0"/>
      <w:marTop w:val="0"/>
      <w:marBottom w:val="0"/>
      <w:divBdr>
        <w:top w:val="none" w:sz="0" w:space="0" w:color="auto"/>
        <w:left w:val="none" w:sz="0" w:space="0" w:color="auto"/>
        <w:bottom w:val="none" w:sz="0" w:space="0" w:color="auto"/>
        <w:right w:val="none" w:sz="0" w:space="0" w:color="auto"/>
      </w:divBdr>
    </w:div>
    <w:div w:id="964509588">
      <w:bodyDiv w:val="1"/>
      <w:marLeft w:val="0"/>
      <w:marRight w:val="0"/>
      <w:marTop w:val="0"/>
      <w:marBottom w:val="0"/>
      <w:divBdr>
        <w:top w:val="none" w:sz="0" w:space="0" w:color="auto"/>
        <w:left w:val="none" w:sz="0" w:space="0" w:color="auto"/>
        <w:bottom w:val="none" w:sz="0" w:space="0" w:color="auto"/>
        <w:right w:val="none" w:sz="0" w:space="0" w:color="auto"/>
      </w:divBdr>
    </w:div>
    <w:div w:id="965234450">
      <w:bodyDiv w:val="1"/>
      <w:marLeft w:val="0"/>
      <w:marRight w:val="0"/>
      <w:marTop w:val="0"/>
      <w:marBottom w:val="0"/>
      <w:divBdr>
        <w:top w:val="none" w:sz="0" w:space="0" w:color="auto"/>
        <w:left w:val="none" w:sz="0" w:space="0" w:color="auto"/>
        <w:bottom w:val="none" w:sz="0" w:space="0" w:color="auto"/>
        <w:right w:val="none" w:sz="0" w:space="0" w:color="auto"/>
      </w:divBdr>
    </w:div>
    <w:div w:id="1015352419">
      <w:bodyDiv w:val="1"/>
      <w:marLeft w:val="0"/>
      <w:marRight w:val="0"/>
      <w:marTop w:val="0"/>
      <w:marBottom w:val="0"/>
      <w:divBdr>
        <w:top w:val="none" w:sz="0" w:space="0" w:color="auto"/>
        <w:left w:val="none" w:sz="0" w:space="0" w:color="auto"/>
        <w:bottom w:val="none" w:sz="0" w:space="0" w:color="auto"/>
        <w:right w:val="none" w:sz="0" w:space="0" w:color="auto"/>
      </w:divBdr>
    </w:div>
    <w:div w:id="1049452312">
      <w:bodyDiv w:val="1"/>
      <w:marLeft w:val="0"/>
      <w:marRight w:val="0"/>
      <w:marTop w:val="0"/>
      <w:marBottom w:val="0"/>
      <w:divBdr>
        <w:top w:val="none" w:sz="0" w:space="0" w:color="auto"/>
        <w:left w:val="none" w:sz="0" w:space="0" w:color="auto"/>
        <w:bottom w:val="none" w:sz="0" w:space="0" w:color="auto"/>
        <w:right w:val="none" w:sz="0" w:space="0" w:color="auto"/>
      </w:divBdr>
    </w:div>
    <w:div w:id="1056003477">
      <w:bodyDiv w:val="1"/>
      <w:marLeft w:val="0"/>
      <w:marRight w:val="0"/>
      <w:marTop w:val="0"/>
      <w:marBottom w:val="0"/>
      <w:divBdr>
        <w:top w:val="none" w:sz="0" w:space="0" w:color="auto"/>
        <w:left w:val="none" w:sz="0" w:space="0" w:color="auto"/>
        <w:bottom w:val="none" w:sz="0" w:space="0" w:color="auto"/>
        <w:right w:val="none" w:sz="0" w:space="0" w:color="auto"/>
      </w:divBdr>
    </w:div>
    <w:div w:id="1141114837">
      <w:bodyDiv w:val="1"/>
      <w:marLeft w:val="0"/>
      <w:marRight w:val="0"/>
      <w:marTop w:val="0"/>
      <w:marBottom w:val="0"/>
      <w:divBdr>
        <w:top w:val="none" w:sz="0" w:space="0" w:color="auto"/>
        <w:left w:val="none" w:sz="0" w:space="0" w:color="auto"/>
        <w:bottom w:val="none" w:sz="0" w:space="0" w:color="auto"/>
        <w:right w:val="none" w:sz="0" w:space="0" w:color="auto"/>
      </w:divBdr>
    </w:div>
    <w:div w:id="1164735666">
      <w:bodyDiv w:val="1"/>
      <w:marLeft w:val="0"/>
      <w:marRight w:val="0"/>
      <w:marTop w:val="0"/>
      <w:marBottom w:val="0"/>
      <w:divBdr>
        <w:top w:val="none" w:sz="0" w:space="0" w:color="auto"/>
        <w:left w:val="none" w:sz="0" w:space="0" w:color="auto"/>
        <w:bottom w:val="none" w:sz="0" w:space="0" w:color="auto"/>
        <w:right w:val="none" w:sz="0" w:space="0" w:color="auto"/>
      </w:divBdr>
    </w:div>
    <w:div w:id="1197429451">
      <w:bodyDiv w:val="1"/>
      <w:marLeft w:val="0"/>
      <w:marRight w:val="0"/>
      <w:marTop w:val="0"/>
      <w:marBottom w:val="0"/>
      <w:divBdr>
        <w:top w:val="none" w:sz="0" w:space="0" w:color="auto"/>
        <w:left w:val="none" w:sz="0" w:space="0" w:color="auto"/>
        <w:bottom w:val="none" w:sz="0" w:space="0" w:color="auto"/>
        <w:right w:val="none" w:sz="0" w:space="0" w:color="auto"/>
      </w:divBdr>
    </w:div>
    <w:div w:id="1230582310">
      <w:bodyDiv w:val="1"/>
      <w:marLeft w:val="0"/>
      <w:marRight w:val="0"/>
      <w:marTop w:val="0"/>
      <w:marBottom w:val="0"/>
      <w:divBdr>
        <w:top w:val="none" w:sz="0" w:space="0" w:color="auto"/>
        <w:left w:val="none" w:sz="0" w:space="0" w:color="auto"/>
        <w:bottom w:val="none" w:sz="0" w:space="0" w:color="auto"/>
        <w:right w:val="none" w:sz="0" w:space="0" w:color="auto"/>
      </w:divBdr>
    </w:div>
    <w:div w:id="1252349975">
      <w:bodyDiv w:val="1"/>
      <w:marLeft w:val="0"/>
      <w:marRight w:val="0"/>
      <w:marTop w:val="0"/>
      <w:marBottom w:val="0"/>
      <w:divBdr>
        <w:top w:val="none" w:sz="0" w:space="0" w:color="auto"/>
        <w:left w:val="none" w:sz="0" w:space="0" w:color="auto"/>
        <w:bottom w:val="none" w:sz="0" w:space="0" w:color="auto"/>
        <w:right w:val="none" w:sz="0" w:space="0" w:color="auto"/>
      </w:divBdr>
    </w:div>
    <w:div w:id="1311521358">
      <w:bodyDiv w:val="1"/>
      <w:marLeft w:val="0"/>
      <w:marRight w:val="0"/>
      <w:marTop w:val="0"/>
      <w:marBottom w:val="0"/>
      <w:divBdr>
        <w:top w:val="none" w:sz="0" w:space="0" w:color="auto"/>
        <w:left w:val="none" w:sz="0" w:space="0" w:color="auto"/>
        <w:bottom w:val="none" w:sz="0" w:space="0" w:color="auto"/>
        <w:right w:val="none" w:sz="0" w:space="0" w:color="auto"/>
      </w:divBdr>
    </w:div>
    <w:div w:id="1321226506">
      <w:bodyDiv w:val="1"/>
      <w:marLeft w:val="0"/>
      <w:marRight w:val="0"/>
      <w:marTop w:val="0"/>
      <w:marBottom w:val="0"/>
      <w:divBdr>
        <w:top w:val="none" w:sz="0" w:space="0" w:color="auto"/>
        <w:left w:val="none" w:sz="0" w:space="0" w:color="auto"/>
        <w:bottom w:val="none" w:sz="0" w:space="0" w:color="auto"/>
        <w:right w:val="none" w:sz="0" w:space="0" w:color="auto"/>
      </w:divBdr>
    </w:div>
    <w:div w:id="1343820147">
      <w:bodyDiv w:val="1"/>
      <w:marLeft w:val="0"/>
      <w:marRight w:val="0"/>
      <w:marTop w:val="0"/>
      <w:marBottom w:val="0"/>
      <w:divBdr>
        <w:top w:val="none" w:sz="0" w:space="0" w:color="auto"/>
        <w:left w:val="none" w:sz="0" w:space="0" w:color="auto"/>
        <w:bottom w:val="none" w:sz="0" w:space="0" w:color="auto"/>
        <w:right w:val="none" w:sz="0" w:space="0" w:color="auto"/>
      </w:divBdr>
    </w:div>
    <w:div w:id="1395544040">
      <w:bodyDiv w:val="1"/>
      <w:marLeft w:val="0"/>
      <w:marRight w:val="0"/>
      <w:marTop w:val="0"/>
      <w:marBottom w:val="0"/>
      <w:divBdr>
        <w:top w:val="none" w:sz="0" w:space="0" w:color="auto"/>
        <w:left w:val="none" w:sz="0" w:space="0" w:color="auto"/>
        <w:bottom w:val="none" w:sz="0" w:space="0" w:color="auto"/>
        <w:right w:val="none" w:sz="0" w:space="0" w:color="auto"/>
      </w:divBdr>
    </w:div>
    <w:div w:id="1396394031">
      <w:bodyDiv w:val="1"/>
      <w:marLeft w:val="0"/>
      <w:marRight w:val="0"/>
      <w:marTop w:val="0"/>
      <w:marBottom w:val="0"/>
      <w:divBdr>
        <w:top w:val="none" w:sz="0" w:space="0" w:color="auto"/>
        <w:left w:val="none" w:sz="0" w:space="0" w:color="auto"/>
        <w:bottom w:val="none" w:sz="0" w:space="0" w:color="auto"/>
        <w:right w:val="none" w:sz="0" w:space="0" w:color="auto"/>
      </w:divBdr>
    </w:div>
    <w:div w:id="1407024090">
      <w:bodyDiv w:val="1"/>
      <w:marLeft w:val="0"/>
      <w:marRight w:val="0"/>
      <w:marTop w:val="0"/>
      <w:marBottom w:val="0"/>
      <w:divBdr>
        <w:top w:val="none" w:sz="0" w:space="0" w:color="auto"/>
        <w:left w:val="none" w:sz="0" w:space="0" w:color="auto"/>
        <w:bottom w:val="none" w:sz="0" w:space="0" w:color="auto"/>
        <w:right w:val="none" w:sz="0" w:space="0" w:color="auto"/>
      </w:divBdr>
    </w:div>
    <w:div w:id="1551191806">
      <w:bodyDiv w:val="1"/>
      <w:marLeft w:val="0"/>
      <w:marRight w:val="0"/>
      <w:marTop w:val="0"/>
      <w:marBottom w:val="0"/>
      <w:divBdr>
        <w:top w:val="none" w:sz="0" w:space="0" w:color="auto"/>
        <w:left w:val="none" w:sz="0" w:space="0" w:color="auto"/>
        <w:bottom w:val="none" w:sz="0" w:space="0" w:color="auto"/>
        <w:right w:val="none" w:sz="0" w:space="0" w:color="auto"/>
      </w:divBdr>
    </w:div>
    <w:div w:id="1575435756">
      <w:bodyDiv w:val="1"/>
      <w:marLeft w:val="0"/>
      <w:marRight w:val="0"/>
      <w:marTop w:val="0"/>
      <w:marBottom w:val="0"/>
      <w:divBdr>
        <w:top w:val="none" w:sz="0" w:space="0" w:color="auto"/>
        <w:left w:val="none" w:sz="0" w:space="0" w:color="auto"/>
        <w:bottom w:val="none" w:sz="0" w:space="0" w:color="auto"/>
        <w:right w:val="none" w:sz="0" w:space="0" w:color="auto"/>
      </w:divBdr>
    </w:div>
    <w:div w:id="1578324533">
      <w:bodyDiv w:val="1"/>
      <w:marLeft w:val="0"/>
      <w:marRight w:val="0"/>
      <w:marTop w:val="0"/>
      <w:marBottom w:val="0"/>
      <w:divBdr>
        <w:top w:val="none" w:sz="0" w:space="0" w:color="auto"/>
        <w:left w:val="none" w:sz="0" w:space="0" w:color="auto"/>
        <w:bottom w:val="none" w:sz="0" w:space="0" w:color="auto"/>
        <w:right w:val="none" w:sz="0" w:space="0" w:color="auto"/>
      </w:divBdr>
    </w:div>
    <w:div w:id="1642540222">
      <w:bodyDiv w:val="1"/>
      <w:marLeft w:val="0"/>
      <w:marRight w:val="0"/>
      <w:marTop w:val="0"/>
      <w:marBottom w:val="0"/>
      <w:divBdr>
        <w:top w:val="none" w:sz="0" w:space="0" w:color="auto"/>
        <w:left w:val="none" w:sz="0" w:space="0" w:color="auto"/>
        <w:bottom w:val="none" w:sz="0" w:space="0" w:color="auto"/>
        <w:right w:val="none" w:sz="0" w:space="0" w:color="auto"/>
      </w:divBdr>
    </w:div>
    <w:div w:id="1666205647">
      <w:bodyDiv w:val="1"/>
      <w:marLeft w:val="0"/>
      <w:marRight w:val="0"/>
      <w:marTop w:val="0"/>
      <w:marBottom w:val="0"/>
      <w:divBdr>
        <w:top w:val="none" w:sz="0" w:space="0" w:color="auto"/>
        <w:left w:val="none" w:sz="0" w:space="0" w:color="auto"/>
        <w:bottom w:val="none" w:sz="0" w:space="0" w:color="auto"/>
        <w:right w:val="none" w:sz="0" w:space="0" w:color="auto"/>
      </w:divBdr>
    </w:div>
    <w:div w:id="1799835585">
      <w:bodyDiv w:val="1"/>
      <w:marLeft w:val="0"/>
      <w:marRight w:val="0"/>
      <w:marTop w:val="0"/>
      <w:marBottom w:val="0"/>
      <w:divBdr>
        <w:top w:val="none" w:sz="0" w:space="0" w:color="auto"/>
        <w:left w:val="none" w:sz="0" w:space="0" w:color="auto"/>
        <w:bottom w:val="none" w:sz="0" w:space="0" w:color="auto"/>
        <w:right w:val="none" w:sz="0" w:space="0" w:color="auto"/>
      </w:divBdr>
    </w:div>
    <w:div w:id="1881817823">
      <w:bodyDiv w:val="1"/>
      <w:marLeft w:val="0"/>
      <w:marRight w:val="0"/>
      <w:marTop w:val="0"/>
      <w:marBottom w:val="0"/>
      <w:divBdr>
        <w:top w:val="none" w:sz="0" w:space="0" w:color="auto"/>
        <w:left w:val="none" w:sz="0" w:space="0" w:color="auto"/>
        <w:bottom w:val="none" w:sz="0" w:space="0" w:color="auto"/>
        <w:right w:val="none" w:sz="0" w:space="0" w:color="auto"/>
      </w:divBdr>
    </w:div>
    <w:div w:id="1907182115">
      <w:bodyDiv w:val="1"/>
      <w:marLeft w:val="0"/>
      <w:marRight w:val="0"/>
      <w:marTop w:val="0"/>
      <w:marBottom w:val="0"/>
      <w:divBdr>
        <w:top w:val="none" w:sz="0" w:space="0" w:color="auto"/>
        <w:left w:val="none" w:sz="0" w:space="0" w:color="auto"/>
        <w:bottom w:val="none" w:sz="0" w:space="0" w:color="auto"/>
        <w:right w:val="none" w:sz="0" w:space="0" w:color="auto"/>
      </w:divBdr>
    </w:div>
    <w:div w:id="1915241919">
      <w:bodyDiv w:val="1"/>
      <w:marLeft w:val="0"/>
      <w:marRight w:val="0"/>
      <w:marTop w:val="0"/>
      <w:marBottom w:val="0"/>
      <w:divBdr>
        <w:top w:val="none" w:sz="0" w:space="0" w:color="auto"/>
        <w:left w:val="none" w:sz="0" w:space="0" w:color="auto"/>
        <w:bottom w:val="none" w:sz="0" w:space="0" w:color="auto"/>
        <w:right w:val="none" w:sz="0" w:space="0" w:color="auto"/>
      </w:divBdr>
    </w:div>
    <w:div w:id="2022730721">
      <w:bodyDiv w:val="1"/>
      <w:marLeft w:val="0"/>
      <w:marRight w:val="0"/>
      <w:marTop w:val="0"/>
      <w:marBottom w:val="0"/>
      <w:divBdr>
        <w:top w:val="none" w:sz="0" w:space="0" w:color="auto"/>
        <w:left w:val="none" w:sz="0" w:space="0" w:color="auto"/>
        <w:bottom w:val="none" w:sz="0" w:space="0" w:color="auto"/>
        <w:right w:val="none" w:sz="0" w:space="0" w:color="auto"/>
      </w:divBdr>
    </w:div>
    <w:div w:id="20389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4B13-3CD4-44EA-B71C-C3202907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Bullock</dc:creator>
  <cp:keywords/>
  <dc:description/>
  <cp:lastModifiedBy>Michael Bullock</cp:lastModifiedBy>
  <cp:revision>2</cp:revision>
  <cp:lastPrinted>2022-11-09T20:59:00Z</cp:lastPrinted>
  <dcterms:created xsi:type="dcterms:W3CDTF">2025-01-22T20:59:00Z</dcterms:created>
  <dcterms:modified xsi:type="dcterms:W3CDTF">2025-01-22T20:59:00Z</dcterms:modified>
</cp:coreProperties>
</file>