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BBC2" w14:textId="77777777" w:rsidR="00896FEA" w:rsidRPr="00487BA7" w:rsidRDefault="00896FEA" w:rsidP="00896FEA">
      <w:pPr>
        <w:rPr>
          <w:rFonts w:ascii="Verdana" w:hAnsi="Verdana"/>
          <w:b/>
          <w:bCs/>
        </w:rPr>
      </w:pPr>
      <w:r w:rsidRPr="00936EFF">
        <w:rPr>
          <w:rFonts w:ascii="Verdana" w:hAnsi="Verdana"/>
          <w:b/>
          <w:bCs/>
        </w:rPr>
        <w:t>1</w:t>
      </w:r>
      <w:r w:rsidR="00936EFF" w:rsidRPr="00936EFF">
        <w:rPr>
          <w:rFonts w:ascii="Verdana" w:hAnsi="Verdana"/>
          <w:b/>
          <w:bCs/>
        </w:rPr>
        <w:t>. Call</w:t>
      </w:r>
      <w:r w:rsidRPr="00936EFF">
        <w:rPr>
          <w:rFonts w:ascii="Verdana" w:hAnsi="Verdana"/>
          <w:b/>
          <w:bCs/>
        </w:rPr>
        <w:t xml:space="preserve"> to Order</w:t>
      </w:r>
      <w:r w:rsidR="00D856F8" w:rsidRPr="00487BA7">
        <w:rPr>
          <w:rFonts w:ascii="Verdana" w:hAnsi="Verdana"/>
          <w:b/>
          <w:bCs/>
        </w:rPr>
        <w:t xml:space="preserve"> </w:t>
      </w:r>
    </w:p>
    <w:p w14:paraId="4D9DE3B5" w14:textId="77777777" w:rsidR="00936EFF" w:rsidRPr="008D4315" w:rsidRDefault="00936EFF" w:rsidP="00936EFF">
      <w:pPr>
        <w:rPr>
          <w:rFonts w:ascii="Verdana" w:hAnsi="Verdana"/>
          <w:color w:val="000000" w:themeColor="text1"/>
        </w:rPr>
      </w:pPr>
      <w:r w:rsidRPr="008D4315">
        <w:rPr>
          <w:rFonts w:ascii="Verdana" w:hAnsi="Verdana"/>
          <w:color w:val="000000" w:themeColor="text1"/>
        </w:rPr>
        <w:t>Grand Knight (GK) M. Bullock called the meeting to order at 6:</w:t>
      </w:r>
      <w:r>
        <w:rPr>
          <w:rFonts w:ascii="Verdana" w:hAnsi="Verdana"/>
          <w:color w:val="000000" w:themeColor="text1"/>
        </w:rPr>
        <w:t>29</w:t>
      </w:r>
      <w:r w:rsidRPr="008D4315">
        <w:rPr>
          <w:rFonts w:ascii="Verdana" w:hAnsi="Verdana"/>
          <w:color w:val="000000" w:themeColor="text1"/>
        </w:rPr>
        <w:t xml:space="preserve"> PM. </w:t>
      </w:r>
    </w:p>
    <w:p w14:paraId="3D3575B0" w14:textId="77777777" w:rsidR="00896FEA" w:rsidRPr="00936EFF" w:rsidRDefault="00896FEA" w:rsidP="00896FEA">
      <w:pPr>
        <w:rPr>
          <w:rFonts w:ascii="Verdana" w:hAnsi="Verdana"/>
          <w:b/>
          <w:bCs/>
          <w:color w:val="7030A0"/>
        </w:rPr>
      </w:pPr>
      <w:r w:rsidRPr="00936EFF">
        <w:rPr>
          <w:rFonts w:ascii="Verdana" w:hAnsi="Verdana"/>
          <w:b/>
          <w:bCs/>
        </w:rPr>
        <w:t>2. Opening Prayer</w:t>
      </w:r>
      <w:r w:rsidR="00D856F8" w:rsidRPr="00936EFF">
        <w:rPr>
          <w:rFonts w:ascii="Verdana" w:hAnsi="Verdana"/>
          <w:b/>
          <w:bCs/>
        </w:rPr>
        <w:t xml:space="preserve">   </w:t>
      </w:r>
      <w:r w:rsidR="00C35B80" w:rsidRPr="00936EFF">
        <w:rPr>
          <w:rFonts w:ascii="Verdana" w:hAnsi="Verdana"/>
          <w:b/>
          <w:bCs/>
        </w:rPr>
        <w:t xml:space="preserve"> </w:t>
      </w:r>
      <w:r w:rsidR="00234306" w:rsidRPr="00936EFF">
        <w:rPr>
          <w:rFonts w:ascii="Verdana" w:hAnsi="Verdana"/>
          <w:b/>
          <w:bCs/>
          <w:color w:val="7030A0"/>
        </w:rPr>
        <w:t xml:space="preserve"> </w:t>
      </w:r>
    </w:p>
    <w:p w14:paraId="46F0C019" w14:textId="77777777" w:rsidR="00896FEA" w:rsidRPr="0004529E" w:rsidRDefault="00936EFF" w:rsidP="00896FEA">
      <w:pPr>
        <w:rPr>
          <w:rFonts w:ascii="Verdana" w:hAnsi="Verdana"/>
          <w:b/>
          <w:bCs/>
          <w:color w:val="7030A0"/>
        </w:rPr>
      </w:pPr>
      <w:r w:rsidRPr="00936EFF">
        <w:rPr>
          <w:rFonts w:ascii="Verdana" w:hAnsi="Verdana"/>
          <w:color w:val="000000" w:themeColor="text1"/>
        </w:rPr>
        <w:t xml:space="preserve">Worthy Chaplin T. Naples led </w:t>
      </w:r>
      <w:r>
        <w:rPr>
          <w:rFonts w:ascii="Verdana" w:hAnsi="Verdana"/>
          <w:color w:val="000000" w:themeColor="text1"/>
        </w:rPr>
        <w:t>attendees</w:t>
      </w:r>
      <w:r w:rsidRPr="00936EFF">
        <w:rPr>
          <w:rFonts w:ascii="Verdana" w:hAnsi="Verdana"/>
          <w:color w:val="000000" w:themeColor="text1"/>
        </w:rPr>
        <w:t xml:space="preserve"> in vespers. </w:t>
      </w:r>
      <w:r w:rsidRPr="00137945">
        <w:rPr>
          <w:rFonts w:ascii="Verdana" w:hAnsi="Verdana"/>
          <w:color w:val="0070C0"/>
        </w:rPr>
        <w:t>(Worthy Treasurer S. Shover shared that the prayers we use are available on the web at "Divine Office.org." This website may be a good resource for those attending the meeting by Zoom to follow along using the applicable evening prayer for that day.)</w:t>
      </w:r>
    </w:p>
    <w:p w14:paraId="1D064CC9" w14:textId="77777777" w:rsidR="00896FEA" w:rsidRPr="00936EFF" w:rsidRDefault="00896FEA" w:rsidP="00896FEA">
      <w:pPr>
        <w:rPr>
          <w:rFonts w:ascii="Verdana" w:hAnsi="Verdana"/>
          <w:b/>
          <w:bCs/>
        </w:rPr>
      </w:pPr>
      <w:r w:rsidRPr="00936EFF">
        <w:rPr>
          <w:rFonts w:ascii="Verdana" w:hAnsi="Verdana"/>
          <w:b/>
          <w:bCs/>
        </w:rPr>
        <w:t>3. Pledge of Allegiance (USA)</w:t>
      </w:r>
    </w:p>
    <w:p w14:paraId="15BC7C5C" w14:textId="77777777" w:rsidR="00936EFF" w:rsidRPr="008D4315" w:rsidRDefault="00936EFF" w:rsidP="00936EFF">
      <w:pPr>
        <w:rPr>
          <w:rFonts w:ascii="Verdana" w:hAnsi="Verdana"/>
          <w:color w:val="000000" w:themeColor="text1"/>
        </w:rPr>
      </w:pPr>
      <w:r w:rsidRPr="008D4315">
        <w:rPr>
          <w:rFonts w:ascii="Verdana" w:hAnsi="Verdana"/>
          <w:color w:val="000000" w:themeColor="text1"/>
        </w:rPr>
        <w:t xml:space="preserve">GK M. Bullock led attendees in reciting the Pledge of Allegiance. </w:t>
      </w:r>
    </w:p>
    <w:p w14:paraId="7AFB97E1" w14:textId="77777777" w:rsidR="00936EFF" w:rsidRDefault="00896FEA" w:rsidP="00896FEA">
      <w:pPr>
        <w:rPr>
          <w:rFonts w:ascii="Verdana" w:hAnsi="Verdana"/>
          <w:color w:val="FF0000"/>
        </w:rPr>
      </w:pPr>
      <w:r w:rsidRPr="00936EFF">
        <w:rPr>
          <w:rFonts w:ascii="Verdana" w:hAnsi="Verdana"/>
          <w:b/>
          <w:bCs/>
        </w:rPr>
        <w:t>4. Approve Minutes of Prior Meeting</w:t>
      </w:r>
      <w:r w:rsidR="00D84834" w:rsidRPr="00487BA7">
        <w:rPr>
          <w:rFonts w:ascii="Verdana" w:hAnsi="Verdana"/>
          <w:b/>
          <w:bCs/>
          <w:u w:val="single"/>
        </w:rPr>
        <w:t xml:space="preserve"> </w:t>
      </w:r>
    </w:p>
    <w:p w14:paraId="20FE975D" w14:textId="77777777" w:rsidR="005D3803" w:rsidRDefault="005D3803" w:rsidP="005D3803">
      <w:pPr>
        <w:spacing w:after="0"/>
        <w:rPr>
          <w:rFonts w:ascii="Verdana" w:hAnsi="Verdana"/>
          <w:color w:val="000000" w:themeColor="text1"/>
        </w:rPr>
      </w:pPr>
      <w:r w:rsidRPr="008D4315">
        <w:rPr>
          <w:rFonts w:ascii="Verdana" w:hAnsi="Verdana"/>
          <w:color w:val="000000" w:themeColor="text1"/>
        </w:rPr>
        <w:t xml:space="preserve">Worthy Deputy GK D. Martin motioned to approve the </w:t>
      </w:r>
      <w:r>
        <w:rPr>
          <w:rFonts w:ascii="Verdana" w:hAnsi="Verdana"/>
          <w:color w:val="000000" w:themeColor="text1"/>
        </w:rPr>
        <w:t>January 9</w:t>
      </w:r>
      <w:r w:rsidRPr="008D4315">
        <w:rPr>
          <w:rFonts w:ascii="Verdana" w:hAnsi="Verdana"/>
          <w:color w:val="000000" w:themeColor="text1"/>
          <w:vertAlign w:val="superscript"/>
        </w:rPr>
        <w:t>th</w:t>
      </w:r>
      <w:r w:rsidRPr="008D4315">
        <w:rPr>
          <w:rFonts w:ascii="Verdana" w:hAnsi="Verdana"/>
          <w:color w:val="000000" w:themeColor="text1"/>
        </w:rPr>
        <w:t xml:space="preserve"> meeting minutes</w:t>
      </w:r>
      <w:r>
        <w:rPr>
          <w:rFonts w:ascii="Verdana" w:hAnsi="Verdana"/>
          <w:color w:val="000000" w:themeColor="text1"/>
        </w:rPr>
        <w:t xml:space="preserve"> as distributed</w:t>
      </w:r>
      <w:r w:rsidRPr="008D4315">
        <w:rPr>
          <w:rFonts w:ascii="Verdana" w:hAnsi="Verdana"/>
          <w:color w:val="000000" w:themeColor="text1"/>
        </w:rPr>
        <w:t xml:space="preserve">. Worthy </w:t>
      </w:r>
      <w:r>
        <w:rPr>
          <w:rFonts w:ascii="Verdana" w:hAnsi="Verdana"/>
          <w:color w:val="000000" w:themeColor="text1"/>
        </w:rPr>
        <w:t>Secretary R. Michaud</w:t>
      </w:r>
      <w:r w:rsidRPr="008D4315">
        <w:rPr>
          <w:rFonts w:ascii="Verdana" w:hAnsi="Verdana"/>
          <w:color w:val="000000" w:themeColor="text1"/>
        </w:rPr>
        <w:t xml:space="preserve"> seconded the motion. The motion passed unanimously. (Note: each member received the minutes by email before the meeting.) </w:t>
      </w:r>
    </w:p>
    <w:p w14:paraId="620191BE" w14:textId="77777777" w:rsidR="005D3803" w:rsidRDefault="005D3803" w:rsidP="005D3803">
      <w:pPr>
        <w:spacing w:after="0"/>
        <w:rPr>
          <w:rFonts w:ascii="Verdana" w:hAnsi="Verdana"/>
          <w:color w:val="000000" w:themeColor="text1"/>
        </w:rPr>
      </w:pPr>
    </w:p>
    <w:p w14:paraId="71410062" w14:textId="77777777" w:rsidR="00896FEA" w:rsidRPr="005D3803" w:rsidRDefault="00896FEA" w:rsidP="00896FEA">
      <w:pPr>
        <w:rPr>
          <w:rFonts w:ascii="Verdana" w:hAnsi="Verdana"/>
          <w:b/>
          <w:bCs/>
          <w:color w:val="000000" w:themeColor="text1"/>
        </w:rPr>
      </w:pPr>
      <w:r w:rsidRPr="005D3803">
        <w:rPr>
          <w:rFonts w:ascii="Verdana" w:hAnsi="Verdana"/>
          <w:b/>
          <w:bCs/>
          <w:color w:val="000000" w:themeColor="text1"/>
        </w:rPr>
        <w:t>5. Chaplain</w:t>
      </w:r>
      <w:r w:rsidR="00FC5C7B">
        <w:rPr>
          <w:rFonts w:ascii="Verdana" w:hAnsi="Verdana"/>
          <w:b/>
          <w:bCs/>
          <w:color w:val="000000" w:themeColor="text1"/>
        </w:rPr>
        <w:t>'</w:t>
      </w:r>
      <w:r w:rsidRPr="005D3803">
        <w:rPr>
          <w:rFonts w:ascii="Verdana" w:hAnsi="Verdana"/>
          <w:b/>
          <w:bCs/>
          <w:color w:val="000000" w:themeColor="text1"/>
        </w:rPr>
        <w:t>s Message</w:t>
      </w:r>
    </w:p>
    <w:p w14:paraId="65B8B20D" w14:textId="77777777" w:rsidR="00896FEA" w:rsidRPr="005D3803" w:rsidRDefault="00896FEA" w:rsidP="00896FEA">
      <w:pPr>
        <w:rPr>
          <w:rFonts w:ascii="Verdana" w:hAnsi="Verdana"/>
          <w:color w:val="000000" w:themeColor="text1"/>
        </w:rPr>
      </w:pPr>
      <w:r w:rsidRPr="005D3803">
        <w:rPr>
          <w:rFonts w:ascii="Verdana" w:hAnsi="Verdana"/>
          <w:color w:val="000000" w:themeColor="text1"/>
        </w:rPr>
        <w:t>Worthy Chaplain</w:t>
      </w:r>
      <w:r w:rsidR="005D3803" w:rsidRPr="005D3803">
        <w:rPr>
          <w:rFonts w:ascii="Verdana" w:hAnsi="Verdana"/>
          <w:color w:val="000000" w:themeColor="text1"/>
        </w:rPr>
        <w:t xml:space="preserve"> T. Naples spoke to the group regarding the tradition and Catholic practice of morning and evening prayers using the Breviary</w:t>
      </w:r>
      <w:r w:rsidR="00FC5C7B">
        <w:rPr>
          <w:rFonts w:ascii="Verdana" w:hAnsi="Verdana"/>
          <w:color w:val="000000" w:themeColor="text1"/>
        </w:rPr>
        <w:t>, including</w:t>
      </w:r>
      <w:r w:rsidR="005D3803" w:rsidRPr="005D3803">
        <w:rPr>
          <w:rFonts w:ascii="Verdana" w:hAnsi="Verdana"/>
          <w:color w:val="000000" w:themeColor="text1"/>
        </w:rPr>
        <w:t xml:space="preserve"> Psalms, Hymns, and Readings. </w:t>
      </w:r>
      <w:r w:rsidR="00137945" w:rsidRPr="00137945">
        <w:rPr>
          <w:rFonts w:ascii="Verdana" w:hAnsi="Verdana"/>
          <w:b/>
          <w:bCs/>
          <w:color w:val="0070C0"/>
        </w:rPr>
        <w:t>Note:</w:t>
      </w:r>
      <w:r w:rsidR="00137945" w:rsidRPr="00137945">
        <w:rPr>
          <w:rFonts w:ascii="Verdana" w:hAnsi="Verdana"/>
          <w:color w:val="0070C0"/>
        </w:rPr>
        <w:t xml:space="preserve"> </w:t>
      </w:r>
      <w:r w:rsidR="00137945">
        <w:rPr>
          <w:rFonts w:ascii="Verdana" w:hAnsi="Verdana"/>
          <w:color w:val="000000" w:themeColor="text1"/>
        </w:rPr>
        <w:t xml:space="preserve">The Saint John Vianney Church website has the link to the online Breviary or paste this URL in your browser: </w:t>
      </w:r>
      <w:r w:rsidR="00137945" w:rsidRPr="00137945">
        <w:rPr>
          <w:rFonts w:ascii="Verdana" w:hAnsi="Verdana"/>
          <w:color w:val="0070C0"/>
        </w:rPr>
        <w:t>https://www.ibreviary.com/m2/breviario.php?lang=en</w:t>
      </w:r>
    </w:p>
    <w:p w14:paraId="79937FB3" w14:textId="77777777" w:rsidR="00783A99" w:rsidRPr="005D3803" w:rsidRDefault="00896FEA" w:rsidP="00154272">
      <w:pPr>
        <w:rPr>
          <w:rFonts w:ascii="Verdana" w:hAnsi="Verdana"/>
          <w:b/>
          <w:bCs/>
        </w:rPr>
      </w:pPr>
      <w:r w:rsidRPr="005D3803">
        <w:rPr>
          <w:rFonts w:ascii="Verdana" w:hAnsi="Verdana"/>
          <w:b/>
          <w:bCs/>
        </w:rPr>
        <w:t xml:space="preserve">6. Grand </w:t>
      </w:r>
      <w:r w:rsidR="00D856F8" w:rsidRPr="005D3803">
        <w:rPr>
          <w:rFonts w:ascii="Verdana" w:hAnsi="Verdana"/>
          <w:b/>
          <w:bCs/>
        </w:rPr>
        <w:t>Knights Report</w:t>
      </w:r>
      <w:r w:rsidR="00154272" w:rsidRPr="005D3803">
        <w:rPr>
          <w:rFonts w:ascii="Verdana" w:hAnsi="Verdana"/>
          <w:b/>
          <w:bCs/>
        </w:rPr>
        <w:t xml:space="preserve"> </w:t>
      </w:r>
    </w:p>
    <w:p w14:paraId="2A96F435" w14:textId="18CB4381"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Many thanks </w:t>
      </w:r>
      <w:r w:rsidR="000C6DE4" w:rsidRPr="000C6DE4">
        <w:rPr>
          <w:rFonts w:ascii="Verdana" w:eastAsia="Times New Roman" w:hAnsi="Verdana" w:cs="Times New Roman"/>
          <w:color w:val="000000" w:themeColor="text1"/>
        </w:rPr>
        <w:t xml:space="preserve">to </w:t>
      </w:r>
      <w:r w:rsidR="0021700F">
        <w:rPr>
          <w:rFonts w:ascii="Verdana" w:eastAsia="Times New Roman" w:hAnsi="Verdana" w:cs="Times New Roman"/>
          <w:color w:val="000000" w:themeColor="text1"/>
        </w:rPr>
        <w:t xml:space="preserve">Mrs. Alice Benson and </w:t>
      </w:r>
      <w:r w:rsidR="000C6DE4" w:rsidRPr="000C6DE4">
        <w:rPr>
          <w:rFonts w:ascii="Verdana" w:eastAsia="Times New Roman" w:hAnsi="Verdana" w:cs="Times New Roman"/>
          <w:color w:val="000000" w:themeColor="text1"/>
        </w:rPr>
        <w:t xml:space="preserve">Worthy Warden Jay Benson </w:t>
      </w:r>
      <w:r w:rsidR="00FC5C7B">
        <w:rPr>
          <w:rFonts w:ascii="Verdana" w:eastAsia="Times New Roman" w:hAnsi="Verdana" w:cs="Times New Roman"/>
          <w:color w:val="000000" w:themeColor="text1"/>
        </w:rPr>
        <w:t xml:space="preserve">for </w:t>
      </w:r>
      <w:r w:rsidR="000C6DE4" w:rsidRPr="000C6DE4">
        <w:rPr>
          <w:rFonts w:ascii="Verdana" w:eastAsia="Times New Roman" w:hAnsi="Verdana" w:cs="Times New Roman"/>
          <w:color w:val="000000" w:themeColor="text1"/>
        </w:rPr>
        <w:t xml:space="preserve">providing </w:t>
      </w:r>
      <w:r w:rsidR="0021700F" w:rsidRPr="000C6DE4">
        <w:rPr>
          <w:rFonts w:ascii="Verdana" w:eastAsia="Times New Roman" w:hAnsi="Verdana" w:cs="Times New Roman"/>
          <w:color w:val="000000" w:themeColor="text1"/>
        </w:rPr>
        <w:t>scalloped</w:t>
      </w:r>
      <w:r w:rsidR="000C6DE4" w:rsidRPr="000C6DE4">
        <w:rPr>
          <w:rFonts w:ascii="Verdana" w:eastAsia="Times New Roman" w:hAnsi="Verdana" w:cs="Times New Roman"/>
          <w:color w:val="000000" w:themeColor="text1"/>
        </w:rPr>
        <w:t xml:space="preserve"> potatoes, ham, and Caesar salad and </w:t>
      </w:r>
      <w:r w:rsidR="002C4F3A">
        <w:rPr>
          <w:rFonts w:ascii="Verdana" w:eastAsia="Times New Roman" w:hAnsi="Verdana" w:cs="Times New Roman"/>
          <w:color w:val="000000" w:themeColor="text1"/>
        </w:rPr>
        <w:t>Worthy</w:t>
      </w:r>
      <w:r w:rsidR="00FC5C7B">
        <w:rPr>
          <w:rFonts w:ascii="Verdana" w:eastAsia="Times New Roman" w:hAnsi="Verdana" w:cs="Times New Roman"/>
          <w:color w:val="000000" w:themeColor="text1"/>
        </w:rPr>
        <w:t xml:space="preserve"> </w:t>
      </w:r>
      <w:r w:rsidR="0021700F">
        <w:rPr>
          <w:rFonts w:ascii="Verdana" w:eastAsia="Times New Roman" w:hAnsi="Verdana" w:cs="Times New Roman"/>
          <w:color w:val="000000" w:themeColor="text1"/>
        </w:rPr>
        <w:t>Treasurer Steve Sh</w:t>
      </w:r>
      <w:r w:rsidR="00FC5C7B">
        <w:rPr>
          <w:rFonts w:ascii="Verdana" w:eastAsia="Times New Roman" w:hAnsi="Verdana" w:cs="Times New Roman"/>
          <w:color w:val="000000" w:themeColor="text1"/>
        </w:rPr>
        <w:t>over for providing the dessert for the meal before</w:t>
      </w:r>
      <w:r w:rsidR="000C6DE4" w:rsidRPr="000C6DE4">
        <w:rPr>
          <w:rFonts w:ascii="Verdana" w:eastAsia="Times New Roman" w:hAnsi="Verdana" w:cs="Times New Roman"/>
          <w:color w:val="000000" w:themeColor="text1"/>
        </w:rPr>
        <w:t xml:space="preserve"> the business meeting. </w:t>
      </w:r>
    </w:p>
    <w:p w14:paraId="7C236A98" w14:textId="77777777" w:rsidR="001C1C57" w:rsidRPr="000C6DE4" w:rsidRDefault="000C6DE4"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GK M. Bullock filed the </w:t>
      </w:r>
      <w:r w:rsidR="001C1C57" w:rsidRPr="000C6DE4">
        <w:rPr>
          <w:rFonts w:ascii="Verdana" w:eastAsia="Times New Roman" w:hAnsi="Verdana" w:cs="Times New Roman"/>
          <w:color w:val="000000" w:themeColor="text1"/>
        </w:rPr>
        <w:t>Council Form 1728</w:t>
      </w:r>
      <w:r w:rsidRPr="000C6DE4">
        <w:rPr>
          <w:rFonts w:ascii="Verdana" w:eastAsia="Times New Roman" w:hAnsi="Verdana" w:cs="Times New Roman"/>
          <w:color w:val="000000" w:themeColor="text1"/>
        </w:rPr>
        <w:t xml:space="preserve"> </w:t>
      </w:r>
      <w:r w:rsidR="001C1C57" w:rsidRPr="000C6DE4">
        <w:rPr>
          <w:rFonts w:ascii="Verdana" w:eastAsia="Times New Roman" w:hAnsi="Verdana" w:cs="Times New Roman"/>
          <w:color w:val="000000" w:themeColor="text1"/>
        </w:rPr>
        <w:t>with Supreme on FEB 2, 2025.</w:t>
      </w:r>
      <w:r>
        <w:rPr>
          <w:rFonts w:ascii="Verdana" w:eastAsia="Times New Roman" w:hAnsi="Verdana" w:cs="Times New Roman"/>
          <w:color w:val="000000" w:themeColor="text1"/>
        </w:rPr>
        <w:t xml:space="preserve"> Thank you to those who submitted their hours of service. </w:t>
      </w:r>
    </w:p>
    <w:p w14:paraId="75BD4526" w14:textId="77777777" w:rsidR="001C1C57" w:rsidRPr="000C6DE4" w:rsidRDefault="000C6DE4" w:rsidP="00143D43">
      <w:pPr>
        <w:pStyle w:val="ListParagraph"/>
        <w:tabs>
          <w:tab w:val="left" w:pos="270"/>
        </w:tabs>
        <w:spacing w:before="100" w:beforeAutospacing="1" w:after="100" w:afterAutospacing="1" w:line="240" w:lineRule="auto"/>
        <w:ind w:left="0"/>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GK M. Bullock </w:t>
      </w:r>
      <w:r w:rsidR="001C1C57" w:rsidRPr="000C6DE4">
        <w:rPr>
          <w:rFonts w:ascii="Verdana" w:eastAsia="Times New Roman" w:hAnsi="Verdana" w:cs="Times New Roman"/>
          <w:color w:val="000000" w:themeColor="text1"/>
        </w:rPr>
        <w:t>ha</w:t>
      </w:r>
      <w:r w:rsidRPr="000C6DE4">
        <w:rPr>
          <w:rFonts w:ascii="Verdana" w:eastAsia="Times New Roman" w:hAnsi="Verdana" w:cs="Times New Roman"/>
          <w:color w:val="000000" w:themeColor="text1"/>
        </w:rPr>
        <w:t>s</w:t>
      </w:r>
      <w:r w:rsidR="001C1C57" w:rsidRPr="000C6DE4">
        <w:rPr>
          <w:rFonts w:ascii="Verdana" w:eastAsia="Times New Roman" w:hAnsi="Verdana" w:cs="Times New Roman"/>
          <w:color w:val="000000" w:themeColor="text1"/>
        </w:rPr>
        <w:t xml:space="preserve"> asked our three Pastors when they would like </w:t>
      </w:r>
      <w:r w:rsidRPr="000C6DE4">
        <w:rPr>
          <w:rFonts w:ascii="Verdana" w:eastAsia="Times New Roman" w:hAnsi="Verdana" w:cs="Times New Roman"/>
          <w:color w:val="000000" w:themeColor="text1"/>
        </w:rPr>
        <w:t>the Sacred Heart Icon</w:t>
      </w:r>
      <w:r w:rsidR="001C1C57" w:rsidRPr="000C6DE4">
        <w:rPr>
          <w:rFonts w:ascii="Verdana" w:eastAsia="Times New Roman" w:hAnsi="Verdana" w:cs="Times New Roman"/>
          <w:color w:val="000000" w:themeColor="text1"/>
        </w:rPr>
        <w:t>. So far</w:t>
      </w:r>
      <w:r w:rsidRPr="000C6DE4">
        <w:rPr>
          <w:rFonts w:ascii="Verdana" w:eastAsia="Times New Roman" w:hAnsi="Verdana" w:cs="Times New Roman"/>
          <w:color w:val="000000" w:themeColor="text1"/>
        </w:rPr>
        <w:t>,</w:t>
      </w:r>
      <w:r w:rsidR="001C1C57" w:rsidRPr="000C6DE4">
        <w:rPr>
          <w:rFonts w:ascii="Verdana" w:eastAsia="Times New Roman" w:hAnsi="Verdana" w:cs="Times New Roman"/>
          <w:color w:val="000000" w:themeColor="text1"/>
        </w:rPr>
        <w:t xml:space="preserve"> Fr. Zuccaro has requested any First Friday</w:t>
      </w:r>
      <w:r w:rsidR="00FC5C7B">
        <w:rPr>
          <w:rFonts w:ascii="Verdana" w:eastAsia="Times New Roman" w:hAnsi="Verdana" w:cs="Times New Roman"/>
          <w:color w:val="000000" w:themeColor="text1"/>
        </w:rPr>
        <w:t>,</w:t>
      </w:r>
      <w:r w:rsidRPr="000C6DE4">
        <w:rPr>
          <w:rFonts w:ascii="Verdana" w:eastAsia="Times New Roman" w:hAnsi="Verdana" w:cs="Times New Roman"/>
          <w:color w:val="000000" w:themeColor="text1"/>
        </w:rPr>
        <w:t xml:space="preserve"> and Fr. Naples thought sometime during </w:t>
      </w:r>
      <w:r w:rsidR="00FC5C7B">
        <w:rPr>
          <w:rFonts w:ascii="Verdana" w:eastAsia="Times New Roman" w:hAnsi="Verdana" w:cs="Times New Roman"/>
          <w:color w:val="000000" w:themeColor="text1"/>
        </w:rPr>
        <w:t>L</w:t>
      </w:r>
      <w:r w:rsidRPr="000C6DE4">
        <w:rPr>
          <w:rFonts w:ascii="Verdana" w:eastAsia="Times New Roman" w:hAnsi="Verdana" w:cs="Times New Roman"/>
          <w:color w:val="000000" w:themeColor="text1"/>
        </w:rPr>
        <w:t>ent would work</w:t>
      </w:r>
      <w:r w:rsidR="001C1C57" w:rsidRPr="000C6DE4">
        <w:rPr>
          <w:rFonts w:ascii="Verdana" w:eastAsia="Times New Roman" w:hAnsi="Verdana" w:cs="Times New Roman"/>
          <w:color w:val="000000" w:themeColor="text1"/>
        </w:rPr>
        <w:t>.</w:t>
      </w:r>
    </w:p>
    <w:p w14:paraId="7912AD6D" w14:textId="77777777" w:rsidR="001C1C57" w:rsidRPr="000C6DE4" w:rsidRDefault="000C6DE4"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In honor of the 16 </w:t>
      </w:r>
      <w:r w:rsidR="001C1C57" w:rsidRPr="000C6DE4">
        <w:rPr>
          <w:rFonts w:ascii="Verdana" w:eastAsia="Times New Roman" w:hAnsi="Verdana" w:cs="Times New Roman"/>
          <w:color w:val="000000" w:themeColor="text1"/>
        </w:rPr>
        <w:t xml:space="preserve">widows </w:t>
      </w:r>
      <w:r w:rsidRPr="000C6DE4">
        <w:rPr>
          <w:rFonts w:ascii="Verdana" w:eastAsia="Times New Roman" w:hAnsi="Verdana" w:cs="Times New Roman"/>
          <w:color w:val="000000" w:themeColor="text1"/>
        </w:rPr>
        <w:t>of former council members, the</w:t>
      </w:r>
      <w:r w:rsidR="001C1C57" w:rsidRPr="000C6DE4">
        <w:rPr>
          <w:rFonts w:ascii="Verdana" w:eastAsia="Times New Roman" w:hAnsi="Verdana" w:cs="Times New Roman"/>
          <w:color w:val="000000" w:themeColor="text1"/>
        </w:rPr>
        <w:t xml:space="preserve"> Worthy Lecturer will </w:t>
      </w:r>
      <w:r w:rsidRPr="000C6DE4">
        <w:rPr>
          <w:rFonts w:ascii="Verdana" w:eastAsia="Times New Roman" w:hAnsi="Verdana" w:cs="Times New Roman"/>
          <w:color w:val="000000" w:themeColor="text1"/>
        </w:rPr>
        <w:t xml:space="preserve">arrange a Mass and </w:t>
      </w:r>
      <w:r w:rsidR="001C1C57" w:rsidRPr="000C6DE4">
        <w:rPr>
          <w:rFonts w:ascii="Verdana" w:eastAsia="Times New Roman" w:hAnsi="Verdana" w:cs="Times New Roman"/>
          <w:color w:val="000000" w:themeColor="text1"/>
        </w:rPr>
        <w:t xml:space="preserve">send a Mass Card </w:t>
      </w:r>
      <w:r w:rsidR="00137945">
        <w:rPr>
          <w:rFonts w:ascii="Verdana" w:eastAsia="Times New Roman" w:hAnsi="Verdana" w:cs="Times New Roman"/>
          <w:color w:val="000000" w:themeColor="text1"/>
        </w:rPr>
        <w:t xml:space="preserve">to each of them </w:t>
      </w:r>
      <w:r w:rsidR="001C1C57" w:rsidRPr="000C6DE4">
        <w:rPr>
          <w:rFonts w:ascii="Verdana" w:eastAsia="Times New Roman" w:hAnsi="Verdana" w:cs="Times New Roman"/>
          <w:color w:val="000000" w:themeColor="text1"/>
        </w:rPr>
        <w:t xml:space="preserve">for </w:t>
      </w:r>
      <w:r w:rsidRPr="000C6DE4">
        <w:rPr>
          <w:rFonts w:ascii="Verdana" w:eastAsia="Times New Roman" w:hAnsi="Verdana" w:cs="Times New Roman"/>
          <w:color w:val="000000" w:themeColor="text1"/>
        </w:rPr>
        <w:t>such</w:t>
      </w:r>
      <w:r w:rsidR="001C1C57" w:rsidRPr="000C6DE4">
        <w:rPr>
          <w:rFonts w:ascii="Verdana" w:eastAsia="Times New Roman" w:hAnsi="Verdana" w:cs="Times New Roman"/>
          <w:color w:val="000000" w:themeColor="text1"/>
        </w:rPr>
        <w:t xml:space="preserve"> intentions.</w:t>
      </w:r>
    </w:p>
    <w:p w14:paraId="5C941AB8" w14:textId="77777777" w:rsidR="001C1C57" w:rsidRPr="000C6DE4" w:rsidRDefault="000C6DE4"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Please</w:t>
      </w:r>
      <w:r w:rsidR="001C1C57" w:rsidRPr="000C6DE4">
        <w:rPr>
          <w:rFonts w:ascii="Verdana" w:eastAsia="Times New Roman" w:hAnsi="Verdana" w:cs="Times New Roman"/>
          <w:color w:val="000000" w:themeColor="text1"/>
        </w:rPr>
        <w:t xml:space="preserve"> save the date</w:t>
      </w:r>
      <w:r w:rsidR="00FC5C7B">
        <w:rPr>
          <w:rFonts w:ascii="Verdana" w:eastAsia="Times New Roman" w:hAnsi="Verdana" w:cs="Times New Roman"/>
          <w:color w:val="000000" w:themeColor="text1"/>
        </w:rPr>
        <w:t>,</w:t>
      </w:r>
      <w:r w:rsidR="001C1C57" w:rsidRPr="000C6DE4">
        <w:rPr>
          <w:rFonts w:ascii="Verdana" w:eastAsia="Times New Roman" w:hAnsi="Verdana" w:cs="Times New Roman"/>
          <w:color w:val="000000" w:themeColor="text1"/>
        </w:rPr>
        <w:t xml:space="preserve"> SEP 24, 2025, for the REBOOT presentation by Chris Stefanick at St. Francis Xavier Church in Winooski.</w:t>
      </w:r>
    </w:p>
    <w:p w14:paraId="38D1E2E1" w14:textId="77777777"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lastRenderedPageBreak/>
        <w:t>Our Council is nominating Mr. Josh Perry, the Diocesan Director of Worship, for the 2025 Anchor Award.</w:t>
      </w:r>
    </w:p>
    <w:p w14:paraId="66F9AA00" w14:textId="77777777"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There were no nominees or volunteers to fill the position of Advocate. FN Mike Audette has graciously volunteered to be the POC for our Scholarship Program.</w:t>
      </w:r>
    </w:p>
    <w:p w14:paraId="12FBC128" w14:textId="77777777"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The Trustees will complete the semi-annual Audit by </w:t>
      </w:r>
      <w:r w:rsidR="000C6DE4">
        <w:rPr>
          <w:rFonts w:ascii="Verdana" w:eastAsia="Times New Roman" w:hAnsi="Verdana" w:cs="Times New Roman"/>
          <w:color w:val="000000" w:themeColor="text1"/>
        </w:rPr>
        <w:t>February</w:t>
      </w:r>
      <w:r w:rsidRPr="000C6DE4">
        <w:rPr>
          <w:rFonts w:ascii="Verdana" w:eastAsia="Times New Roman" w:hAnsi="Verdana" w:cs="Times New Roman"/>
          <w:color w:val="000000" w:themeColor="text1"/>
        </w:rPr>
        <w:t xml:space="preserve"> 15.</w:t>
      </w:r>
    </w:p>
    <w:p w14:paraId="5F2DD85F" w14:textId="5338A958" w:rsidR="001C1C57" w:rsidRPr="000C6DE4" w:rsidRDefault="001C1C57"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Our $500 Relief Fund</w:t>
      </w:r>
      <w:r w:rsidR="00FC5C7B">
        <w:rPr>
          <w:rFonts w:ascii="Verdana" w:eastAsia="Times New Roman" w:hAnsi="Verdana" w:cs="Times New Roman"/>
          <w:color w:val="000000" w:themeColor="text1"/>
        </w:rPr>
        <w:t>,</w:t>
      </w:r>
      <w:r w:rsidRPr="000C6DE4">
        <w:rPr>
          <w:rFonts w:ascii="Verdana" w:eastAsia="Times New Roman" w:hAnsi="Verdana" w:cs="Times New Roman"/>
          <w:color w:val="000000" w:themeColor="text1"/>
        </w:rPr>
        <w:t xml:space="preserve"> </w:t>
      </w:r>
      <w:r w:rsidR="000C6DE4">
        <w:rPr>
          <w:rFonts w:ascii="Verdana" w:eastAsia="Times New Roman" w:hAnsi="Verdana" w:cs="Times New Roman"/>
          <w:color w:val="000000" w:themeColor="text1"/>
        </w:rPr>
        <w:t>as outlined in the Council</w:t>
      </w:r>
      <w:r w:rsidR="00FC5C7B">
        <w:rPr>
          <w:rFonts w:ascii="Verdana" w:eastAsia="Times New Roman" w:hAnsi="Verdana" w:cs="Times New Roman"/>
          <w:color w:val="000000" w:themeColor="text1"/>
        </w:rPr>
        <w:t>'</w:t>
      </w:r>
      <w:r w:rsidR="000C6DE4">
        <w:rPr>
          <w:rFonts w:ascii="Verdana" w:eastAsia="Times New Roman" w:hAnsi="Verdana" w:cs="Times New Roman"/>
          <w:color w:val="000000" w:themeColor="text1"/>
        </w:rPr>
        <w:t>s by-laws</w:t>
      </w:r>
      <w:r w:rsidR="00FC5C7B">
        <w:rPr>
          <w:rFonts w:ascii="Verdana" w:eastAsia="Times New Roman" w:hAnsi="Verdana" w:cs="Times New Roman"/>
          <w:color w:val="000000" w:themeColor="text1"/>
        </w:rPr>
        <w:t>,</w:t>
      </w:r>
      <w:r w:rsidR="000C6DE4">
        <w:rPr>
          <w:rFonts w:ascii="Verdana" w:eastAsia="Times New Roman" w:hAnsi="Verdana" w:cs="Times New Roman"/>
          <w:color w:val="000000" w:themeColor="text1"/>
        </w:rPr>
        <w:t xml:space="preserve"> </w:t>
      </w:r>
      <w:r w:rsidRPr="000C6DE4">
        <w:rPr>
          <w:rFonts w:ascii="Verdana" w:eastAsia="Times New Roman" w:hAnsi="Verdana" w:cs="Times New Roman"/>
          <w:color w:val="000000" w:themeColor="text1"/>
        </w:rPr>
        <w:t xml:space="preserve">is fully funded with the money we are saving </w:t>
      </w:r>
      <w:r w:rsidR="002C4F3A" w:rsidRPr="000C6DE4">
        <w:rPr>
          <w:rFonts w:ascii="Verdana" w:eastAsia="Times New Roman" w:hAnsi="Verdana" w:cs="Times New Roman"/>
          <w:color w:val="000000" w:themeColor="text1"/>
        </w:rPr>
        <w:t>from</w:t>
      </w:r>
      <w:r w:rsidRPr="000C6DE4">
        <w:rPr>
          <w:rFonts w:ascii="Verdana" w:eastAsia="Times New Roman" w:hAnsi="Verdana" w:cs="Times New Roman"/>
          <w:color w:val="000000" w:themeColor="text1"/>
        </w:rPr>
        <w:t xml:space="preserve"> our internet provider. </w:t>
      </w:r>
    </w:p>
    <w:p w14:paraId="7CD2A13B" w14:textId="7318E27E" w:rsidR="0075072B" w:rsidRPr="000C6DE4" w:rsidRDefault="0075072B"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Cor Formation meets again on SAT </w:t>
      </w:r>
      <w:r w:rsidR="005D7BB5" w:rsidRPr="000C6DE4">
        <w:rPr>
          <w:rFonts w:ascii="Verdana" w:eastAsia="Times New Roman" w:hAnsi="Verdana" w:cs="Times New Roman"/>
          <w:color w:val="000000" w:themeColor="text1"/>
        </w:rPr>
        <w:t>FEB</w:t>
      </w:r>
      <w:r w:rsidRPr="000C6DE4">
        <w:rPr>
          <w:rFonts w:ascii="Verdana" w:eastAsia="Times New Roman" w:hAnsi="Verdana" w:cs="Times New Roman"/>
          <w:color w:val="000000" w:themeColor="text1"/>
        </w:rPr>
        <w:t xml:space="preserve"> 15</w:t>
      </w:r>
      <w:r w:rsidR="00FC5C7B">
        <w:rPr>
          <w:rFonts w:ascii="Verdana" w:eastAsia="Times New Roman" w:hAnsi="Verdana" w:cs="Times New Roman"/>
          <w:color w:val="000000" w:themeColor="text1"/>
        </w:rPr>
        <w:t>,</w:t>
      </w:r>
      <w:r w:rsidRPr="000C6DE4">
        <w:rPr>
          <w:rFonts w:ascii="Verdana" w:eastAsia="Times New Roman" w:hAnsi="Verdana" w:cs="Times New Roman"/>
          <w:color w:val="000000" w:themeColor="text1"/>
        </w:rPr>
        <w:t xml:space="preserve"> at 10 AM.</w:t>
      </w:r>
    </w:p>
    <w:p w14:paraId="378043C7" w14:textId="77777777" w:rsidR="0075072B" w:rsidRPr="000C6DE4" w:rsidRDefault="0075072B" w:rsidP="00143D43">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 xml:space="preserve">SJV </w:t>
      </w:r>
      <w:r w:rsidRPr="000C6DE4">
        <w:rPr>
          <w:rFonts w:ascii="Verdana" w:eastAsia="Times New Roman" w:hAnsi="Verdana" w:cs="Times New Roman"/>
          <w:color w:val="000000" w:themeColor="text1"/>
        </w:rPr>
        <w:t xml:space="preserve">Bingo is </w:t>
      </w:r>
      <w:r w:rsidR="00FC5C7B">
        <w:rPr>
          <w:rFonts w:ascii="Verdana" w:eastAsia="Times New Roman" w:hAnsi="Verdana" w:cs="Times New Roman"/>
          <w:color w:val="000000" w:themeColor="text1"/>
        </w:rPr>
        <w:t>on February 20 (the third Thursday</w:t>
      </w:r>
      <w:r>
        <w:rPr>
          <w:rFonts w:ascii="Verdana" w:eastAsia="Times New Roman" w:hAnsi="Verdana" w:cs="Times New Roman"/>
          <w:color w:val="000000" w:themeColor="text1"/>
        </w:rPr>
        <w:t xml:space="preserve"> of each month)</w:t>
      </w:r>
      <w:r w:rsidRPr="000C6DE4">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We need h</w:t>
      </w:r>
      <w:r w:rsidRPr="000C6DE4">
        <w:rPr>
          <w:rFonts w:ascii="Verdana" w:eastAsia="Times New Roman" w:hAnsi="Verdana" w:cs="Times New Roman"/>
          <w:color w:val="000000" w:themeColor="text1"/>
        </w:rPr>
        <w:t>elp</w:t>
      </w:r>
      <w:r>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with</w:t>
      </w:r>
      <w:r>
        <w:rPr>
          <w:rFonts w:ascii="Verdana" w:eastAsia="Times New Roman" w:hAnsi="Verdana" w:cs="Times New Roman"/>
          <w:color w:val="000000" w:themeColor="text1"/>
        </w:rPr>
        <w:t xml:space="preserve"> set-up, game time, and clean-up. See Worthy Financial Secretary Ray Michaud or Worthy Deputy GK Dave Martin for details. </w:t>
      </w:r>
    </w:p>
    <w:p w14:paraId="4EB50022" w14:textId="77777777" w:rsidR="0075072B" w:rsidRPr="000C6DE4" w:rsidRDefault="00FC5C7B" w:rsidP="00143D43">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The n</w:t>
      </w:r>
      <w:r w:rsidR="0075072B" w:rsidRPr="000C6DE4">
        <w:rPr>
          <w:rFonts w:ascii="Verdana" w:eastAsia="Times New Roman" w:hAnsi="Verdana" w:cs="Times New Roman"/>
          <w:color w:val="000000" w:themeColor="text1"/>
        </w:rPr>
        <w:t>ext Holy Hour is MAR 7, Friday</w:t>
      </w:r>
      <w:r>
        <w:rPr>
          <w:rFonts w:ascii="Verdana" w:eastAsia="Times New Roman" w:hAnsi="Verdana" w:cs="Times New Roman"/>
          <w:color w:val="000000" w:themeColor="text1"/>
        </w:rPr>
        <w:t>,</w:t>
      </w:r>
      <w:r w:rsidR="0075072B" w:rsidRPr="000C6DE4">
        <w:rPr>
          <w:rFonts w:ascii="Verdana" w:eastAsia="Times New Roman" w:hAnsi="Verdana" w:cs="Times New Roman"/>
          <w:color w:val="000000" w:themeColor="text1"/>
        </w:rPr>
        <w:t xml:space="preserve"> at 3 PM. </w:t>
      </w:r>
      <w:r>
        <w:rPr>
          <w:rFonts w:ascii="Verdana" w:eastAsia="Times New Roman" w:hAnsi="Verdana" w:cs="Times New Roman"/>
          <w:color w:val="000000" w:themeColor="text1"/>
        </w:rPr>
        <w:t>Please h</w:t>
      </w:r>
      <w:r w:rsidR="0075072B" w:rsidRPr="000C6DE4">
        <w:rPr>
          <w:rFonts w:ascii="Verdana" w:eastAsia="Times New Roman" w:hAnsi="Verdana" w:cs="Times New Roman"/>
          <w:color w:val="000000" w:themeColor="text1"/>
        </w:rPr>
        <w:t>elp us by leading a decade of the Rosary.</w:t>
      </w:r>
    </w:p>
    <w:p w14:paraId="10D30633" w14:textId="65308FFF" w:rsidR="001C1C57" w:rsidRPr="000C6DE4" w:rsidRDefault="00FC5C7B" w:rsidP="00143D43">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The n</w:t>
      </w:r>
      <w:r w:rsidR="001C1C57" w:rsidRPr="000C6DE4">
        <w:rPr>
          <w:rFonts w:ascii="Verdana" w:eastAsia="Times New Roman" w:hAnsi="Verdana" w:cs="Times New Roman"/>
          <w:color w:val="000000" w:themeColor="text1"/>
        </w:rPr>
        <w:t xml:space="preserve">ext business meeting is </w:t>
      </w:r>
      <w:r>
        <w:rPr>
          <w:rFonts w:ascii="Verdana" w:eastAsia="Times New Roman" w:hAnsi="Verdana" w:cs="Times New Roman"/>
          <w:color w:val="000000" w:themeColor="text1"/>
        </w:rPr>
        <w:t>on March 13 at 6:30 PM, and a meal will start</w:t>
      </w:r>
      <w:r w:rsidR="000C6DE4">
        <w:rPr>
          <w:rFonts w:ascii="Verdana" w:eastAsia="Times New Roman" w:hAnsi="Verdana" w:cs="Times New Roman"/>
          <w:color w:val="000000" w:themeColor="text1"/>
        </w:rPr>
        <w:t xml:space="preserve"> at 5:30 PM </w:t>
      </w:r>
      <w:r>
        <w:rPr>
          <w:rFonts w:ascii="Verdana" w:eastAsia="Times New Roman" w:hAnsi="Verdana" w:cs="Times New Roman"/>
          <w:color w:val="000000" w:themeColor="text1"/>
        </w:rPr>
        <w:t>before</w:t>
      </w:r>
      <w:r w:rsidR="000C6DE4">
        <w:rPr>
          <w:rFonts w:ascii="Verdana" w:eastAsia="Times New Roman" w:hAnsi="Verdana" w:cs="Times New Roman"/>
          <w:color w:val="000000" w:themeColor="text1"/>
        </w:rPr>
        <w:t xml:space="preserve"> the business meeting. Worthy Recorder R. Bouchard has volunteered to provide the main dish of parmesan crus</w:t>
      </w:r>
      <w:r w:rsidR="00441C3B">
        <w:rPr>
          <w:rFonts w:ascii="Verdana" w:eastAsia="Times New Roman" w:hAnsi="Verdana" w:cs="Times New Roman"/>
          <w:color w:val="000000" w:themeColor="text1"/>
        </w:rPr>
        <w:t>t</w:t>
      </w:r>
      <w:r w:rsidR="000C6DE4">
        <w:rPr>
          <w:rFonts w:ascii="Verdana" w:eastAsia="Times New Roman" w:hAnsi="Verdana" w:cs="Times New Roman"/>
          <w:color w:val="000000" w:themeColor="text1"/>
        </w:rPr>
        <w:t>ed chicken</w:t>
      </w:r>
      <w:r w:rsidR="008A1D4C">
        <w:rPr>
          <w:rFonts w:ascii="Verdana" w:eastAsia="Times New Roman" w:hAnsi="Verdana" w:cs="Times New Roman"/>
          <w:color w:val="000000" w:themeColor="text1"/>
        </w:rPr>
        <w:t>, green beans, and potato with</w:t>
      </w:r>
      <w:r w:rsidR="000C6DE4">
        <w:rPr>
          <w:rFonts w:ascii="Verdana" w:eastAsia="Times New Roman" w:hAnsi="Verdana" w:cs="Times New Roman"/>
          <w:color w:val="000000" w:themeColor="text1"/>
        </w:rPr>
        <w:t xml:space="preserve"> salad</w:t>
      </w:r>
      <w:r>
        <w:rPr>
          <w:rFonts w:ascii="Verdana" w:eastAsia="Times New Roman" w:hAnsi="Verdana" w:cs="Times New Roman"/>
          <w:color w:val="000000" w:themeColor="text1"/>
        </w:rPr>
        <w:t>,</w:t>
      </w:r>
      <w:r w:rsidR="000C6DE4">
        <w:rPr>
          <w:rFonts w:ascii="Verdana" w:eastAsia="Times New Roman" w:hAnsi="Verdana" w:cs="Times New Roman"/>
          <w:color w:val="000000" w:themeColor="text1"/>
        </w:rPr>
        <w:t xml:space="preserve"> while GK M. Bullock will supply the dessert. </w:t>
      </w:r>
    </w:p>
    <w:p w14:paraId="0AA190F2" w14:textId="77777777" w:rsidR="0004529E" w:rsidRPr="000C6DE4" w:rsidRDefault="0004529E" w:rsidP="00143D43">
      <w:pPr>
        <w:spacing w:before="100" w:beforeAutospacing="1" w:after="100" w:afterAutospacing="1" w:line="240" w:lineRule="auto"/>
        <w:rPr>
          <w:rFonts w:ascii="Verdana" w:eastAsia="Times New Roman" w:hAnsi="Verdana" w:cs="Times New Roman"/>
          <w:color w:val="000000" w:themeColor="text1"/>
        </w:rPr>
      </w:pPr>
      <w:r w:rsidRPr="000C6DE4">
        <w:rPr>
          <w:rFonts w:ascii="Verdana" w:eastAsia="Times New Roman" w:hAnsi="Verdana" w:cs="Times New Roman"/>
          <w:color w:val="000000" w:themeColor="text1"/>
        </w:rPr>
        <w:t xml:space="preserve">Our Super Bingo for Kids with Cancer is </w:t>
      </w:r>
      <w:r w:rsidR="00FC5C7B">
        <w:rPr>
          <w:rFonts w:ascii="Verdana" w:eastAsia="Times New Roman" w:hAnsi="Verdana" w:cs="Times New Roman"/>
          <w:color w:val="000000" w:themeColor="text1"/>
        </w:rPr>
        <w:t>on March</w:t>
      </w:r>
      <w:r w:rsidRPr="000C6DE4">
        <w:rPr>
          <w:rFonts w:ascii="Verdana" w:eastAsia="Times New Roman" w:hAnsi="Verdana" w:cs="Times New Roman"/>
          <w:color w:val="000000" w:themeColor="text1"/>
        </w:rPr>
        <w:t xml:space="preserve"> 30, 2025. </w:t>
      </w:r>
      <w:r w:rsidR="001C1C57" w:rsidRPr="000C6DE4">
        <w:rPr>
          <w:rFonts w:ascii="Verdana" w:eastAsia="Times New Roman" w:hAnsi="Verdana" w:cs="Times New Roman"/>
          <w:color w:val="000000" w:themeColor="text1"/>
        </w:rPr>
        <w:t xml:space="preserve">Let </w:t>
      </w:r>
      <w:r w:rsidR="0075072B">
        <w:rPr>
          <w:rFonts w:ascii="Verdana" w:eastAsia="Times New Roman" w:hAnsi="Verdana" w:cs="Times New Roman"/>
          <w:color w:val="000000" w:themeColor="text1"/>
        </w:rPr>
        <w:t xml:space="preserve">Worthy Trustee </w:t>
      </w:r>
      <w:r w:rsidR="001C1C57" w:rsidRPr="000C6DE4">
        <w:rPr>
          <w:rFonts w:ascii="Verdana" w:eastAsia="Times New Roman" w:hAnsi="Verdana" w:cs="Times New Roman"/>
          <w:color w:val="000000" w:themeColor="text1"/>
        </w:rPr>
        <w:t xml:space="preserve">Brad </w:t>
      </w:r>
      <w:r w:rsidR="0075072B">
        <w:rPr>
          <w:rFonts w:ascii="Verdana" w:eastAsia="Times New Roman" w:hAnsi="Verdana" w:cs="Times New Roman"/>
          <w:color w:val="000000" w:themeColor="text1"/>
        </w:rPr>
        <w:t xml:space="preserve">Chenette </w:t>
      </w:r>
      <w:r w:rsidR="001C1C57" w:rsidRPr="000C6DE4">
        <w:rPr>
          <w:rFonts w:ascii="Verdana" w:eastAsia="Times New Roman" w:hAnsi="Verdana" w:cs="Times New Roman"/>
          <w:color w:val="000000" w:themeColor="text1"/>
        </w:rPr>
        <w:t>know if you can help.</w:t>
      </w:r>
    </w:p>
    <w:p w14:paraId="73425327" w14:textId="77777777" w:rsidR="00245D75" w:rsidRPr="00137945" w:rsidRDefault="00022829" w:rsidP="00240042">
      <w:pPr>
        <w:spacing w:before="100" w:beforeAutospacing="1" w:after="100" w:afterAutospacing="1" w:line="360" w:lineRule="atLeast"/>
        <w:rPr>
          <w:rFonts w:ascii="Verdana" w:hAnsi="Verdana"/>
          <w:b/>
          <w:bCs/>
        </w:rPr>
      </w:pPr>
      <w:r w:rsidRPr="00137945">
        <w:rPr>
          <w:rFonts w:ascii="Verdana" w:hAnsi="Verdana"/>
          <w:b/>
          <w:bCs/>
        </w:rPr>
        <w:t>7</w:t>
      </w:r>
      <w:r w:rsidR="00245D75" w:rsidRPr="00137945">
        <w:rPr>
          <w:rFonts w:ascii="Verdana" w:hAnsi="Verdana"/>
          <w:b/>
          <w:bCs/>
        </w:rPr>
        <w:t>. Financial Report</w:t>
      </w:r>
    </w:p>
    <w:p w14:paraId="527CE4B2" w14:textId="01E199D4" w:rsidR="00670540" w:rsidRPr="00DA4E24" w:rsidRDefault="00670540" w:rsidP="00670540">
      <w:pPr>
        <w:rPr>
          <w:rFonts w:ascii="Verdana" w:hAnsi="Verdana"/>
          <w:color w:val="000000" w:themeColor="text1"/>
        </w:rPr>
      </w:pPr>
      <w:r w:rsidRPr="00DA4E24">
        <w:rPr>
          <w:rFonts w:ascii="Verdana" w:hAnsi="Verdana"/>
          <w:color w:val="000000" w:themeColor="text1"/>
        </w:rPr>
        <w:t xml:space="preserve">Worthy Financial Secretary R. Michaud </w:t>
      </w:r>
      <w:r>
        <w:rPr>
          <w:rFonts w:ascii="Verdana" w:hAnsi="Verdana"/>
          <w:color w:val="000000" w:themeColor="text1"/>
        </w:rPr>
        <w:t>reported</w:t>
      </w:r>
      <w:r w:rsidRPr="00DA4E24">
        <w:rPr>
          <w:rFonts w:ascii="Verdana" w:hAnsi="Verdana"/>
          <w:color w:val="000000" w:themeColor="text1"/>
        </w:rPr>
        <w:t xml:space="preserve"> </w:t>
      </w:r>
      <w:r w:rsidR="00FC5C7B">
        <w:rPr>
          <w:rFonts w:ascii="Verdana" w:hAnsi="Verdana"/>
          <w:color w:val="000000" w:themeColor="text1"/>
        </w:rPr>
        <w:t xml:space="preserve">that </w:t>
      </w:r>
      <w:r w:rsidRPr="00DA4E24">
        <w:rPr>
          <w:rFonts w:ascii="Verdana" w:hAnsi="Verdana"/>
          <w:color w:val="000000" w:themeColor="text1"/>
        </w:rPr>
        <w:t>The Morgan Stanley Account Value was $4</w:t>
      </w:r>
      <w:r w:rsidR="00441C3B">
        <w:rPr>
          <w:rFonts w:ascii="Verdana" w:hAnsi="Verdana"/>
          <w:color w:val="000000" w:themeColor="text1"/>
        </w:rPr>
        <w:t>72,761.79</w:t>
      </w:r>
      <w:r w:rsidRPr="00DA4E24">
        <w:rPr>
          <w:rFonts w:ascii="Verdana" w:hAnsi="Verdana"/>
          <w:color w:val="000000" w:themeColor="text1"/>
        </w:rPr>
        <w:t xml:space="preserve"> as of </w:t>
      </w:r>
      <w:r>
        <w:rPr>
          <w:rFonts w:ascii="Verdana" w:hAnsi="Verdana"/>
          <w:color w:val="000000" w:themeColor="text1"/>
        </w:rPr>
        <w:t xml:space="preserve">February </w:t>
      </w:r>
      <w:r w:rsidR="00441C3B">
        <w:rPr>
          <w:rFonts w:ascii="Verdana" w:hAnsi="Verdana"/>
          <w:color w:val="000000" w:themeColor="text1"/>
        </w:rPr>
        <w:t>13</w:t>
      </w:r>
      <w:r w:rsidRPr="00DA4E24">
        <w:rPr>
          <w:rFonts w:ascii="Verdana" w:hAnsi="Verdana"/>
          <w:color w:val="000000" w:themeColor="text1"/>
        </w:rPr>
        <w:t>, 202</w:t>
      </w:r>
      <w:r>
        <w:rPr>
          <w:rFonts w:ascii="Verdana" w:hAnsi="Verdana"/>
          <w:color w:val="000000" w:themeColor="text1"/>
        </w:rPr>
        <w:t>5</w:t>
      </w:r>
      <w:r w:rsidRPr="00DA4E24">
        <w:rPr>
          <w:rFonts w:ascii="Verdana" w:hAnsi="Verdana"/>
          <w:color w:val="000000" w:themeColor="text1"/>
        </w:rPr>
        <w:t xml:space="preserve">. </w:t>
      </w:r>
    </w:p>
    <w:p w14:paraId="1C5E5F4D" w14:textId="77777777" w:rsidR="00670540" w:rsidRPr="00792039" w:rsidRDefault="00670540" w:rsidP="00670540">
      <w:pPr>
        <w:rPr>
          <w:rFonts w:ascii="Verdana" w:hAnsi="Verdana"/>
          <w:color w:val="000000" w:themeColor="text1"/>
          <w:u w:val="single"/>
        </w:rPr>
      </w:pPr>
      <w:r w:rsidRPr="00792039">
        <w:rPr>
          <w:rFonts w:ascii="Verdana" w:hAnsi="Verdana"/>
          <w:color w:val="000000" w:themeColor="text1"/>
        </w:rPr>
        <w:t>Worthy Treasurer S. Shover provided paper copies of the</w:t>
      </w:r>
      <w:r>
        <w:rPr>
          <w:rFonts w:ascii="Verdana" w:hAnsi="Verdana"/>
          <w:color w:val="000000" w:themeColor="text1"/>
        </w:rPr>
        <w:t xml:space="preserve"> January</w:t>
      </w:r>
      <w:r w:rsidRPr="00792039">
        <w:rPr>
          <w:rFonts w:ascii="Verdana" w:hAnsi="Verdana"/>
          <w:color w:val="000000" w:themeColor="text1"/>
        </w:rPr>
        <w:t xml:space="preserve"> expenses and income summary. See the a</w:t>
      </w:r>
      <w:r>
        <w:rPr>
          <w:rFonts w:ascii="Verdana" w:hAnsi="Verdana"/>
          <w:color w:val="000000" w:themeColor="text1"/>
        </w:rPr>
        <w:t>ddendum</w:t>
      </w:r>
      <w:r w:rsidRPr="00792039">
        <w:rPr>
          <w:rFonts w:ascii="Verdana" w:hAnsi="Verdana"/>
          <w:color w:val="000000" w:themeColor="text1"/>
        </w:rPr>
        <w:t xml:space="preserve"> at the end of </w:t>
      </w:r>
      <w:r>
        <w:rPr>
          <w:rFonts w:ascii="Verdana" w:hAnsi="Verdana"/>
          <w:color w:val="000000" w:themeColor="text1"/>
        </w:rPr>
        <w:t xml:space="preserve">the </w:t>
      </w:r>
      <w:r w:rsidRPr="00792039">
        <w:rPr>
          <w:rFonts w:ascii="Verdana" w:hAnsi="Verdana"/>
          <w:color w:val="000000" w:themeColor="text1"/>
        </w:rPr>
        <w:t xml:space="preserve">meeting minutes for </w:t>
      </w:r>
      <w:r w:rsidR="00143D43">
        <w:rPr>
          <w:rFonts w:ascii="Verdana" w:hAnsi="Verdana"/>
          <w:color w:val="000000" w:themeColor="text1"/>
        </w:rPr>
        <w:t>a copy</w:t>
      </w:r>
      <w:r>
        <w:rPr>
          <w:rFonts w:ascii="Verdana" w:hAnsi="Verdana"/>
          <w:color w:val="000000" w:themeColor="text1"/>
        </w:rPr>
        <w:t xml:space="preserve"> of the treasurer</w:t>
      </w:r>
      <w:r w:rsidR="00FC5C7B">
        <w:rPr>
          <w:rFonts w:ascii="Verdana" w:hAnsi="Verdana"/>
          <w:color w:val="000000" w:themeColor="text1"/>
        </w:rPr>
        <w:t>'</w:t>
      </w:r>
      <w:r>
        <w:rPr>
          <w:rFonts w:ascii="Verdana" w:hAnsi="Verdana"/>
          <w:color w:val="000000" w:themeColor="text1"/>
        </w:rPr>
        <w:t>s report</w:t>
      </w:r>
      <w:r w:rsidRPr="00792039">
        <w:rPr>
          <w:rFonts w:ascii="Verdana" w:hAnsi="Verdana"/>
          <w:color w:val="000000" w:themeColor="text1"/>
        </w:rPr>
        <w:t xml:space="preserve">. </w:t>
      </w:r>
      <w:r w:rsidR="00FC5C7B">
        <w:rPr>
          <w:rFonts w:ascii="Verdana" w:hAnsi="Verdana"/>
          <w:color w:val="000000" w:themeColor="text1"/>
        </w:rPr>
        <w:t>T</w:t>
      </w:r>
      <w:r>
        <w:rPr>
          <w:rFonts w:ascii="Verdana" w:hAnsi="Verdana"/>
          <w:color w:val="000000" w:themeColor="text1"/>
        </w:rPr>
        <w:t xml:space="preserve">he </w:t>
      </w:r>
      <w:r w:rsidRPr="00792039">
        <w:rPr>
          <w:rFonts w:ascii="Verdana" w:hAnsi="Verdana"/>
          <w:color w:val="000000" w:themeColor="text1"/>
        </w:rPr>
        <w:t>checking account balance was $15,</w:t>
      </w:r>
      <w:r>
        <w:rPr>
          <w:rFonts w:ascii="Verdana" w:hAnsi="Verdana"/>
          <w:color w:val="000000" w:themeColor="text1"/>
        </w:rPr>
        <w:t xml:space="preserve">089.39 </w:t>
      </w:r>
      <w:r w:rsidR="00143D43">
        <w:rPr>
          <w:rFonts w:ascii="Verdana" w:hAnsi="Verdana"/>
          <w:color w:val="000000" w:themeColor="text1"/>
        </w:rPr>
        <w:t>(as of Jan</w:t>
      </w:r>
      <w:r w:rsidR="00FC5C7B">
        <w:rPr>
          <w:rFonts w:ascii="Verdana" w:hAnsi="Verdana"/>
          <w:color w:val="000000" w:themeColor="text1"/>
        </w:rPr>
        <w:t>uary</w:t>
      </w:r>
      <w:r w:rsidR="00143D43">
        <w:rPr>
          <w:rFonts w:ascii="Verdana" w:hAnsi="Verdana"/>
          <w:color w:val="000000" w:themeColor="text1"/>
        </w:rPr>
        <w:t xml:space="preserve"> 31, 2025)</w:t>
      </w:r>
      <w:r w:rsidR="00FC5C7B">
        <w:rPr>
          <w:rFonts w:ascii="Verdana" w:hAnsi="Verdana"/>
          <w:color w:val="000000" w:themeColor="text1"/>
        </w:rPr>
        <w:t>,</w:t>
      </w:r>
      <w:r w:rsidR="00143D43">
        <w:rPr>
          <w:rFonts w:ascii="Verdana" w:hAnsi="Verdana"/>
          <w:color w:val="000000" w:themeColor="text1"/>
        </w:rPr>
        <w:t xml:space="preserve"> </w:t>
      </w:r>
      <w:r>
        <w:rPr>
          <w:rFonts w:ascii="Verdana" w:hAnsi="Verdana"/>
          <w:color w:val="000000" w:themeColor="text1"/>
        </w:rPr>
        <w:t>and the Camp Ta Kum Ta account balance was $6,408.27</w:t>
      </w:r>
      <w:r w:rsidR="00143D43">
        <w:rPr>
          <w:rFonts w:ascii="Verdana" w:hAnsi="Verdana"/>
          <w:color w:val="000000" w:themeColor="text1"/>
        </w:rPr>
        <w:t xml:space="preserve"> (a</w:t>
      </w:r>
      <w:r w:rsidR="00143D43" w:rsidRPr="00792039">
        <w:rPr>
          <w:rFonts w:ascii="Verdana" w:hAnsi="Verdana"/>
          <w:color w:val="000000" w:themeColor="text1"/>
        </w:rPr>
        <w:t xml:space="preserve">s of </w:t>
      </w:r>
      <w:r w:rsidR="00143D43">
        <w:rPr>
          <w:rFonts w:ascii="Verdana" w:hAnsi="Verdana"/>
          <w:color w:val="000000" w:themeColor="text1"/>
        </w:rPr>
        <w:t>February 5</w:t>
      </w:r>
      <w:r w:rsidR="00143D43" w:rsidRPr="00792039">
        <w:rPr>
          <w:rFonts w:ascii="Verdana" w:hAnsi="Verdana"/>
          <w:color w:val="000000" w:themeColor="text1"/>
        </w:rPr>
        <w:t>,</w:t>
      </w:r>
      <w:r w:rsidR="00143D43">
        <w:rPr>
          <w:rFonts w:ascii="Verdana" w:hAnsi="Verdana"/>
          <w:color w:val="000000" w:themeColor="text1"/>
        </w:rPr>
        <w:t xml:space="preserve"> 2025)</w:t>
      </w:r>
      <w:r w:rsidRPr="00792039">
        <w:rPr>
          <w:rFonts w:ascii="Verdana" w:hAnsi="Verdana"/>
          <w:color w:val="000000" w:themeColor="text1"/>
        </w:rPr>
        <w:t>.</w:t>
      </w:r>
    </w:p>
    <w:p w14:paraId="6B7AD042" w14:textId="77777777" w:rsidR="0029428F" w:rsidRDefault="0029428F" w:rsidP="00143D43">
      <w:pPr>
        <w:spacing w:after="0" w:line="240" w:lineRule="auto"/>
        <w:rPr>
          <w:rFonts w:ascii="Verdana" w:hAnsi="Verdana"/>
          <w:b/>
          <w:bCs/>
        </w:rPr>
      </w:pPr>
      <w:r w:rsidRPr="00137945">
        <w:rPr>
          <w:rFonts w:ascii="Verdana" w:hAnsi="Verdana"/>
          <w:b/>
          <w:bCs/>
        </w:rPr>
        <w:t>8. Membership Report</w:t>
      </w:r>
    </w:p>
    <w:p w14:paraId="61945229" w14:textId="77777777" w:rsidR="00143D43" w:rsidRPr="00137945" w:rsidRDefault="00143D43" w:rsidP="00143D43">
      <w:pPr>
        <w:spacing w:after="0" w:line="240" w:lineRule="auto"/>
        <w:rPr>
          <w:rFonts w:ascii="Verdana" w:hAnsi="Verdana"/>
          <w:b/>
          <w:bCs/>
        </w:rPr>
      </w:pPr>
    </w:p>
    <w:p w14:paraId="1220D52D" w14:textId="77777777" w:rsidR="00670540" w:rsidRDefault="00670540" w:rsidP="00143D43">
      <w:pPr>
        <w:spacing w:after="0" w:line="240" w:lineRule="auto"/>
        <w:rPr>
          <w:rFonts w:ascii="Verdana" w:eastAsia="Times New Roman" w:hAnsi="Verdana" w:cs="Times New Roman"/>
          <w:color w:val="000000" w:themeColor="text1"/>
        </w:rPr>
      </w:pPr>
      <w:r w:rsidRPr="0069607D">
        <w:rPr>
          <w:rFonts w:ascii="Verdana" w:eastAsia="Times New Roman" w:hAnsi="Verdana" w:cs="Times New Roman"/>
          <w:color w:val="000000" w:themeColor="text1"/>
        </w:rPr>
        <w:t xml:space="preserve">Thanks to all who continue to recruit new members. We need just one more </w:t>
      </w:r>
      <w:r w:rsidR="00FC5C7B">
        <w:rPr>
          <w:rFonts w:ascii="Verdana" w:eastAsia="Times New Roman" w:hAnsi="Verdana" w:cs="Times New Roman"/>
          <w:color w:val="000000" w:themeColor="text1"/>
        </w:rPr>
        <w:t xml:space="preserve">new member </w:t>
      </w:r>
      <w:r w:rsidRPr="0069607D">
        <w:rPr>
          <w:rFonts w:ascii="Verdana" w:eastAsia="Times New Roman" w:hAnsi="Verdana" w:cs="Times New Roman"/>
          <w:color w:val="000000" w:themeColor="text1"/>
        </w:rPr>
        <w:t>to meet the quota this year</w:t>
      </w:r>
      <w:r w:rsidR="00FC5C7B">
        <w:rPr>
          <w:rFonts w:ascii="Verdana" w:eastAsia="Times New Roman" w:hAnsi="Verdana" w:cs="Times New Roman"/>
          <w:color w:val="000000" w:themeColor="text1"/>
        </w:rPr>
        <w:t>, ending</w:t>
      </w:r>
      <w:r>
        <w:rPr>
          <w:rFonts w:ascii="Verdana" w:eastAsia="Times New Roman" w:hAnsi="Verdana" w:cs="Times New Roman"/>
          <w:color w:val="000000" w:themeColor="text1"/>
        </w:rPr>
        <w:t xml:space="preserve"> June 30, 2025</w:t>
      </w:r>
      <w:r w:rsidRPr="0069607D">
        <w:rPr>
          <w:rFonts w:ascii="Verdana" w:eastAsia="Times New Roman" w:hAnsi="Verdana" w:cs="Times New Roman"/>
          <w:color w:val="000000" w:themeColor="text1"/>
        </w:rPr>
        <w:t>!</w:t>
      </w:r>
    </w:p>
    <w:p w14:paraId="109ED081" w14:textId="77777777" w:rsidR="00FC5C7B" w:rsidRDefault="00FC5C7B" w:rsidP="00143D43">
      <w:pPr>
        <w:spacing w:after="0" w:line="240" w:lineRule="auto"/>
        <w:rPr>
          <w:rFonts w:ascii="Verdana" w:eastAsia="Times New Roman" w:hAnsi="Verdana" w:cs="Times New Roman"/>
          <w:color w:val="000000" w:themeColor="text1"/>
        </w:rPr>
      </w:pPr>
    </w:p>
    <w:p w14:paraId="37B19E56" w14:textId="43D15E37" w:rsidR="00143D43" w:rsidRDefault="00670540" w:rsidP="00143D43">
      <w:pPr>
        <w:spacing w:after="0"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 xml:space="preserve">GK M. Bullock mentioned the conduct of a customized Exemplification for Kevin Limoge and then some discussion regarding available resources to assist his </w:t>
      </w:r>
      <w:r>
        <w:rPr>
          <w:rFonts w:ascii="Verdana" w:eastAsia="Times New Roman" w:hAnsi="Verdana" w:cs="Times New Roman"/>
          <w:color w:val="000000" w:themeColor="text1"/>
        </w:rPr>
        <w:lastRenderedPageBreak/>
        <w:t>brother</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who was a soldier during the Gulf War and was allegedly exposed to burn pits. (Chris Bishop, </w:t>
      </w:r>
      <w:r w:rsidR="00137945">
        <w:rPr>
          <w:rFonts w:ascii="Verdana" w:eastAsia="Times New Roman" w:hAnsi="Verdana" w:cs="Times New Roman"/>
          <w:color w:val="000000" w:themeColor="text1"/>
        </w:rPr>
        <w:t>131</w:t>
      </w:r>
      <w:r w:rsidR="00137945" w:rsidRPr="00137945">
        <w:rPr>
          <w:rFonts w:ascii="Verdana" w:eastAsia="Times New Roman" w:hAnsi="Verdana" w:cs="Times New Roman"/>
          <w:color w:val="000000" w:themeColor="text1"/>
          <w:vertAlign w:val="superscript"/>
        </w:rPr>
        <w:t>st</w:t>
      </w:r>
      <w:r w:rsidR="00137945">
        <w:rPr>
          <w:rFonts w:ascii="Verdana" w:eastAsia="Times New Roman" w:hAnsi="Verdana" w:cs="Times New Roman"/>
          <w:color w:val="000000" w:themeColor="text1"/>
        </w:rPr>
        <w:t xml:space="preserve"> Engineer </w:t>
      </w:r>
      <w:r>
        <w:rPr>
          <w:rFonts w:ascii="Verdana" w:eastAsia="Times New Roman" w:hAnsi="Verdana" w:cs="Times New Roman"/>
          <w:color w:val="000000" w:themeColor="text1"/>
        </w:rPr>
        <w:t xml:space="preserve">Company Commander during the Gulf War, </w:t>
      </w:r>
      <w:r w:rsidR="00441C3B">
        <w:rPr>
          <w:rFonts w:ascii="Verdana" w:eastAsia="Times New Roman" w:hAnsi="Verdana" w:cs="Times New Roman"/>
          <w:color w:val="000000" w:themeColor="text1"/>
        </w:rPr>
        <w:t>offered to help</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and </w:t>
      </w:r>
      <w:r w:rsidR="00137945">
        <w:rPr>
          <w:rFonts w:ascii="Verdana" w:eastAsia="Times New Roman" w:hAnsi="Verdana" w:cs="Times New Roman"/>
          <w:color w:val="000000" w:themeColor="text1"/>
        </w:rPr>
        <w:t xml:space="preserve">both GK M. Bullock and Faithful Navigator </w:t>
      </w:r>
      <w:r>
        <w:rPr>
          <w:rFonts w:ascii="Verdana" w:eastAsia="Times New Roman" w:hAnsi="Verdana" w:cs="Times New Roman"/>
          <w:color w:val="000000" w:themeColor="text1"/>
        </w:rPr>
        <w:t xml:space="preserve">Mike Audette to </w:t>
      </w:r>
      <w:r w:rsidR="00137945">
        <w:rPr>
          <w:rFonts w:ascii="Verdana" w:eastAsia="Times New Roman" w:hAnsi="Verdana" w:cs="Times New Roman"/>
          <w:color w:val="000000" w:themeColor="text1"/>
        </w:rPr>
        <w:t>investigate</w:t>
      </w:r>
      <w:r>
        <w:rPr>
          <w:rFonts w:ascii="Verdana" w:eastAsia="Times New Roman" w:hAnsi="Verdana" w:cs="Times New Roman"/>
          <w:color w:val="000000" w:themeColor="text1"/>
        </w:rPr>
        <w:t xml:space="preserve"> contacts.)</w:t>
      </w:r>
    </w:p>
    <w:p w14:paraId="341408EF" w14:textId="77777777" w:rsidR="00143D43" w:rsidRPr="0069607D" w:rsidRDefault="00143D43" w:rsidP="00143D43">
      <w:pPr>
        <w:spacing w:after="0" w:line="240" w:lineRule="auto"/>
        <w:rPr>
          <w:rFonts w:ascii="Verdana" w:eastAsia="Times New Roman" w:hAnsi="Verdana" w:cs="Times New Roman"/>
          <w:color w:val="000000" w:themeColor="text1"/>
        </w:rPr>
      </w:pPr>
    </w:p>
    <w:p w14:paraId="7FA77B6F" w14:textId="77777777" w:rsidR="00670540" w:rsidRPr="00143D43" w:rsidRDefault="00303769" w:rsidP="006A59DF">
      <w:pPr>
        <w:rPr>
          <w:rFonts w:ascii="Verdana" w:hAnsi="Verdana"/>
          <w:b/>
          <w:bCs/>
        </w:rPr>
      </w:pPr>
      <w:r w:rsidRPr="00143D43">
        <w:rPr>
          <w:rFonts w:ascii="Verdana" w:hAnsi="Verdana"/>
          <w:b/>
          <w:bCs/>
        </w:rPr>
        <w:t>9. Other Reports</w:t>
      </w:r>
    </w:p>
    <w:p w14:paraId="57373D85" w14:textId="69E7C35C" w:rsidR="00137945" w:rsidRDefault="00137945" w:rsidP="00683695">
      <w:pPr>
        <w:shd w:val="clear" w:color="auto" w:fill="FFFFFF"/>
        <w:spacing w:before="100" w:beforeAutospacing="1" w:after="100" w:afterAutospacing="1" w:line="240" w:lineRule="auto"/>
        <w:rPr>
          <w:rFonts w:ascii="Verdana" w:eastAsia="Times New Roman" w:hAnsi="Verdana" w:cs="Times New Roman"/>
          <w:color w:val="222222"/>
        </w:rPr>
      </w:pPr>
      <w:r>
        <w:rPr>
          <w:rFonts w:ascii="Verdana" w:eastAsia="Times New Roman" w:hAnsi="Verdana" w:cs="Times New Roman"/>
          <w:color w:val="222222"/>
        </w:rPr>
        <w:t>Worthy Warden J. Benson showcased three different wood-crafted creations. The first was a wooden case made for Bishop McDermott</w:t>
      </w:r>
      <w:r w:rsidR="00FC5C7B">
        <w:rPr>
          <w:rFonts w:ascii="Verdana" w:eastAsia="Times New Roman" w:hAnsi="Verdana" w:cs="Times New Roman"/>
          <w:color w:val="222222"/>
        </w:rPr>
        <w:t>'</w:t>
      </w:r>
      <w:r>
        <w:rPr>
          <w:rFonts w:ascii="Verdana" w:eastAsia="Times New Roman" w:hAnsi="Verdana" w:cs="Times New Roman"/>
          <w:color w:val="222222"/>
        </w:rPr>
        <w:t xml:space="preserve">s Crosier. The top of the wooden case </w:t>
      </w:r>
      <w:r w:rsidR="00FC5C7B">
        <w:rPr>
          <w:rFonts w:ascii="Verdana" w:eastAsia="Times New Roman" w:hAnsi="Verdana" w:cs="Times New Roman"/>
          <w:color w:val="222222"/>
        </w:rPr>
        <w:t>is</w:t>
      </w:r>
      <w:r>
        <w:rPr>
          <w:rFonts w:ascii="Verdana" w:eastAsia="Times New Roman" w:hAnsi="Verdana" w:cs="Times New Roman"/>
          <w:color w:val="222222"/>
        </w:rPr>
        <w:t xml:space="preserve"> made of black </w:t>
      </w:r>
      <w:r w:rsidR="00441C3B">
        <w:rPr>
          <w:rFonts w:ascii="Verdana" w:eastAsia="Times New Roman" w:hAnsi="Verdana" w:cs="Times New Roman"/>
          <w:color w:val="222222"/>
        </w:rPr>
        <w:t xml:space="preserve">walnut </w:t>
      </w:r>
      <w:r>
        <w:rPr>
          <w:rFonts w:ascii="Verdana" w:eastAsia="Times New Roman" w:hAnsi="Verdana" w:cs="Times New Roman"/>
          <w:color w:val="222222"/>
        </w:rPr>
        <w:t xml:space="preserve">and </w:t>
      </w:r>
      <w:r w:rsidR="00441C3B">
        <w:rPr>
          <w:rFonts w:ascii="Verdana" w:eastAsia="Times New Roman" w:hAnsi="Verdana" w:cs="Times New Roman"/>
          <w:color w:val="222222"/>
        </w:rPr>
        <w:t>inlaid with</w:t>
      </w:r>
      <w:r>
        <w:rPr>
          <w:rFonts w:ascii="Verdana" w:eastAsia="Times New Roman" w:hAnsi="Verdana" w:cs="Times New Roman"/>
          <w:color w:val="222222"/>
        </w:rPr>
        <w:t xml:space="preserve"> </w:t>
      </w:r>
      <w:r w:rsidR="0021700F">
        <w:rPr>
          <w:rFonts w:ascii="Verdana" w:eastAsia="Times New Roman" w:hAnsi="Verdana" w:cs="Times New Roman"/>
          <w:color w:val="222222"/>
        </w:rPr>
        <w:t>plaque</w:t>
      </w:r>
      <w:r w:rsidR="00441C3B">
        <w:rPr>
          <w:rFonts w:ascii="Verdana" w:eastAsia="Times New Roman" w:hAnsi="Verdana" w:cs="Times New Roman"/>
          <w:color w:val="222222"/>
        </w:rPr>
        <w:t xml:space="preserve"> and a coin</w:t>
      </w:r>
      <w:r w:rsidR="00FC5C7B">
        <w:rPr>
          <w:rFonts w:ascii="Verdana" w:eastAsia="Times New Roman" w:hAnsi="Verdana" w:cs="Times New Roman"/>
          <w:color w:val="222222"/>
        </w:rPr>
        <w:t>,</w:t>
      </w:r>
      <w:r>
        <w:rPr>
          <w:rFonts w:ascii="Verdana" w:eastAsia="Times New Roman" w:hAnsi="Verdana" w:cs="Times New Roman"/>
          <w:color w:val="222222"/>
        </w:rPr>
        <w:t xml:space="preserve"> and the rem</w:t>
      </w:r>
      <w:r w:rsidR="00FC5C7B">
        <w:rPr>
          <w:rFonts w:ascii="Verdana" w:eastAsia="Times New Roman" w:hAnsi="Verdana" w:cs="Times New Roman"/>
          <w:color w:val="222222"/>
        </w:rPr>
        <w:t>a</w:t>
      </w:r>
      <w:r>
        <w:rPr>
          <w:rFonts w:ascii="Verdana" w:eastAsia="Times New Roman" w:hAnsi="Verdana" w:cs="Times New Roman"/>
          <w:color w:val="222222"/>
        </w:rPr>
        <w:t xml:space="preserve">inder of the case </w:t>
      </w:r>
      <w:r w:rsidR="00FC5C7B">
        <w:rPr>
          <w:rFonts w:ascii="Verdana" w:eastAsia="Times New Roman" w:hAnsi="Verdana" w:cs="Times New Roman"/>
          <w:color w:val="222222"/>
        </w:rPr>
        <w:t>is</w:t>
      </w:r>
      <w:r>
        <w:rPr>
          <w:rFonts w:ascii="Verdana" w:eastAsia="Times New Roman" w:hAnsi="Verdana" w:cs="Times New Roman"/>
          <w:color w:val="222222"/>
        </w:rPr>
        <w:t xml:space="preserve"> white oak. </w:t>
      </w:r>
      <w:r w:rsidR="00FC5C7B">
        <w:rPr>
          <w:rFonts w:ascii="Verdana" w:eastAsia="Times New Roman" w:hAnsi="Verdana" w:cs="Times New Roman"/>
          <w:color w:val="222222"/>
        </w:rPr>
        <w:t>The crosier case</w:t>
      </w:r>
      <w:r>
        <w:rPr>
          <w:rFonts w:ascii="Verdana" w:eastAsia="Times New Roman" w:hAnsi="Verdana" w:cs="Times New Roman"/>
          <w:color w:val="222222"/>
        </w:rPr>
        <w:t xml:space="preserve"> is worthy of Bishop McDermott to use and protect his crosier while in transit. The second creation was a new frame to post photographs of Past Faithful Navigators. The new frame increases </w:t>
      </w:r>
      <w:r w:rsidR="00FC5C7B">
        <w:rPr>
          <w:rFonts w:ascii="Verdana" w:eastAsia="Times New Roman" w:hAnsi="Verdana" w:cs="Times New Roman"/>
          <w:color w:val="222222"/>
        </w:rPr>
        <w:t xml:space="preserve">the </w:t>
      </w:r>
      <w:r>
        <w:rPr>
          <w:rFonts w:ascii="Verdana" w:eastAsia="Times New Roman" w:hAnsi="Verdana" w:cs="Times New Roman"/>
          <w:color w:val="222222"/>
        </w:rPr>
        <w:t>current capacity for nine additional Navigators. The third creation is a Teutonic Knight Shield to go on the Council</w:t>
      </w:r>
      <w:r w:rsidR="00FC5C7B">
        <w:rPr>
          <w:rFonts w:ascii="Verdana" w:eastAsia="Times New Roman" w:hAnsi="Verdana" w:cs="Times New Roman"/>
          <w:color w:val="222222"/>
        </w:rPr>
        <w:t>'</w:t>
      </w:r>
      <w:r>
        <w:rPr>
          <w:rFonts w:ascii="Verdana" w:eastAsia="Times New Roman" w:hAnsi="Verdana" w:cs="Times New Roman"/>
          <w:color w:val="222222"/>
        </w:rPr>
        <w:t xml:space="preserve">s office door. </w:t>
      </w:r>
    </w:p>
    <w:p w14:paraId="7D3FFC3E" w14:textId="73AB86FB" w:rsidR="00137945" w:rsidRPr="00137945" w:rsidRDefault="00137945" w:rsidP="00137945">
      <w:pPr>
        <w:pStyle w:val="Heading1"/>
        <w:shd w:val="clear" w:color="auto" w:fill="FFFFFF"/>
        <w:rPr>
          <w:rFonts w:ascii="Arial" w:eastAsia="Times New Roman" w:hAnsi="Arial" w:cs="Arial"/>
          <w:b w:val="0"/>
          <w:bCs w:val="0"/>
          <w:color w:val="292B2C"/>
          <w:kern w:val="36"/>
          <w:sz w:val="48"/>
          <w:szCs w:val="48"/>
        </w:rPr>
      </w:pPr>
      <w:r w:rsidRPr="00137945">
        <w:rPr>
          <w:rFonts w:eastAsia="Times New Roman" w:cs="Times New Roman"/>
          <w:b w:val="0"/>
          <w:bCs w:val="0"/>
          <w:color w:val="222222"/>
          <w:sz w:val="22"/>
          <w:szCs w:val="22"/>
        </w:rPr>
        <w:t xml:space="preserve">Worthy Warden J. Benson then </w:t>
      </w:r>
      <w:r w:rsidR="00FC5C7B">
        <w:rPr>
          <w:rFonts w:eastAsia="Times New Roman" w:cs="Times New Roman"/>
          <w:b w:val="0"/>
          <w:bCs w:val="0"/>
          <w:color w:val="222222"/>
          <w:sz w:val="22"/>
          <w:szCs w:val="22"/>
        </w:rPr>
        <w:t>broached the subject of any interest in supporting Deacon Luan Tran as he prepares for his priesthood ordination and his first Mass with a reception on May</w:t>
      </w:r>
      <w:r w:rsidR="00FC5C7B">
        <w:rPr>
          <w:rFonts w:eastAsia="Times New Roman" w:cs="Arial"/>
          <w:b w:val="0"/>
          <w:bCs w:val="0"/>
          <w:color w:val="292B2C"/>
          <w:kern w:val="36"/>
          <w:sz w:val="22"/>
          <w:szCs w:val="22"/>
        </w:rPr>
        <w:t xml:space="preserve"> 31, 20</w:t>
      </w:r>
      <w:r>
        <w:rPr>
          <w:rFonts w:eastAsia="Times New Roman" w:cs="Arial"/>
          <w:b w:val="0"/>
          <w:bCs w:val="0"/>
          <w:color w:val="292B2C"/>
          <w:kern w:val="36"/>
          <w:sz w:val="22"/>
          <w:szCs w:val="22"/>
        </w:rPr>
        <w:t xml:space="preserve">25. The </w:t>
      </w:r>
      <w:r w:rsidR="00FC5C7B">
        <w:rPr>
          <w:rFonts w:eastAsia="Times New Roman" w:cs="Arial"/>
          <w:b w:val="0"/>
          <w:bCs w:val="0"/>
          <w:color w:val="292B2C"/>
          <w:kern w:val="36"/>
          <w:sz w:val="22"/>
          <w:szCs w:val="22"/>
        </w:rPr>
        <w:t>C</w:t>
      </w:r>
      <w:r>
        <w:rPr>
          <w:rFonts w:eastAsia="Times New Roman" w:cs="Arial"/>
          <w:b w:val="0"/>
          <w:bCs w:val="0"/>
          <w:color w:val="292B2C"/>
          <w:kern w:val="36"/>
          <w:sz w:val="22"/>
          <w:szCs w:val="22"/>
        </w:rPr>
        <w:t xml:space="preserve">ouncil </w:t>
      </w:r>
      <w:r w:rsidR="0021700F">
        <w:rPr>
          <w:rFonts w:eastAsia="Times New Roman" w:cs="Arial"/>
          <w:b w:val="0"/>
          <w:bCs w:val="0"/>
          <w:color w:val="292B2C"/>
          <w:kern w:val="36"/>
          <w:sz w:val="22"/>
          <w:szCs w:val="22"/>
        </w:rPr>
        <w:t xml:space="preserve">is being asked </w:t>
      </w:r>
      <w:r>
        <w:rPr>
          <w:rFonts w:eastAsia="Times New Roman" w:cs="Arial"/>
          <w:b w:val="0"/>
          <w:bCs w:val="0"/>
          <w:color w:val="292B2C"/>
          <w:kern w:val="36"/>
          <w:sz w:val="22"/>
          <w:szCs w:val="22"/>
        </w:rPr>
        <w:t>to sponsor the cost of a tent for the reception</w:t>
      </w:r>
      <w:r w:rsidR="00FC5C7B">
        <w:rPr>
          <w:rFonts w:eastAsia="Times New Roman" w:cs="Arial"/>
          <w:b w:val="0"/>
          <w:bCs w:val="0"/>
          <w:color w:val="292B2C"/>
          <w:kern w:val="36"/>
          <w:sz w:val="22"/>
          <w:szCs w:val="22"/>
        </w:rPr>
        <w:t>—a</w:t>
      </w:r>
      <w:r>
        <w:rPr>
          <w:rFonts w:eastAsia="Times New Roman" w:cs="Arial"/>
          <w:b w:val="0"/>
          <w:bCs w:val="0"/>
          <w:color w:val="292B2C"/>
          <w:kern w:val="36"/>
          <w:sz w:val="22"/>
          <w:szCs w:val="22"/>
        </w:rPr>
        <w:t>nticipated cost rang</w:t>
      </w:r>
      <w:r w:rsidR="00FC5C7B">
        <w:rPr>
          <w:rFonts w:eastAsia="Times New Roman" w:cs="Arial"/>
          <w:b w:val="0"/>
          <w:bCs w:val="0"/>
          <w:color w:val="292B2C"/>
          <w:kern w:val="36"/>
          <w:sz w:val="22"/>
          <w:szCs w:val="22"/>
        </w:rPr>
        <w:t>es</w:t>
      </w:r>
      <w:r>
        <w:rPr>
          <w:rFonts w:eastAsia="Times New Roman" w:cs="Arial"/>
          <w:b w:val="0"/>
          <w:bCs w:val="0"/>
          <w:color w:val="292B2C"/>
          <w:kern w:val="36"/>
          <w:sz w:val="22"/>
          <w:szCs w:val="22"/>
        </w:rPr>
        <w:t xml:space="preserve"> from $500-$1,300.00. </w:t>
      </w:r>
      <w:r w:rsidR="00A71304">
        <w:rPr>
          <w:rFonts w:eastAsia="Times New Roman" w:cs="Arial"/>
          <w:b w:val="0"/>
          <w:bCs w:val="0"/>
          <w:color w:val="292B2C"/>
          <w:kern w:val="36"/>
          <w:sz w:val="22"/>
          <w:szCs w:val="22"/>
        </w:rPr>
        <w:t>Jay will do additional research regarding the cost of the tent. Expect more info</w:t>
      </w:r>
      <w:r w:rsidR="00FC5C7B">
        <w:rPr>
          <w:rFonts w:eastAsia="Times New Roman" w:cs="Arial"/>
          <w:b w:val="0"/>
          <w:bCs w:val="0"/>
          <w:color w:val="292B2C"/>
          <w:kern w:val="36"/>
          <w:sz w:val="22"/>
          <w:szCs w:val="22"/>
        </w:rPr>
        <w:t>rmation and a warning about</w:t>
      </w:r>
      <w:r w:rsidR="00A71304">
        <w:rPr>
          <w:rFonts w:eastAsia="Times New Roman" w:cs="Arial"/>
          <w:b w:val="0"/>
          <w:bCs w:val="0"/>
          <w:color w:val="292B2C"/>
          <w:kern w:val="36"/>
          <w:sz w:val="22"/>
          <w:szCs w:val="22"/>
        </w:rPr>
        <w:t xml:space="preserve"> a council vote at the next business meeting.</w:t>
      </w:r>
    </w:p>
    <w:p w14:paraId="1ABCCA11" w14:textId="7E69A57A" w:rsidR="00137945" w:rsidRPr="00137945" w:rsidRDefault="00137945" w:rsidP="00683695">
      <w:pPr>
        <w:shd w:val="clear" w:color="auto" w:fill="FFFFFF"/>
        <w:spacing w:before="100" w:beforeAutospacing="1" w:after="100" w:afterAutospacing="1" w:line="240" w:lineRule="auto"/>
        <w:rPr>
          <w:rFonts w:ascii="Verdana" w:eastAsia="Times New Roman" w:hAnsi="Verdana" w:cs="Times New Roman"/>
          <w:color w:val="222222"/>
        </w:rPr>
      </w:pPr>
      <w:r w:rsidRPr="00137945">
        <w:rPr>
          <w:rFonts w:ascii="Verdana" w:eastAsia="Times New Roman" w:hAnsi="Verdana" w:cs="Times New Roman"/>
          <w:color w:val="222222"/>
        </w:rPr>
        <w:t xml:space="preserve">Faithful Navigator M. Audette reported that Worthy Warden J. Benson was </w:t>
      </w:r>
      <w:r w:rsidR="00FC5C7B">
        <w:rPr>
          <w:rFonts w:ascii="Verdana" w:eastAsia="Times New Roman" w:hAnsi="Verdana" w:cs="Times New Roman"/>
          <w:color w:val="222222"/>
        </w:rPr>
        <w:t xml:space="preserve">the </w:t>
      </w:r>
      <w:r w:rsidRPr="00137945">
        <w:rPr>
          <w:rFonts w:ascii="Verdana" w:eastAsia="Times New Roman" w:hAnsi="Verdana" w:cs="Times New Roman"/>
          <w:color w:val="222222"/>
        </w:rPr>
        <w:t>Team Lead for the Fourth Degree Exemplification on June 14 at Saint John Vianney</w:t>
      </w:r>
      <w:r w:rsidR="00F0799E">
        <w:rPr>
          <w:rFonts w:ascii="Verdana" w:eastAsia="Times New Roman" w:hAnsi="Verdana" w:cs="Times New Roman"/>
          <w:color w:val="222222"/>
        </w:rPr>
        <w:t xml:space="preserve"> </w:t>
      </w:r>
      <w:r w:rsidRPr="00137945">
        <w:rPr>
          <w:rFonts w:ascii="Verdana" w:eastAsia="Times New Roman" w:hAnsi="Verdana" w:cs="Times New Roman"/>
          <w:color w:val="222222"/>
        </w:rPr>
        <w:t>Church. Worthy Brother J. Benson will need help from the other members of the Assembly.</w:t>
      </w:r>
    </w:p>
    <w:p w14:paraId="57A0A53F" w14:textId="7992F887" w:rsidR="00E92E41" w:rsidRPr="00143D43" w:rsidRDefault="00143D43" w:rsidP="00683695">
      <w:pPr>
        <w:shd w:val="clear" w:color="auto" w:fill="FFFFFF"/>
        <w:spacing w:before="100" w:beforeAutospacing="1" w:after="100" w:afterAutospacing="1" w:line="240" w:lineRule="auto"/>
        <w:rPr>
          <w:rFonts w:ascii="Verdana" w:eastAsia="Times New Roman" w:hAnsi="Verdana" w:cs="Times New Roman"/>
          <w:b/>
          <w:bCs/>
          <w:color w:val="000000" w:themeColor="text1"/>
        </w:rPr>
      </w:pPr>
      <w:r w:rsidRPr="00143D43">
        <w:rPr>
          <w:rFonts w:ascii="Verdana" w:eastAsia="Times New Roman" w:hAnsi="Verdana" w:cs="Times New Roman"/>
          <w:b/>
          <w:bCs/>
          <w:color w:val="000000" w:themeColor="text1"/>
        </w:rPr>
        <w:t>Camp Ta Kum Ta</w:t>
      </w:r>
      <w:r>
        <w:rPr>
          <w:rFonts w:ascii="Verdana" w:eastAsia="Times New Roman" w:hAnsi="Verdana" w:cs="Times New Roman"/>
          <w:color w:val="000000" w:themeColor="text1"/>
        </w:rPr>
        <w:t xml:space="preserve"> </w:t>
      </w:r>
      <w:r>
        <w:rPr>
          <w:rFonts w:ascii="Verdana" w:eastAsia="Times New Roman" w:hAnsi="Verdana" w:cs="Times New Roman"/>
          <w:b/>
          <w:bCs/>
          <w:color w:val="000000" w:themeColor="text1"/>
        </w:rPr>
        <w:t>(</w:t>
      </w:r>
      <w:bookmarkStart w:id="0" w:name="_Hlk190948562"/>
      <w:r w:rsidR="0063317D" w:rsidRPr="00143D43">
        <w:rPr>
          <w:rFonts w:ascii="Verdana" w:eastAsia="Times New Roman" w:hAnsi="Verdana" w:cs="Times New Roman"/>
          <w:b/>
          <w:bCs/>
          <w:color w:val="000000" w:themeColor="text1"/>
        </w:rPr>
        <w:t>CTKT</w:t>
      </w:r>
      <w:bookmarkEnd w:id="0"/>
      <w:r>
        <w:rPr>
          <w:rFonts w:ascii="Verdana" w:eastAsia="Times New Roman" w:hAnsi="Verdana" w:cs="Times New Roman"/>
          <w:b/>
          <w:bCs/>
          <w:color w:val="000000" w:themeColor="text1"/>
        </w:rPr>
        <w:t>)</w:t>
      </w:r>
      <w:r w:rsidR="0063317D" w:rsidRPr="00143D43">
        <w:rPr>
          <w:rFonts w:ascii="Verdana" w:eastAsia="Times New Roman" w:hAnsi="Verdana" w:cs="Times New Roman"/>
          <w:b/>
          <w:bCs/>
          <w:color w:val="000000" w:themeColor="text1"/>
        </w:rPr>
        <w:t xml:space="preserve"> Super Bing</w:t>
      </w:r>
      <w:r>
        <w:rPr>
          <w:rFonts w:ascii="Verdana" w:eastAsia="Times New Roman" w:hAnsi="Verdana" w:cs="Times New Roman"/>
          <w:b/>
          <w:bCs/>
          <w:color w:val="000000" w:themeColor="text1"/>
        </w:rPr>
        <w:t xml:space="preserve">o </w:t>
      </w:r>
      <w:r w:rsidR="00E92E41" w:rsidRPr="00143D43">
        <w:rPr>
          <w:rFonts w:ascii="Verdana" w:eastAsia="Times New Roman" w:hAnsi="Verdana" w:cs="Times New Roman"/>
          <w:b/>
          <w:bCs/>
          <w:color w:val="000000" w:themeColor="text1"/>
        </w:rPr>
        <w:t>Committee</w:t>
      </w:r>
      <w:r w:rsidRPr="00143D43">
        <w:rPr>
          <w:rFonts w:ascii="Verdana" w:eastAsia="Times New Roman" w:hAnsi="Verdana" w:cs="Times New Roman"/>
          <w:b/>
          <w:bCs/>
          <w:color w:val="000000" w:themeColor="text1"/>
        </w:rPr>
        <w:t>—</w:t>
      </w:r>
      <w:r>
        <w:rPr>
          <w:rFonts w:ascii="Verdana" w:eastAsia="Times New Roman" w:hAnsi="Verdana" w:cs="Times New Roman"/>
          <w:color w:val="000000" w:themeColor="text1"/>
        </w:rPr>
        <w:t xml:space="preserve">There are currently 205 bingo player reservations. </w:t>
      </w:r>
      <w:r w:rsidRPr="00143D43">
        <w:rPr>
          <w:rFonts w:ascii="Verdana" w:eastAsia="Times New Roman" w:hAnsi="Verdana" w:cs="Times New Roman"/>
          <w:color w:val="000000" w:themeColor="text1"/>
        </w:rPr>
        <w:t xml:space="preserve">CTKT </w:t>
      </w:r>
      <w:r>
        <w:rPr>
          <w:rFonts w:ascii="Verdana" w:eastAsia="Times New Roman" w:hAnsi="Verdana" w:cs="Times New Roman"/>
          <w:color w:val="000000" w:themeColor="text1"/>
        </w:rPr>
        <w:t>has collected approximately $5,000.00. Brothers Jay Benson, Steve Shover, and Ray Michaud looked at the hall last Sunday</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and there</w:t>
      </w:r>
      <w:r w:rsidR="00FC5C7B">
        <w:rPr>
          <w:rFonts w:ascii="Verdana" w:eastAsia="Times New Roman" w:hAnsi="Verdana" w:cs="Times New Roman"/>
          <w:color w:val="000000" w:themeColor="text1"/>
        </w:rPr>
        <w:t xml:space="preserve"> </w:t>
      </w:r>
      <w:r w:rsidR="00F0799E">
        <w:rPr>
          <w:rFonts w:ascii="Verdana" w:eastAsia="Times New Roman" w:hAnsi="Verdana" w:cs="Times New Roman"/>
          <w:color w:val="000000" w:themeColor="text1"/>
        </w:rPr>
        <w:t>was</w:t>
      </w:r>
      <w:r>
        <w:rPr>
          <w:rFonts w:ascii="Verdana" w:eastAsia="Times New Roman" w:hAnsi="Verdana" w:cs="Times New Roman"/>
          <w:color w:val="000000" w:themeColor="text1"/>
        </w:rPr>
        <w:t xml:space="preserve"> plenty of room</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Furthermore,</w:t>
      </w:r>
      <w:r>
        <w:rPr>
          <w:rFonts w:ascii="Verdana" w:eastAsia="Times New Roman" w:hAnsi="Verdana" w:cs="Times New Roman"/>
          <w:color w:val="000000" w:themeColor="text1"/>
        </w:rPr>
        <w:t xml:space="preserve"> we can use the Ronald MacDonald House Bingo machine as the connections are compatible with external monitors and sound system</w:t>
      </w:r>
      <w:r w:rsidR="00FC5C7B">
        <w:rPr>
          <w:rFonts w:ascii="Verdana" w:eastAsia="Times New Roman" w:hAnsi="Verdana" w:cs="Times New Roman"/>
          <w:color w:val="000000" w:themeColor="text1"/>
        </w:rPr>
        <w:t>s</w:t>
      </w:r>
      <w:r>
        <w:rPr>
          <w:rFonts w:ascii="Verdana" w:eastAsia="Times New Roman" w:hAnsi="Verdana" w:cs="Times New Roman"/>
          <w:color w:val="000000" w:themeColor="text1"/>
        </w:rPr>
        <w:t>. Ray and Steve sold tickets during Mount Sinai</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s Super Bowl Bingo event. Regarding sponsorships, we</w:t>
      </w:r>
      <w:r w:rsidR="00FC5C7B">
        <w:rPr>
          <w:rFonts w:ascii="Verdana" w:eastAsia="Times New Roman" w:hAnsi="Verdana" w:cs="Times New Roman"/>
          <w:color w:val="000000" w:themeColor="text1"/>
        </w:rPr>
        <w:t xml:space="preserve"> ha</w:t>
      </w:r>
      <w:r>
        <w:rPr>
          <w:rFonts w:ascii="Verdana" w:eastAsia="Times New Roman" w:hAnsi="Verdana" w:cs="Times New Roman"/>
          <w:color w:val="000000" w:themeColor="text1"/>
        </w:rPr>
        <w:t>ve lost a significant sponsor and gained a couple</w:t>
      </w:r>
      <w:r w:rsidR="00FC5C7B">
        <w:rPr>
          <w:rFonts w:ascii="Verdana" w:eastAsia="Times New Roman" w:hAnsi="Verdana" w:cs="Times New Roman"/>
          <w:color w:val="000000" w:themeColor="text1"/>
        </w:rPr>
        <w:t xml:space="preserve"> of</w:t>
      </w:r>
      <w:r>
        <w:rPr>
          <w:rFonts w:ascii="Verdana" w:eastAsia="Times New Roman" w:hAnsi="Verdana" w:cs="Times New Roman"/>
          <w:color w:val="000000" w:themeColor="text1"/>
        </w:rPr>
        <w:t xml:space="preserve"> smaller business sponsors</w:t>
      </w:r>
      <w:r w:rsidR="00FC5C7B">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and some council brothers have contributed. </w:t>
      </w:r>
      <w:r w:rsidR="00FC5C7B">
        <w:rPr>
          <w:rFonts w:ascii="Verdana" w:eastAsia="Times New Roman" w:hAnsi="Verdana" w:cs="Times New Roman"/>
          <w:color w:val="000000" w:themeColor="text1"/>
        </w:rPr>
        <w:t>Before</w:t>
      </w:r>
      <w:r>
        <w:rPr>
          <w:rFonts w:ascii="Verdana" w:eastAsia="Times New Roman" w:hAnsi="Verdana" w:cs="Times New Roman"/>
          <w:color w:val="000000" w:themeColor="text1"/>
        </w:rPr>
        <w:t xml:space="preserve"> </w:t>
      </w:r>
      <w:r w:rsidR="00FC5C7B">
        <w:rPr>
          <w:rFonts w:ascii="Verdana" w:eastAsia="Times New Roman" w:hAnsi="Verdana" w:cs="Times New Roman"/>
          <w:color w:val="000000" w:themeColor="text1"/>
        </w:rPr>
        <w:t>next month's business meeting begins</w:t>
      </w:r>
      <w:r>
        <w:rPr>
          <w:rFonts w:ascii="Verdana" w:eastAsia="Times New Roman" w:hAnsi="Verdana" w:cs="Times New Roman"/>
          <w:color w:val="000000" w:themeColor="text1"/>
        </w:rPr>
        <w:t xml:space="preserve">, the plan is to create an assembly line and collate bingo cards for </w:t>
      </w:r>
      <w:r w:rsidR="00F0799E">
        <w:rPr>
          <w:rFonts w:ascii="Verdana" w:eastAsia="Times New Roman" w:hAnsi="Verdana" w:cs="Times New Roman"/>
          <w:color w:val="000000" w:themeColor="text1"/>
        </w:rPr>
        <w:t>Super</w:t>
      </w:r>
      <w:r>
        <w:rPr>
          <w:rFonts w:ascii="Verdana" w:eastAsia="Times New Roman" w:hAnsi="Verdana" w:cs="Times New Roman"/>
          <w:color w:val="000000" w:themeColor="text1"/>
        </w:rPr>
        <w:t xml:space="preserve"> Bingo on March 30. </w:t>
      </w:r>
    </w:p>
    <w:p w14:paraId="48F04F22" w14:textId="77777777" w:rsidR="00022829" w:rsidRDefault="00D64563" w:rsidP="00143D43">
      <w:pPr>
        <w:rPr>
          <w:rFonts w:ascii="Verdana" w:hAnsi="Verdana"/>
          <w:b/>
          <w:bCs/>
        </w:rPr>
      </w:pPr>
      <w:r w:rsidRPr="00143D43">
        <w:rPr>
          <w:rFonts w:ascii="Verdana" w:hAnsi="Verdana"/>
          <w:b/>
          <w:bCs/>
        </w:rPr>
        <w:t>10. Unfinished Business (</w:t>
      </w:r>
      <w:r w:rsidR="00984045" w:rsidRPr="00143D43">
        <w:rPr>
          <w:rFonts w:ascii="Verdana" w:hAnsi="Verdana"/>
          <w:b/>
          <w:bCs/>
        </w:rPr>
        <w:t>m</w:t>
      </w:r>
      <w:r w:rsidRPr="00143D43">
        <w:rPr>
          <w:rFonts w:ascii="Verdana" w:hAnsi="Verdana"/>
          <w:b/>
          <w:bCs/>
        </w:rPr>
        <w:t xml:space="preserve">otions carried over from </w:t>
      </w:r>
      <w:r w:rsidR="00FC5C7B">
        <w:rPr>
          <w:rFonts w:ascii="Verdana" w:hAnsi="Verdana"/>
          <w:b/>
          <w:bCs/>
        </w:rPr>
        <w:t xml:space="preserve">the </w:t>
      </w:r>
      <w:r w:rsidRPr="00143D43">
        <w:rPr>
          <w:rFonts w:ascii="Verdana" w:hAnsi="Verdana"/>
          <w:b/>
          <w:bCs/>
        </w:rPr>
        <w:t>previous meeting</w:t>
      </w:r>
      <w:r w:rsidR="00143D43" w:rsidRPr="00143D43">
        <w:rPr>
          <w:rFonts w:ascii="Verdana" w:hAnsi="Verdana"/>
          <w:b/>
          <w:bCs/>
        </w:rPr>
        <w:t>)</w:t>
      </w:r>
    </w:p>
    <w:p w14:paraId="46189EBF" w14:textId="77777777" w:rsidR="00592E57" w:rsidRDefault="00143D43" w:rsidP="00143D43">
      <w:pPr>
        <w:rPr>
          <w:rFonts w:ascii="Verdana" w:hAnsi="Verdana"/>
          <w:b/>
          <w:bCs/>
          <w:color w:val="7030A0"/>
        </w:rPr>
      </w:pPr>
      <w:r>
        <w:rPr>
          <w:rFonts w:ascii="Verdana" w:hAnsi="Verdana"/>
        </w:rPr>
        <w:t xml:space="preserve">None </w:t>
      </w:r>
      <w:r w:rsidR="00FC5C7B">
        <w:rPr>
          <w:rFonts w:ascii="Verdana" w:hAnsi="Verdana"/>
        </w:rPr>
        <w:t>were discussed or applicable to</w:t>
      </w:r>
      <w:r w:rsidRPr="00143D43">
        <w:rPr>
          <w:rFonts w:ascii="Verdana" w:hAnsi="Verdana"/>
        </w:rPr>
        <w:t xml:space="preserve"> </w:t>
      </w:r>
      <w:r>
        <w:rPr>
          <w:rFonts w:ascii="Verdana" w:hAnsi="Verdana"/>
        </w:rPr>
        <w:t xml:space="preserve">the February business </w:t>
      </w:r>
      <w:r w:rsidRPr="00143D43">
        <w:rPr>
          <w:rFonts w:ascii="Verdana" w:hAnsi="Verdana"/>
        </w:rPr>
        <w:t>meeting.</w:t>
      </w:r>
    </w:p>
    <w:p w14:paraId="398EE598" w14:textId="77777777" w:rsidR="00592E57" w:rsidRDefault="00592E57" w:rsidP="00857B18">
      <w:pPr>
        <w:shd w:val="clear" w:color="auto" w:fill="FFFFFF"/>
        <w:spacing w:after="0" w:line="240" w:lineRule="auto"/>
        <w:rPr>
          <w:rFonts w:ascii="Verdana" w:hAnsi="Verdana"/>
          <w:b/>
          <w:bCs/>
          <w:color w:val="7030A0"/>
        </w:rPr>
      </w:pPr>
    </w:p>
    <w:p w14:paraId="3A0ADAC0" w14:textId="77777777" w:rsidR="00143D43" w:rsidRDefault="00143D43">
      <w:pPr>
        <w:rPr>
          <w:rFonts w:ascii="Verdana" w:hAnsi="Verdana"/>
          <w:b/>
          <w:bCs/>
        </w:rPr>
      </w:pPr>
      <w:r>
        <w:rPr>
          <w:rFonts w:ascii="Verdana" w:hAnsi="Verdana"/>
          <w:b/>
          <w:bCs/>
        </w:rPr>
        <w:br w:type="page"/>
      </w:r>
    </w:p>
    <w:p w14:paraId="4D76CC1E" w14:textId="77777777" w:rsidR="00295BDC" w:rsidRPr="00143D43" w:rsidRDefault="00DA56FD" w:rsidP="008275E0">
      <w:pPr>
        <w:rPr>
          <w:rFonts w:ascii="Verdana" w:hAnsi="Verdana"/>
          <w:b/>
          <w:bCs/>
          <w:color w:val="FF0000"/>
        </w:rPr>
      </w:pPr>
      <w:r w:rsidRPr="00143D43">
        <w:rPr>
          <w:rFonts w:ascii="Verdana" w:hAnsi="Verdana"/>
          <w:b/>
          <w:bCs/>
        </w:rPr>
        <w:lastRenderedPageBreak/>
        <w:t>1</w:t>
      </w:r>
      <w:r w:rsidR="009E3C8F" w:rsidRPr="00143D43">
        <w:rPr>
          <w:rFonts w:ascii="Verdana" w:hAnsi="Verdana"/>
          <w:b/>
          <w:bCs/>
        </w:rPr>
        <w:t>1. New Business</w:t>
      </w:r>
      <w:r w:rsidR="008275E0" w:rsidRPr="00143D43">
        <w:rPr>
          <w:rFonts w:ascii="Verdana" w:hAnsi="Verdana"/>
          <w:b/>
          <w:bCs/>
          <w:color w:val="FF0000"/>
        </w:rPr>
        <w:t xml:space="preserve"> </w:t>
      </w:r>
    </w:p>
    <w:p w14:paraId="618188F7" w14:textId="77777777" w:rsidR="000C6DE4" w:rsidRPr="00143D43" w:rsidRDefault="00143D43" w:rsidP="000C6DE4">
      <w:pPr>
        <w:spacing w:before="100" w:beforeAutospacing="1" w:after="100" w:afterAutospacing="1" w:line="360" w:lineRule="atLeast"/>
        <w:rPr>
          <w:rFonts w:ascii="Verdana" w:eastAsia="Times New Roman" w:hAnsi="Verdana" w:cs="Times New Roman"/>
          <w:color w:val="000000" w:themeColor="text1"/>
        </w:rPr>
      </w:pPr>
      <w:r w:rsidRPr="00143D43">
        <w:rPr>
          <w:rFonts w:ascii="Verdana" w:eastAsia="Times New Roman" w:hAnsi="Verdana" w:cs="Times New Roman"/>
          <w:color w:val="000000" w:themeColor="text1"/>
        </w:rPr>
        <w:t xml:space="preserve">Three actions were warned </w:t>
      </w:r>
      <w:r w:rsidR="00FC5C7B">
        <w:rPr>
          <w:rFonts w:ascii="Verdana" w:eastAsia="Times New Roman" w:hAnsi="Verdana" w:cs="Times New Roman"/>
          <w:color w:val="000000" w:themeColor="text1"/>
        </w:rPr>
        <w:t>before</w:t>
      </w:r>
      <w:r w:rsidRPr="00143D43">
        <w:rPr>
          <w:rFonts w:ascii="Verdana" w:eastAsia="Times New Roman" w:hAnsi="Verdana" w:cs="Times New Roman"/>
          <w:color w:val="000000" w:themeColor="text1"/>
        </w:rPr>
        <w:t xml:space="preserve"> the business meeting and voted on per the specifics below. </w:t>
      </w:r>
    </w:p>
    <w:p w14:paraId="4170656A" w14:textId="77777777" w:rsidR="00143D43" w:rsidRDefault="00143D43" w:rsidP="00BA081D">
      <w:pPr>
        <w:rPr>
          <w:rFonts w:ascii="Verdana" w:hAnsi="Verdana"/>
          <w:noProof/>
          <w:color w:val="000000" w:themeColor="text1"/>
        </w:rPr>
      </w:pPr>
      <w:r w:rsidRPr="00143D43">
        <w:rPr>
          <w:rFonts w:ascii="Verdana" w:hAnsi="Verdana"/>
          <w:noProof/>
          <w:color w:val="000000" w:themeColor="text1"/>
        </w:rPr>
        <w:t xml:space="preserve">A. </w:t>
      </w:r>
      <w:r>
        <w:rPr>
          <w:rFonts w:ascii="Verdana" w:hAnsi="Verdana"/>
          <w:noProof/>
          <w:color w:val="000000" w:themeColor="text1"/>
        </w:rPr>
        <w:t>Worthy Financial Secretary R. Michaud made a motion to approve the following nominees as delegates or alternates to the 127</w:t>
      </w:r>
      <w:r w:rsidRPr="00143D43">
        <w:rPr>
          <w:rFonts w:ascii="Verdana" w:hAnsi="Verdana"/>
          <w:noProof/>
          <w:color w:val="000000" w:themeColor="text1"/>
          <w:vertAlign w:val="superscript"/>
        </w:rPr>
        <w:t>th</w:t>
      </w:r>
      <w:r>
        <w:rPr>
          <w:rFonts w:ascii="Verdana" w:hAnsi="Verdana"/>
          <w:noProof/>
          <w:color w:val="000000" w:themeColor="text1"/>
        </w:rPr>
        <w:t xml:space="preserve"> Vermont State Convention in May. Worthy Deputy GK D. Martin seconded the motion. </w:t>
      </w:r>
      <w:r w:rsidR="00FC5C7B">
        <w:rPr>
          <w:rFonts w:ascii="Verdana" w:hAnsi="Verdana"/>
          <w:noProof/>
          <w:color w:val="000000" w:themeColor="text1"/>
        </w:rPr>
        <w:t>The m</w:t>
      </w:r>
      <w:r>
        <w:rPr>
          <w:rFonts w:ascii="Verdana" w:hAnsi="Verdana"/>
          <w:noProof/>
          <w:color w:val="000000" w:themeColor="text1"/>
        </w:rPr>
        <w:t>otion passed unanimously.</w:t>
      </w:r>
    </w:p>
    <w:p w14:paraId="0FEF6CC0" w14:textId="77777777" w:rsidR="00143D43" w:rsidRPr="00143D43" w:rsidRDefault="00143D43" w:rsidP="00143D43">
      <w:pPr>
        <w:rPr>
          <w:rFonts w:ascii="Verdana" w:hAnsi="Verdana"/>
          <w:noProof/>
          <w:color w:val="000000" w:themeColor="text1"/>
        </w:rPr>
      </w:pPr>
      <w:r w:rsidRPr="00143D43">
        <w:rPr>
          <w:rFonts w:ascii="Verdana" w:hAnsi="Verdana"/>
          <w:noProof/>
          <w:color w:val="000000" w:themeColor="text1"/>
        </w:rPr>
        <w:t>Delegate: GK Mike Bullock    Alternate: PGK Tom Gravelin</w:t>
      </w:r>
    </w:p>
    <w:p w14:paraId="7CBFCDA0" w14:textId="16553C9F" w:rsidR="00143D43" w:rsidRDefault="00143D43" w:rsidP="00143D43">
      <w:pPr>
        <w:rPr>
          <w:rFonts w:ascii="Verdana" w:hAnsi="Verdana"/>
          <w:noProof/>
          <w:color w:val="000000" w:themeColor="text1"/>
        </w:rPr>
      </w:pPr>
      <w:r w:rsidRPr="00143D43">
        <w:rPr>
          <w:rFonts w:ascii="Verdana" w:hAnsi="Verdana"/>
          <w:noProof/>
          <w:color w:val="000000" w:themeColor="text1"/>
        </w:rPr>
        <w:t>Delegate: FN Mike Audette   Alternate: PFN Jay Benson</w:t>
      </w:r>
    </w:p>
    <w:p w14:paraId="654064CA" w14:textId="77777777" w:rsidR="00143D43" w:rsidRDefault="00143D43" w:rsidP="00143D43">
      <w:pPr>
        <w:rPr>
          <w:rFonts w:ascii="Verdana" w:hAnsi="Verdana"/>
          <w:noProof/>
          <w:color w:val="000000" w:themeColor="text1"/>
        </w:rPr>
      </w:pPr>
      <w:r>
        <w:rPr>
          <w:rFonts w:ascii="Verdana" w:hAnsi="Verdana"/>
          <w:noProof/>
          <w:color w:val="000000" w:themeColor="text1"/>
        </w:rPr>
        <w:t xml:space="preserve">B. Worthy Warden J. Benson made a motion </w:t>
      </w:r>
      <w:r w:rsidRPr="00143D43">
        <w:rPr>
          <w:rFonts w:ascii="Verdana" w:hAnsi="Verdana"/>
          <w:noProof/>
          <w:color w:val="000000" w:themeColor="text1"/>
        </w:rPr>
        <w:t>to make a one-time donation of $500 in support of the Peru Youth Trip to be used at the discretion of Chaplain Fr. Tim Naples</w:t>
      </w:r>
      <w:r>
        <w:rPr>
          <w:rFonts w:ascii="Verdana" w:hAnsi="Verdana"/>
          <w:noProof/>
          <w:color w:val="000000" w:themeColor="text1"/>
        </w:rPr>
        <w:t xml:space="preserve">. Worthy Trustee T. Gravelin seconded the motion. </w:t>
      </w:r>
      <w:r w:rsidR="00FC5C7B">
        <w:rPr>
          <w:rFonts w:ascii="Verdana" w:hAnsi="Verdana"/>
          <w:noProof/>
          <w:color w:val="000000" w:themeColor="text1"/>
        </w:rPr>
        <w:t>The m</w:t>
      </w:r>
      <w:r>
        <w:rPr>
          <w:rFonts w:ascii="Verdana" w:hAnsi="Verdana"/>
          <w:noProof/>
          <w:color w:val="000000" w:themeColor="text1"/>
        </w:rPr>
        <w:t>otion passed unanimously.</w:t>
      </w:r>
    </w:p>
    <w:p w14:paraId="72678859" w14:textId="77777777" w:rsidR="00143D43" w:rsidRDefault="00143D43" w:rsidP="00143D43">
      <w:pPr>
        <w:rPr>
          <w:rFonts w:ascii="Verdana" w:hAnsi="Verdana"/>
          <w:noProof/>
          <w:color w:val="000000" w:themeColor="text1"/>
        </w:rPr>
      </w:pPr>
      <w:r>
        <w:rPr>
          <w:rFonts w:ascii="Verdana" w:hAnsi="Verdana"/>
          <w:noProof/>
          <w:color w:val="000000" w:themeColor="text1"/>
        </w:rPr>
        <w:t xml:space="preserve">C. Worthy Chancellor T. Barrett made a motion to </w:t>
      </w:r>
      <w:r w:rsidRPr="00143D43">
        <w:rPr>
          <w:rFonts w:ascii="Verdana" w:hAnsi="Verdana"/>
          <w:noProof/>
          <w:color w:val="000000" w:themeColor="text1"/>
        </w:rPr>
        <w:t xml:space="preserve">reinstate the tradition of </w:t>
      </w:r>
      <w:r w:rsidR="00FC5C7B">
        <w:rPr>
          <w:rFonts w:ascii="Verdana" w:hAnsi="Verdana"/>
          <w:noProof/>
          <w:color w:val="000000" w:themeColor="text1"/>
        </w:rPr>
        <w:t>donating</w:t>
      </w:r>
      <w:r w:rsidRPr="00143D43">
        <w:rPr>
          <w:rFonts w:ascii="Verdana" w:hAnsi="Verdana"/>
          <w:noProof/>
          <w:color w:val="000000" w:themeColor="text1"/>
        </w:rPr>
        <w:t xml:space="preserve"> $100 to a charity chosen by the Knight and Family of the Month</w:t>
      </w:r>
      <w:r>
        <w:rPr>
          <w:rFonts w:ascii="Verdana" w:hAnsi="Verdana"/>
          <w:noProof/>
          <w:color w:val="000000" w:themeColor="text1"/>
        </w:rPr>
        <w:t xml:space="preserve"> starting with January 2025 recognitions. Worthy Deputy GK D. Martin seconded the motion. </w:t>
      </w:r>
      <w:r w:rsidR="00FC5C7B">
        <w:rPr>
          <w:rFonts w:ascii="Verdana" w:hAnsi="Verdana"/>
          <w:noProof/>
          <w:color w:val="000000" w:themeColor="text1"/>
        </w:rPr>
        <w:t>The discussion</w:t>
      </w:r>
      <w:r>
        <w:rPr>
          <w:rFonts w:ascii="Verdana" w:hAnsi="Verdana"/>
          <w:noProof/>
          <w:color w:val="000000" w:themeColor="text1"/>
        </w:rPr>
        <w:t xml:space="preserve"> stipulated that this </w:t>
      </w:r>
      <w:r w:rsidR="00FC5C7B">
        <w:rPr>
          <w:rFonts w:ascii="Verdana" w:hAnsi="Verdana"/>
          <w:noProof/>
          <w:color w:val="000000" w:themeColor="text1"/>
        </w:rPr>
        <w:t xml:space="preserve">is </w:t>
      </w:r>
      <w:r>
        <w:rPr>
          <w:rFonts w:ascii="Verdana" w:hAnsi="Verdana"/>
          <w:noProof/>
          <w:color w:val="000000" w:themeColor="text1"/>
        </w:rPr>
        <w:t>two $100 commitments</w:t>
      </w:r>
      <w:r w:rsidR="00FC5C7B">
        <w:rPr>
          <w:rFonts w:ascii="Verdana" w:hAnsi="Verdana"/>
          <w:noProof/>
          <w:color w:val="000000" w:themeColor="text1"/>
        </w:rPr>
        <w:t>,</w:t>
      </w:r>
      <w:r>
        <w:rPr>
          <w:rFonts w:ascii="Verdana" w:hAnsi="Verdana"/>
          <w:noProof/>
          <w:color w:val="000000" w:themeColor="text1"/>
        </w:rPr>
        <w:t xml:space="preserve"> and this p</w:t>
      </w:r>
      <w:r w:rsidR="00FC5C7B">
        <w:rPr>
          <w:rFonts w:ascii="Verdana" w:hAnsi="Verdana"/>
          <w:noProof/>
          <w:color w:val="000000" w:themeColor="text1"/>
        </w:rPr>
        <w:t>ra</w:t>
      </w:r>
      <w:r>
        <w:rPr>
          <w:rFonts w:ascii="Verdana" w:hAnsi="Verdana"/>
          <w:noProof/>
          <w:color w:val="000000" w:themeColor="text1"/>
        </w:rPr>
        <w:t xml:space="preserve">ctice would continue until the </w:t>
      </w:r>
      <w:r w:rsidR="00FC5C7B">
        <w:rPr>
          <w:rFonts w:ascii="Verdana" w:hAnsi="Verdana"/>
          <w:noProof/>
          <w:color w:val="000000" w:themeColor="text1"/>
        </w:rPr>
        <w:t>C</w:t>
      </w:r>
      <w:r>
        <w:rPr>
          <w:rFonts w:ascii="Verdana" w:hAnsi="Verdana"/>
          <w:noProof/>
          <w:color w:val="000000" w:themeColor="text1"/>
        </w:rPr>
        <w:t xml:space="preserve">ouncil changes </w:t>
      </w:r>
      <w:r w:rsidR="00FC5C7B">
        <w:rPr>
          <w:rFonts w:ascii="Verdana" w:hAnsi="Verdana"/>
          <w:noProof/>
          <w:color w:val="000000" w:themeColor="text1"/>
        </w:rPr>
        <w:t>its</w:t>
      </w:r>
      <w:r>
        <w:rPr>
          <w:rFonts w:ascii="Verdana" w:hAnsi="Verdana"/>
          <w:noProof/>
          <w:color w:val="000000" w:themeColor="text1"/>
        </w:rPr>
        <w:t xml:space="preserve"> mind to amend or discontinue. </w:t>
      </w:r>
      <w:r w:rsidR="00FC5C7B">
        <w:rPr>
          <w:rFonts w:ascii="Verdana" w:hAnsi="Verdana"/>
          <w:noProof/>
          <w:color w:val="000000" w:themeColor="text1"/>
        </w:rPr>
        <w:t>The m</w:t>
      </w:r>
      <w:r>
        <w:rPr>
          <w:rFonts w:ascii="Verdana" w:hAnsi="Verdana"/>
          <w:noProof/>
          <w:color w:val="000000" w:themeColor="text1"/>
        </w:rPr>
        <w:t>otion passed unanimously.</w:t>
      </w:r>
    </w:p>
    <w:p w14:paraId="08E6BEEA" w14:textId="77777777" w:rsidR="00137945" w:rsidRPr="00137945" w:rsidRDefault="00143D43" w:rsidP="00BA081D">
      <w:pPr>
        <w:rPr>
          <w:rFonts w:ascii="Verdana" w:hAnsi="Verdana"/>
          <w:noProof/>
          <w:color w:val="000000" w:themeColor="text1"/>
        </w:rPr>
      </w:pPr>
      <w:r>
        <w:rPr>
          <w:rFonts w:ascii="Verdana" w:hAnsi="Verdana"/>
          <w:noProof/>
          <w:color w:val="000000" w:themeColor="text1"/>
        </w:rPr>
        <w:t xml:space="preserve">D. </w:t>
      </w:r>
      <w:r w:rsidR="00137945" w:rsidRPr="00137945">
        <w:rPr>
          <w:rFonts w:ascii="Verdana" w:hAnsi="Verdana"/>
          <w:noProof/>
          <w:color w:val="000000" w:themeColor="text1"/>
        </w:rPr>
        <w:t xml:space="preserve">Worthy Brother Mike Pasqual is asking for leads or references to find a new location for his nephew to live. Jake </w:t>
      </w:r>
      <w:r w:rsidR="00FC5C7B">
        <w:rPr>
          <w:rFonts w:ascii="Verdana" w:hAnsi="Verdana"/>
          <w:noProof/>
          <w:color w:val="000000" w:themeColor="text1"/>
        </w:rPr>
        <w:t>lives</w:t>
      </w:r>
      <w:r w:rsidR="00137945" w:rsidRPr="00137945">
        <w:rPr>
          <w:rFonts w:ascii="Verdana" w:hAnsi="Verdana"/>
          <w:noProof/>
          <w:color w:val="000000" w:themeColor="text1"/>
        </w:rPr>
        <w:t xml:space="preserve"> in Essex, is intellectually challenged, </w:t>
      </w:r>
      <w:r w:rsidR="00FC5C7B">
        <w:rPr>
          <w:rFonts w:ascii="Verdana" w:hAnsi="Verdana"/>
          <w:noProof/>
          <w:color w:val="000000" w:themeColor="text1"/>
        </w:rPr>
        <w:t xml:space="preserve">and </w:t>
      </w:r>
      <w:r w:rsidR="00137945" w:rsidRPr="00137945">
        <w:rPr>
          <w:rFonts w:ascii="Verdana" w:hAnsi="Verdana"/>
          <w:noProof/>
          <w:color w:val="000000" w:themeColor="text1"/>
        </w:rPr>
        <w:t>works part</w:t>
      </w:r>
      <w:r w:rsidR="00FC5C7B">
        <w:rPr>
          <w:rFonts w:ascii="Verdana" w:hAnsi="Verdana"/>
          <w:noProof/>
          <w:color w:val="000000" w:themeColor="text1"/>
        </w:rPr>
        <w:t>-</w:t>
      </w:r>
      <w:r w:rsidR="00137945" w:rsidRPr="00137945">
        <w:rPr>
          <w:rFonts w:ascii="Verdana" w:hAnsi="Verdana"/>
          <w:noProof/>
          <w:color w:val="000000" w:themeColor="text1"/>
        </w:rPr>
        <w:t>time at the Olive Garden 2-3 days a week. He does receive a social security disability income</w:t>
      </w:r>
      <w:r w:rsidR="00FC5C7B">
        <w:rPr>
          <w:rFonts w:ascii="Verdana" w:hAnsi="Verdana"/>
          <w:noProof/>
          <w:color w:val="000000" w:themeColor="text1"/>
        </w:rPr>
        <w:t>,</w:t>
      </w:r>
      <w:r w:rsidR="00137945" w:rsidRPr="00137945">
        <w:rPr>
          <w:rFonts w:ascii="Verdana" w:hAnsi="Verdana"/>
          <w:noProof/>
          <w:color w:val="000000" w:themeColor="text1"/>
        </w:rPr>
        <w:t xml:space="preserve"> and current living conditions are untenable. </w:t>
      </w:r>
      <w:r w:rsidR="00FC5C7B">
        <w:rPr>
          <w:rFonts w:ascii="Verdana" w:hAnsi="Verdana"/>
          <w:noProof/>
          <w:color w:val="000000" w:themeColor="text1"/>
        </w:rPr>
        <w:t>Please let Grand Knight or Fr. Naples know if you know someone or a possible place</w:t>
      </w:r>
      <w:r w:rsidR="00137945" w:rsidRPr="00137945">
        <w:rPr>
          <w:rFonts w:ascii="Verdana" w:hAnsi="Verdana"/>
          <w:noProof/>
          <w:color w:val="000000" w:themeColor="text1"/>
        </w:rPr>
        <w:t xml:space="preserve">. </w:t>
      </w:r>
    </w:p>
    <w:p w14:paraId="1736BECC" w14:textId="77777777" w:rsidR="00BA081D" w:rsidRDefault="00BA081D" w:rsidP="00143D43">
      <w:pPr>
        <w:spacing w:after="0"/>
        <w:rPr>
          <w:rFonts w:ascii="Verdana" w:hAnsi="Verdana"/>
          <w:b/>
          <w:bCs/>
        </w:rPr>
      </w:pPr>
      <w:r w:rsidRPr="00137945">
        <w:rPr>
          <w:rFonts w:ascii="Verdana" w:hAnsi="Verdana"/>
          <w:b/>
          <w:bCs/>
        </w:rPr>
        <w:t>12. Good of the Order</w:t>
      </w:r>
    </w:p>
    <w:p w14:paraId="2A425CE5" w14:textId="77777777" w:rsidR="00143D43" w:rsidRPr="00137945" w:rsidRDefault="00143D43" w:rsidP="00143D43">
      <w:pPr>
        <w:spacing w:after="0"/>
        <w:rPr>
          <w:rFonts w:ascii="Verdana" w:hAnsi="Verdana"/>
          <w:b/>
          <w:bCs/>
        </w:rPr>
      </w:pPr>
    </w:p>
    <w:p w14:paraId="4EF28D4A" w14:textId="77777777" w:rsidR="00137945" w:rsidRPr="0088591B" w:rsidRDefault="00137945" w:rsidP="00143D43">
      <w:pPr>
        <w:spacing w:after="0"/>
        <w:rPr>
          <w:rFonts w:ascii="Verdana" w:hAnsi="Verdana"/>
          <w:color w:val="000000" w:themeColor="text1"/>
        </w:rPr>
      </w:pPr>
      <w:r w:rsidRPr="0088591B">
        <w:rPr>
          <w:rFonts w:ascii="Verdana" w:hAnsi="Verdana"/>
          <w:color w:val="000000" w:themeColor="text1"/>
        </w:rPr>
        <w:t>The following were recognized for their outstanding accomplishments</w:t>
      </w:r>
      <w:r>
        <w:rPr>
          <w:rFonts w:ascii="Verdana" w:hAnsi="Verdana"/>
          <w:color w:val="000000" w:themeColor="text1"/>
        </w:rPr>
        <w:t xml:space="preserve"> and contributions in January 2025</w:t>
      </w:r>
      <w:r w:rsidRPr="0088591B">
        <w:rPr>
          <w:rFonts w:ascii="Verdana" w:hAnsi="Verdana"/>
          <w:color w:val="000000" w:themeColor="text1"/>
        </w:rPr>
        <w:t xml:space="preserve">: </w:t>
      </w:r>
    </w:p>
    <w:p w14:paraId="4A233064" w14:textId="77777777" w:rsidR="007D1674" w:rsidRPr="00137945" w:rsidRDefault="00EF0E44" w:rsidP="00143D43">
      <w:pPr>
        <w:spacing w:after="0" w:line="360" w:lineRule="atLeast"/>
        <w:rPr>
          <w:rFonts w:ascii="Verdana" w:eastAsia="Times New Roman" w:hAnsi="Verdana" w:cs="Times New Roman"/>
          <w:color w:val="000000" w:themeColor="text1"/>
        </w:rPr>
      </w:pPr>
      <w:r w:rsidRPr="00143D43">
        <w:rPr>
          <w:rFonts w:ascii="Verdana" w:eastAsia="Times New Roman" w:hAnsi="Verdana" w:cs="Times New Roman"/>
          <w:b/>
          <w:bCs/>
          <w:color w:val="000000" w:themeColor="text1"/>
        </w:rPr>
        <w:t>Knight of the Month:</w:t>
      </w:r>
      <w:r w:rsidRPr="00143D43">
        <w:rPr>
          <w:rFonts w:ascii="Verdana" w:eastAsia="Times New Roman" w:hAnsi="Verdana" w:cs="Times New Roman"/>
          <w:color w:val="000000" w:themeColor="text1"/>
        </w:rPr>
        <w:t xml:space="preserve"> </w:t>
      </w:r>
      <w:r w:rsidR="00592E57" w:rsidRPr="00137945">
        <w:rPr>
          <w:rFonts w:ascii="Verdana" w:eastAsia="Times New Roman" w:hAnsi="Verdana" w:cs="Times New Roman"/>
          <w:color w:val="000000" w:themeColor="text1"/>
        </w:rPr>
        <w:t>James Girouard, Jr.</w:t>
      </w:r>
    </w:p>
    <w:p w14:paraId="4304445E" w14:textId="77777777" w:rsidR="007D1674" w:rsidRPr="00137945" w:rsidRDefault="007C1A89" w:rsidP="00143D43">
      <w:pPr>
        <w:pStyle w:val="Heading2"/>
        <w:spacing w:before="0" w:beforeAutospacing="0" w:after="0" w:afterAutospacing="0"/>
        <w:rPr>
          <w:b w:val="0"/>
          <w:bCs w:val="0"/>
          <w:color w:val="000000" w:themeColor="text1"/>
          <w:sz w:val="22"/>
          <w:szCs w:val="22"/>
        </w:rPr>
      </w:pPr>
      <w:r w:rsidRPr="00143D43">
        <w:rPr>
          <w:color w:val="000000" w:themeColor="text1"/>
          <w:sz w:val="22"/>
          <w:szCs w:val="22"/>
        </w:rPr>
        <w:t>F</w:t>
      </w:r>
      <w:r w:rsidR="00EF0E44" w:rsidRPr="00143D43">
        <w:rPr>
          <w:color w:val="000000" w:themeColor="text1"/>
          <w:sz w:val="22"/>
          <w:szCs w:val="22"/>
        </w:rPr>
        <w:t>amily of the Month</w:t>
      </w:r>
      <w:r w:rsidR="006A59DF" w:rsidRPr="00143D43">
        <w:rPr>
          <w:color w:val="000000" w:themeColor="text1"/>
          <w:sz w:val="22"/>
          <w:szCs w:val="22"/>
        </w:rPr>
        <w:t>:</w:t>
      </w:r>
      <w:r w:rsidR="00592E57" w:rsidRPr="00137945">
        <w:rPr>
          <w:b w:val="0"/>
          <w:bCs w:val="0"/>
          <w:color w:val="000000" w:themeColor="text1"/>
          <w:sz w:val="22"/>
          <w:szCs w:val="22"/>
        </w:rPr>
        <w:t xml:space="preserve"> Charles and Karen Brown</w:t>
      </w:r>
      <w:r w:rsidR="00295BDC" w:rsidRPr="00137945">
        <w:rPr>
          <w:b w:val="0"/>
          <w:bCs w:val="0"/>
          <w:color w:val="000000" w:themeColor="text1"/>
          <w:sz w:val="22"/>
          <w:szCs w:val="22"/>
        </w:rPr>
        <w:t xml:space="preserve"> </w:t>
      </w:r>
    </w:p>
    <w:p w14:paraId="15BFB466" w14:textId="77777777" w:rsidR="00BA081D" w:rsidRPr="00137945" w:rsidRDefault="00EF0E44" w:rsidP="00143D43">
      <w:pPr>
        <w:spacing w:before="100" w:beforeAutospacing="1" w:after="100" w:afterAutospacing="1" w:line="360" w:lineRule="atLeast"/>
        <w:rPr>
          <w:rFonts w:ascii="Verdana" w:hAnsi="Verdana"/>
          <w:color w:val="FF0000"/>
        </w:rPr>
      </w:pPr>
      <w:r w:rsidRPr="00137945">
        <w:rPr>
          <w:rFonts w:ascii="Verdana" w:hAnsi="Verdana"/>
          <w:b/>
          <w:bCs/>
        </w:rPr>
        <w:t>1</w:t>
      </w:r>
      <w:r w:rsidR="00BA081D" w:rsidRPr="00137945">
        <w:rPr>
          <w:rFonts w:ascii="Verdana" w:hAnsi="Verdana"/>
          <w:b/>
          <w:bCs/>
        </w:rPr>
        <w:t>3. Lecturer</w:t>
      </w:r>
      <w:r w:rsidR="00FC5C7B">
        <w:rPr>
          <w:rFonts w:ascii="Verdana" w:hAnsi="Verdana"/>
          <w:b/>
          <w:bCs/>
        </w:rPr>
        <w:t>'</w:t>
      </w:r>
      <w:r w:rsidR="00BA081D" w:rsidRPr="00137945">
        <w:rPr>
          <w:rFonts w:ascii="Verdana" w:hAnsi="Verdana"/>
          <w:b/>
          <w:bCs/>
        </w:rPr>
        <w:t>s Reflection</w:t>
      </w:r>
      <w:r w:rsidR="006F6F88" w:rsidRPr="00137945">
        <w:rPr>
          <w:rFonts w:ascii="Verdana" w:hAnsi="Verdana"/>
        </w:rPr>
        <w:t xml:space="preserve"> </w:t>
      </w:r>
    </w:p>
    <w:p w14:paraId="76787642" w14:textId="77777777" w:rsidR="00EA30E6" w:rsidRDefault="00137945" w:rsidP="00137945">
      <w:pPr>
        <w:rPr>
          <w:rFonts w:ascii="Verdana" w:hAnsi="Verdana"/>
          <w:color w:val="000000" w:themeColor="text1"/>
        </w:rPr>
      </w:pPr>
      <w:bookmarkStart w:id="1" w:name="_Hlk145486915"/>
      <w:r w:rsidRPr="00137945">
        <w:rPr>
          <w:rFonts w:ascii="Verdana" w:hAnsi="Verdana"/>
          <w:color w:val="000000" w:themeColor="text1"/>
        </w:rPr>
        <w:t xml:space="preserve">Worthy Lecturer Bernie Prendergast spoke to us about the faith and virtue of </w:t>
      </w:r>
      <w:r w:rsidRPr="00137945">
        <w:rPr>
          <w:rFonts w:ascii="Verdana" w:hAnsi="Verdana"/>
          <w:color w:val="000000" w:themeColor="text1"/>
          <w:shd w:val="clear" w:color="auto" w:fill="FFFFFF"/>
        </w:rPr>
        <w:t xml:space="preserve">St Jean Baptist De La Salle </w:t>
      </w:r>
      <w:r w:rsidRPr="00137945">
        <w:rPr>
          <w:rFonts w:ascii="Verdana" w:hAnsi="Verdana"/>
          <w:color w:val="000000" w:themeColor="text1"/>
        </w:rPr>
        <w:t xml:space="preserve">and sang </w:t>
      </w:r>
      <w:r w:rsidR="00FC5C7B">
        <w:rPr>
          <w:rFonts w:ascii="Verdana" w:hAnsi="Verdana"/>
          <w:color w:val="000000" w:themeColor="text1"/>
        </w:rPr>
        <w:t>"</w:t>
      </w:r>
      <w:r w:rsidRPr="00137945">
        <w:rPr>
          <w:rFonts w:ascii="Verdana" w:hAnsi="Verdana"/>
          <w:i/>
          <w:iCs/>
          <w:color w:val="000000" w:themeColor="text1"/>
          <w:shd w:val="clear" w:color="auto" w:fill="FFFFFF"/>
        </w:rPr>
        <w:t>Now Thank We All Our God.</w:t>
      </w:r>
      <w:r w:rsidR="00FC5C7B">
        <w:rPr>
          <w:rFonts w:ascii="Verdana" w:hAnsi="Verdana"/>
          <w:i/>
          <w:iCs/>
          <w:color w:val="000000" w:themeColor="text1"/>
          <w:shd w:val="clear" w:color="auto" w:fill="FFFFFF"/>
        </w:rPr>
        <w:t>"</w:t>
      </w:r>
      <w:r w:rsidRPr="00137945">
        <w:rPr>
          <w:rFonts w:ascii="Verdana" w:hAnsi="Verdana"/>
          <w:color w:val="000000" w:themeColor="text1"/>
        </w:rPr>
        <w:t xml:space="preserve"> </w:t>
      </w:r>
      <w:bookmarkEnd w:id="1"/>
    </w:p>
    <w:p w14:paraId="1D3B613B" w14:textId="77777777" w:rsidR="00F0799E" w:rsidRPr="00137945" w:rsidRDefault="00F0799E" w:rsidP="00137945">
      <w:pPr>
        <w:rPr>
          <w:rFonts w:ascii="Verdana" w:eastAsia="Times New Roman" w:hAnsi="Verdana" w:cs="Times New Roman"/>
          <w:i/>
          <w:iCs/>
          <w:color w:val="000000" w:themeColor="text1"/>
        </w:rPr>
      </w:pPr>
    </w:p>
    <w:p w14:paraId="065DAD94" w14:textId="77777777" w:rsidR="000074A8" w:rsidRPr="00137945" w:rsidRDefault="005809C8" w:rsidP="00143D43">
      <w:pPr>
        <w:spacing w:after="120" w:line="240" w:lineRule="auto"/>
        <w:rPr>
          <w:rFonts w:ascii="Verdana" w:hAnsi="Verdana"/>
          <w:b/>
          <w:bCs/>
        </w:rPr>
      </w:pPr>
      <w:r w:rsidRPr="00137945">
        <w:rPr>
          <w:rFonts w:ascii="Verdana" w:hAnsi="Verdana"/>
          <w:b/>
          <w:bCs/>
        </w:rPr>
        <w:lastRenderedPageBreak/>
        <w:t>14. Grand Knight's Summary</w:t>
      </w:r>
    </w:p>
    <w:p w14:paraId="52D8B3F2" w14:textId="77777777" w:rsidR="005108AD" w:rsidRPr="00137945" w:rsidRDefault="005108AD" w:rsidP="00143D43">
      <w:pPr>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We need your help to make our events in the service of Christ successful. Will you answer the call?</w:t>
      </w:r>
    </w:p>
    <w:p w14:paraId="5E7C390F" w14:textId="5169DCE6" w:rsidR="005108AD" w:rsidRPr="00137945" w:rsidRDefault="005108AD" w:rsidP="00143D43">
      <w:pPr>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If you need something or know </w:t>
      </w:r>
      <w:r w:rsidR="00FC5C7B">
        <w:rPr>
          <w:rFonts w:ascii="Verdana" w:eastAsia="Times New Roman" w:hAnsi="Verdana" w:cs="Times New Roman"/>
          <w:color w:val="000000" w:themeColor="text1"/>
        </w:rPr>
        <w:t xml:space="preserve">someone </w:t>
      </w:r>
      <w:r w:rsidR="00F0799E">
        <w:rPr>
          <w:rFonts w:ascii="Verdana" w:eastAsia="Times New Roman" w:hAnsi="Verdana" w:cs="Times New Roman"/>
          <w:color w:val="000000" w:themeColor="text1"/>
        </w:rPr>
        <w:t>needs</w:t>
      </w:r>
      <w:r w:rsidR="00FC5C7B">
        <w:rPr>
          <w:rFonts w:ascii="Verdana" w:eastAsia="Times New Roman" w:hAnsi="Verdana" w:cs="Times New Roman"/>
          <w:color w:val="000000" w:themeColor="text1"/>
        </w:rPr>
        <w:t xml:space="preserve"> a visit, call one of us or</w:t>
      </w:r>
      <w:r w:rsidRPr="00137945">
        <w:rPr>
          <w:rFonts w:ascii="Verdana" w:eastAsia="Times New Roman" w:hAnsi="Verdana" w:cs="Times New Roman"/>
          <w:color w:val="000000" w:themeColor="text1"/>
        </w:rPr>
        <w:t xml:space="preserve"> the office.</w:t>
      </w:r>
    </w:p>
    <w:p w14:paraId="5EA5CEBC" w14:textId="07EC97F1" w:rsidR="005108AD" w:rsidRPr="00137945" w:rsidRDefault="00FC5C7B" w:rsidP="00143D43">
      <w:pPr>
        <w:spacing w:after="120"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Please m</w:t>
      </w:r>
      <w:r w:rsidR="005108AD" w:rsidRPr="00137945">
        <w:rPr>
          <w:rFonts w:ascii="Verdana" w:eastAsia="Times New Roman" w:hAnsi="Verdana" w:cs="Times New Roman"/>
          <w:color w:val="000000" w:themeColor="text1"/>
        </w:rPr>
        <w:t xml:space="preserve">ake time to visit our Knights who are ill or </w:t>
      </w:r>
      <w:r w:rsidR="00CA6410" w:rsidRPr="00137945">
        <w:rPr>
          <w:rFonts w:ascii="Verdana" w:eastAsia="Times New Roman" w:hAnsi="Verdana" w:cs="Times New Roman"/>
          <w:color w:val="000000" w:themeColor="text1"/>
        </w:rPr>
        <w:t>shut</w:t>
      </w:r>
      <w:r w:rsidR="00CA6410">
        <w:rPr>
          <w:rFonts w:ascii="Verdana" w:eastAsia="Times New Roman" w:hAnsi="Verdana" w:cs="Times New Roman"/>
          <w:color w:val="000000" w:themeColor="text1"/>
        </w:rPr>
        <w:t xml:space="preserve"> in.</w:t>
      </w:r>
      <w:r w:rsidR="005108AD" w:rsidRPr="00137945">
        <w:rPr>
          <w:rFonts w:ascii="Verdana" w:eastAsia="Times New Roman" w:hAnsi="Verdana" w:cs="Times New Roman"/>
          <w:color w:val="000000" w:themeColor="text1"/>
        </w:rPr>
        <w:t> </w:t>
      </w:r>
    </w:p>
    <w:p w14:paraId="19F8FDC8" w14:textId="77777777" w:rsidR="005108AD" w:rsidRPr="00137945" w:rsidRDefault="005108AD" w:rsidP="00143D43">
      <w:pPr>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If you are doing good work, let our Program manager, Ted Barrett</w:t>
      </w:r>
      <w:r w:rsidR="00FC5C7B">
        <w:rPr>
          <w:rFonts w:ascii="Verdana" w:eastAsia="Times New Roman" w:hAnsi="Verdana" w:cs="Times New Roman"/>
          <w:color w:val="000000" w:themeColor="text1"/>
        </w:rPr>
        <w:t>,</w:t>
      </w:r>
      <w:r w:rsidRPr="00137945">
        <w:rPr>
          <w:rFonts w:ascii="Verdana" w:eastAsia="Times New Roman" w:hAnsi="Verdana" w:cs="Times New Roman"/>
          <w:color w:val="000000" w:themeColor="text1"/>
        </w:rPr>
        <w:t xml:space="preserve"> know</w:t>
      </w:r>
      <w:r w:rsidR="00694741" w:rsidRPr="00137945">
        <w:rPr>
          <w:rFonts w:ascii="Verdana" w:eastAsia="Times New Roman" w:hAnsi="Verdana" w:cs="Times New Roman"/>
          <w:color w:val="000000" w:themeColor="text1"/>
        </w:rPr>
        <w:t xml:space="preserve"> </w:t>
      </w:r>
      <w:r w:rsidRPr="00137945">
        <w:rPr>
          <w:rFonts w:ascii="Verdana" w:eastAsia="Times New Roman" w:hAnsi="Verdana" w:cs="Times New Roman"/>
          <w:color w:val="000000" w:themeColor="text1"/>
        </w:rPr>
        <w:t>about it for our Star Council Award.  (Take a photo, please)</w:t>
      </w:r>
    </w:p>
    <w:p w14:paraId="002CA253" w14:textId="77777777" w:rsidR="00F1094B" w:rsidRPr="00137945" w:rsidRDefault="00837DAA" w:rsidP="00143D43">
      <w:pPr>
        <w:shd w:val="clear" w:color="auto" w:fill="FFFFFF"/>
        <w:spacing w:after="120" w:line="240" w:lineRule="auto"/>
        <w:rPr>
          <w:rFonts w:ascii="Verdana" w:eastAsia="Times New Roman" w:hAnsi="Verdana" w:cs="Times New Roman"/>
          <w:color w:val="000000" w:themeColor="text1"/>
        </w:rPr>
      </w:pPr>
      <w:r w:rsidRPr="00137945">
        <w:rPr>
          <w:rFonts w:ascii="Verdana" w:eastAsia="Times New Roman" w:hAnsi="Verdana" w:cs="Times New Roman"/>
          <w:color w:val="000000" w:themeColor="text1"/>
        </w:rPr>
        <w:t xml:space="preserve">Use CARE when approaching potential new members. </w:t>
      </w:r>
      <w:r w:rsidR="00137945" w:rsidRPr="00137945">
        <w:rPr>
          <w:rFonts w:ascii="Verdana" w:eastAsia="Times New Roman" w:hAnsi="Verdana" w:cs="Times New Roman"/>
          <w:color w:val="000000" w:themeColor="text1"/>
        </w:rPr>
        <w:t xml:space="preserve">(See the council newsletter for </w:t>
      </w:r>
      <w:r w:rsidR="00FC5C7B">
        <w:rPr>
          <w:rFonts w:ascii="Verdana" w:eastAsia="Times New Roman" w:hAnsi="Verdana" w:cs="Times New Roman"/>
          <w:color w:val="000000" w:themeColor="text1"/>
        </w:rPr>
        <w:t xml:space="preserve">an </w:t>
      </w:r>
      <w:r w:rsidR="00137945" w:rsidRPr="00137945">
        <w:rPr>
          <w:rFonts w:ascii="Verdana" w:eastAsia="Times New Roman" w:hAnsi="Verdana" w:cs="Times New Roman"/>
          <w:color w:val="000000" w:themeColor="text1"/>
        </w:rPr>
        <w:t xml:space="preserve">explication of the acronym </w:t>
      </w:r>
      <w:r w:rsidR="00FC5C7B">
        <w:rPr>
          <w:rFonts w:ascii="Verdana" w:eastAsia="Times New Roman" w:hAnsi="Verdana" w:cs="Times New Roman"/>
          <w:color w:val="000000" w:themeColor="text1"/>
        </w:rPr>
        <w:t>"</w:t>
      </w:r>
      <w:r w:rsidR="00137945" w:rsidRPr="00137945">
        <w:rPr>
          <w:rFonts w:ascii="Verdana" w:eastAsia="Times New Roman" w:hAnsi="Verdana" w:cs="Times New Roman"/>
          <w:color w:val="000000" w:themeColor="text1"/>
        </w:rPr>
        <w:t>CARE.”)</w:t>
      </w:r>
      <w:r w:rsidR="00DD19F4" w:rsidRPr="00137945">
        <w:rPr>
          <w:rFonts w:ascii="Verdana" w:eastAsia="Times New Roman" w:hAnsi="Verdana" w:cs="Times New Roman"/>
          <w:color w:val="000000" w:themeColor="text1"/>
        </w:rPr>
        <w:t xml:space="preserve"> </w:t>
      </w:r>
    </w:p>
    <w:p w14:paraId="21B68B54" w14:textId="1C4B3729" w:rsidR="00143D43" w:rsidRDefault="005108AD" w:rsidP="00A62AD0">
      <w:pPr>
        <w:spacing w:after="120" w:line="240" w:lineRule="auto"/>
        <w:rPr>
          <w:rFonts w:ascii="Verdana" w:hAnsi="Verdana"/>
          <w:b/>
          <w:bCs/>
        </w:rPr>
      </w:pPr>
      <w:r w:rsidRPr="00137945">
        <w:rPr>
          <w:rFonts w:ascii="Verdana" w:eastAsia="Times New Roman" w:hAnsi="Verdana" w:cs="Times New Roman"/>
          <w:color w:val="000000" w:themeColor="text1"/>
        </w:rPr>
        <w:t>Please consider saying the Holy Rosary Dail</w:t>
      </w:r>
      <w:r w:rsidR="00837DAA" w:rsidRPr="00137945">
        <w:rPr>
          <w:rFonts w:ascii="Verdana" w:eastAsia="Times New Roman" w:hAnsi="Verdana" w:cs="Times New Roman"/>
          <w:color w:val="000000" w:themeColor="text1"/>
        </w:rPr>
        <w:t>y.</w:t>
      </w:r>
    </w:p>
    <w:p w14:paraId="730BE756" w14:textId="77777777" w:rsidR="005809C8" w:rsidRPr="00137945" w:rsidRDefault="00DC2461" w:rsidP="005809C8">
      <w:pPr>
        <w:rPr>
          <w:rFonts w:ascii="Verdana" w:hAnsi="Verdana"/>
          <w:b/>
          <w:bCs/>
        </w:rPr>
      </w:pPr>
      <w:r w:rsidRPr="00137945">
        <w:rPr>
          <w:rFonts w:ascii="Verdana" w:hAnsi="Verdana"/>
          <w:b/>
          <w:bCs/>
        </w:rPr>
        <w:t>1</w:t>
      </w:r>
      <w:r w:rsidR="005809C8" w:rsidRPr="00137945">
        <w:rPr>
          <w:rFonts w:ascii="Verdana" w:hAnsi="Verdana"/>
          <w:b/>
          <w:bCs/>
        </w:rPr>
        <w:t>5. Closing Prayer</w:t>
      </w:r>
    </w:p>
    <w:p w14:paraId="2AB6B592" w14:textId="77777777" w:rsidR="00137945" w:rsidRPr="00143D43" w:rsidRDefault="00137945" w:rsidP="00143D43">
      <w:pPr>
        <w:spacing w:after="0" w:line="240" w:lineRule="auto"/>
        <w:rPr>
          <w:rFonts w:ascii="Verdana" w:hAnsi="Verdana"/>
          <w:color w:val="000000" w:themeColor="text1"/>
        </w:rPr>
      </w:pPr>
      <w:r w:rsidRPr="00143D43">
        <w:rPr>
          <w:rFonts w:ascii="Verdana" w:hAnsi="Verdana"/>
          <w:color w:val="000000" w:themeColor="text1"/>
        </w:rPr>
        <w:t>Council prayer list.</w:t>
      </w:r>
    </w:p>
    <w:p w14:paraId="3E606819" w14:textId="77777777" w:rsidR="00143D43" w:rsidRPr="00143D43" w:rsidRDefault="00143D43" w:rsidP="00143D43">
      <w:pPr>
        <w:spacing w:after="0" w:line="240" w:lineRule="auto"/>
        <w:rPr>
          <w:rFonts w:ascii="Verdana" w:hAnsi="Verdana"/>
          <w:color w:val="000000" w:themeColor="text1"/>
        </w:rPr>
      </w:pPr>
    </w:p>
    <w:p w14:paraId="13865A8E" w14:textId="0D7EEBEE" w:rsidR="0066127F" w:rsidRPr="00143D43" w:rsidRDefault="00A62AD0" w:rsidP="00143D43">
      <w:pPr>
        <w:shd w:val="clear" w:color="auto" w:fill="FFFFFF"/>
        <w:spacing w:after="0" w:line="240" w:lineRule="auto"/>
        <w:rPr>
          <w:rFonts w:ascii="Verdana" w:eastAsia="Times New Roman" w:hAnsi="Verdana"/>
          <w:color w:val="000000" w:themeColor="text1"/>
        </w:rPr>
      </w:pPr>
      <w:bookmarkStart w:id="2" w:name="_Hlk134549205"/>
      <w:bookmarkStart w:id="3" w:name="_Hlk160962088"/>
      <w:r>
        <w:rPr>
          <w:rFonts w:ascii="Verdana" w:eastAsia="Times New Roman" w:hAnsi="Verdana"/>
          <w:i/>
          <w:iCs/>
          <w:color w:val="000000" w:themeColor="text1"/>
          <w:highlight w:val="yellow"/>
        </w:rPr>
        <w:t xml:space="preserve">Jake Pasqual, </w:t>
      </w:r>
      <w:r w:rsidR="00137945" w:rsidRPr="00143D43">
        <w:rPr>
          <w:rFonts w:ascii="Verdana" w:eastAsia="Times New Roman" w:hAnsi="Verdana"/>
          <w:i/>
          <w:iCs/>
          <w:color w:val="000000" w:themeColor="text1"/>
          <w:highlight w:val="yellow"/>
        </w:rPr>
        <w:t>Pa</w:t>
      </w:r>
      <w:r>
        <w:rPr>
          <w:rFonts w:ascii="Verdana" w:eastAsia="Times New Roman" w:hAnsi="Verdana"/>
          <w:i/>
          <w:iCs/>
          <w:color w:val="000000" w:themeColor="text1"/>
          <w:highlight w:val="yellow"/>
        </w:rPr>
        <w:t>tr</w:t>
      </w:r>
      <w:r w:rsidR="00137945" w:rsidRPr="00143D43">
        <w:rPr>
          <w:rFonts w:ascii="Verdana" w:eastAsia="Times New Roman" w:hAnsi="Verdana"/>
          <w:i/>
          <w:iCs/>
          <w:color w:val="000000" w:themeColor="text1"/>
          <w:highlight w:val="yellow"/>
        </w:rPr>
        <w:t>ick Anderson, The Rice High School Peru trip,</w:t>
      </w:r>
      <w:r w:rsidR="00137945" w:rsidRPr="00143D43">
        <w:rPr>
          <w:rFonts w:ascii="Verdana" w:eastAsia="Times New Roman" w:hAnsi="Verdana"/>
          <w:i/>
          <w:iCs/>
          <w:color w:val="000000" w:themeColor="text1"/>
        </w:rPr>
        <w:t xml:space="preserve"> </w:t>
      </w:r>
      <w:r w:rsidR="0066127F" w:rsidRPr="00143D43">
        <w:rPr>
          <w:rFonts w:ascii="Verdana" w:eastAsia="Times New Roman" w:hAnsi="Verdana"/>
          <w:i/>
          <w:iCs/>
          <w:color w:val="000000" w:themeColor="text1"/>
        </w:rPr>
        <w:t>Bruce O</w:t>
      </w:r>
      <w:r w:rsidR="00FC5C7B">
        <w:rPr>
          <w:rFonts w:ascii="Verdana" w:eastAsia="Times New Roman" w:hAnsi="Verdana"/>
          <w:i/>
          <w:iCs/>
          <w:color w:val="000000" w:themeColor="text1"/>
        </w:rPr>
        <w:t>'</w:t>
      </w:r>
      <w:r w:rsidR="0066127F" w:rsidRPr="00143D43">
        <w:rPr>
          <w:rFonts w:ascii="Verdana" w:eastAsia="Times New Roman" w:hAnsi="Verdana"/>
          <w:i/>
          <w:iCs/>
          <w:color w:val="000000" w:themeColor="text1"/>
        </w:rPr>
        <w:t>Neill, Pope Francis</w:t>
      </w:r>
      <w:r w:rsidR="0066127F" w:rsidRPr="00143D43">
        <w:rPr>
          <w:rFonts w:ascii="Verdana" w:eastAsia="Times New Roman" w:hAnsi="Verdana"/>
          <w:color w:val="000000" w:themeColor="text1"/>
        </w:rPr>
        <w:t>, John (Jack) Romanoski, Lois Fontaine, all victims in New Orleans, Barbara Chenette (mother of Brad Chenette)</w:t>
      </w:r>
      <w:r w:rsidR="0066127F" w:rsidRPr="00143D43">
        <w:rPr>
          <w:rFonts w:ascii="Verdana" w:eastAsia="Times New Roman" w:hAnsi="Verdana"/>
          <w:i/>
          <w:iCs/>
          <w:color w:val="000000" w:themeColor="text1"/>
        </w:rPr>
        <w:t>, </w:t>
      </w:r>
      <w:r w:rsidR="0066127F" w:rsidRPr="00143D43">
        <w:rPr>
          <w:rFonts w:ascii="Verdana" w:eastAsia="Times New Roman" w:hAnsi="Verdana"/>
          <w:color w:val="000000" w:themeColor="text1"/>
        </w:rPr>
        <w:t>Fr. Naples, Tom F.,</w:t>
      </w:r>
      <w:r w:rsidR="0066127F" w:rsidRPr="00143D43">
        <w:rPr>
          <w:rFonts w:ascii="Verdana" w:eastAsia="Times New Roman" w:hAnsi="Verdana"/>
          <w:i/>
          <w:iCs/>
          <w:color w:val="000000" w:themeColor="text1"/>
        </w:rPr>
        <w:t> </w:t>
      </w:r>
      <w:r w:rsidR="0066127F" w:rsidRPr="00143D43">
        <w:rPr>
          <w:rFonts w:ascii="Verdana" w:eastAsia="Times New Roman" w:hAnsi="Verdana"/>
          <w:color w:val="000000" w:themeColor="text1"/>
        </w:rPr>
        <w:t xml:space="preserve"> Candice Bullock (wife of GK), Wyatt Jean (grandson of GK), Marlene and Barbara O</w:t>
      </w:r>
      <w:r w:rsidR="00FC5C7B">
        <w:rPr>
          <w:rFonts w:ascii="Verdana" w:eastAsia="Times New Roman" w:hAnsi="Verdana"/>
          <w:color w:val="000000" w:themeColor="text1"/>
        </w:rPr>
        <w:t>'</w:t>
      </w:r>
      <w:r w:rsidR="0066127F" w:rsidRPr="00143D43">
        <w:rPr>
          <w:rFonts w:ascii="Verdana" w:eastAsia="Times New Roman" w:hAnsi="Verdana"/>
          <w:color w:val="000000" w:themeColor="text1"/>
        </w:rPr>
        <w:t>Connor (recently widowed friends of Charles and Karen Brown, SK Ali Nasab, Jacobi Roulette, 11 Mo old Great-Grandson of Mike Audette, PGK Louis Lauzon 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Richard Labrecque, Leonard Robear, Chris Johnson, Arlene Michaud (Ray's sister), Gail Couillard, Marilyn LaCount, Friend of David Gravelin, Anthony Naples, Andre Ricard (Assembly 1157 Newport), Zak Bigelow and family,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244CBA67" w14:textId="77777777" w:rsidR="0066127F" w:rsidRPr="00137945" w:rsidRDefault="0066127F" w:rsidP="00143D43">
      <w:pPr>
        <w:shd w:val="clear" w:color="auto" w:fill="FFFFFF"/>
        <w:spacing w:after="0" w:line="240" w:lineRule="auto"/>
        <w:rPr>
          <w:rFonts w:ascii="Verdana" w:eastAsia="Times New Roman" w:hAnsi="Verdana"/>
          <w:color w:val="000000" w:themeColor="text1"/>
        </w:rPr>
      </w:pPr>
      <w:r w:rsidRPr="00137945">
        <w:rPr>
          <w:rFonts w:ascii="Verdana" w:eastAsia="Times New Roman" w:hAnsi="Verdana"/>
          <w:color w:val="000000" w:themeColor="text1"/>
        </w:rPr>
        <w:t>For all the faithfully departed and their grieving families, especially George Dodson (father of Rev Dodson), Edward Zuccaro (father of Rev James Zuccaro),</w:t>
      </w:r>
      <w:r w:rsidRPr="00137945">
        <w:rPr>
          <w:rFonts w:ascii="Verdana" w:eastAsia="Times New Roman" w:hAnsi="Verdana"/>
          <w:i/>
          <w:iCs/>
          <w:color w:val="000000" w:themeColor="text1"/>
        </w:rPr>
        <w:t xml:space="preserve"> and Richard Howrigan (Council 297).</w:t>
      </w:r>
      <w:r w:rsidRPr="00137945">
        <w:rPr>
          <w:rFonts w:ascii="Verdana" w:eastAsia="Times New Roman" w:hAnsi="Verdana"/>
          <w:color w:val="000000" w:themeColor="text1"/>
        </w:rPr>
        <w:t xml:space="preserve"> May they rest in </w:t>
      </w:r>
      <w:proofErr w:type="gramStart"/>
      <w:r w:rsidRPr="00137945">
        <w:rPr>
          <w:rFonts w:ascii="Verdana" w:eastAsia="Times New Roman" w:hAnsi="Verdana"/>
          <w:color w:val="000000" w:themeColor="text1"/>
        </w:rPr>
        <w:t>peace</w:t>
      </w:r>
      <w:r w:rsidR="00FC5C7B">
        <w:rPr>
          <w:rFonts w:ascii="Verdana" w:eastAsia="Times New Roman" w:hAnsi="Verdana"/>
          <w:color w:val="000000" w:themeColor="text1"/>
        </w:rPr>
        <w:t>,</w:t>
      </w:r>
      <w:r w:rsidRPr="00137945">
        <w:rPr>
          <w:rFonts w:ascii="Verdana" w:eastAsia="Times New Roman" w:hAnsi="Verdana"/>
          <w:color w:val="000000" w:themeColor="text1"/>
        </w:rPr>
        <w:t xml:space="preserve"> and</w:t>
      </w:r>
      <w:proofErr w:type="gramEnd"/>
      <w:r w:rsidRPr="00137945">
        <w:rPr>
          <w:rFonts w:ascii="Verdana" w:eastAsia="Times New Roman" w:hAnsi="Verdana"/>
          <w:color w:val="000000" w:themeColor="text1"/>
        </w:rPr>
        <w:t xml:space="preserve"> may their families and </w:t>
      </w:r>
      <w:r w:rsidRPr="00137945">
        <w:rPr>
          <w:rFonts w:ascii="Verdana" w:eastAsia="Times New Roman" w:hAnsi="Verdana"/>
          <w:color w:val="000000" w:themeColor="text1"/>
        </w:rPr>
        <w:lastRenderedPageBreak/>
        <w:t>all the families of the deceased be comforted by the promise of everlasting life in the Kingdom of Heaven.</w:t>
      </w:r>
    </w:p>
    <w:bookmarkEnd w:id="2"/>
    <w:bookmarkEnd w:id="3"/>
    <w:p w14:paraId="2E97B977" w14:textId="77777777" w:rsidR="00287731" w:rsidRDefault="00287731" w:rsidP="00143D43">
      <w:pPr>
        <w:spacing w:after="0" w:line="240" w:lineRule="auto"/>
        <w:rPr>
          <w:rFonts w:ascii="Verdana" w:hAnsi="Verdana"/>
          <w:sz w:val="24"/>
          <w:szCs w:val="24"/>
        </w:rPr>
      </w:pPr>
    </w:p>
    <w:p w14:paraId="0DB2DEFA" w14:textId="77777777" w:rsidR="00137945" w:rsidRDefault="00137945" w:rsidP="00143D43">
      <w:pPr>
        <w:spacing w:after="0" w:line="240" w:lineRule="auto"/>
        <w:rPr>
          <w:rFonts w:ascii="Verdana" w:hAnsi="Verdana"/>
        </w:rPr>
      </w:pPr>
      <w:r w:rsidRPr="00FA003E">
        <w:rPr>
          <w:rFonts w:ascii="Verdana" w:hAnsi="Verdana"/>
        </w:rPr>
        <w:t>Worthy Chaplain T. Naple</w:t>
      </w:r>
      <w:r>
        <w:rPr>
          <w:rFonts w:ascii="Verdana" w:hAnsi="Verdana"/>
        </w:rPr>
        <w:t>s</w:t>
      </w:r>
      <w:r w:rsidRPr="00FA003E">
        <w:rPr>
          <w:rFonts w:ascii="Verdana" w:hAnsi="Verdana"/>
        </w:rPr>
        <w:t xml:space="preserve"> led the council members in the closing prayer using the Prayer for Canonization of Blessed Michael McGivney and</w:t>
      </w:r>
      <w:r>
        <w:rPr>
          <w:rFonts w:ascii="Verdana" w:hAnsi="Verdana"/>
        </w:rPr>
        <w:t xml:space="preserve"> remembering</w:t>
      </w:r>
      <w:r w:rsidRPr="00FA003E">
        <w:rPr>
          <w:rFonts w:ascii="Verdana" w:hAnsi="Verdana"/>
        </w:rPr>
        <w:t xml:space="preserve"> those on the council prayer list.  </w:t>
      </w:r>
    </w:p>
    <w:p w14:paraId="2220E102" w14:textId="77777777" w:rsidR="00143D43" w:rsidRPr="00FA003E" w:rsidRDefault="00143D43" w:rsidP="00143D43">
      <w:pPr>
        <w:spacing w:after="0" w:line="240" w:lineRule="auto"/>
        <w:rPr>
          <w:rFonts w:ascii="Verdana" w:hAnsi="Verdana"/>
        </w:rPr>
      </w:pPr>
    </w:p>
    <w:p w14:paraId="6264C871" w14:textId="77777777" w:rsidR="000D747B" w:rsidRPr="00137945" w:rsidRDefault="000D747B" w:rsidP="00143D43">
      <w:pPr>
        <w:spacing w:after="0" w:line="240" w:lineRule="auto"/>
        <w:rPr>
          <w:rFonts w:ascii="Verdana" w:hAnsi="Verdana"/>
          <w:color w:val="000000" w:themeColor="text1"/>
          <w:u w:val="single"/>
        </w:rPr>
      </w:pPr>
      <w:r w:rsidRPr="00137945">
        <w:rPr>
          <w:rFonts w:ascii="Verdana" w:hAnsi="Verdana"/>
          <w:color w:val="000000" w:themeColor="text1"/>
          <w:u w:val="single"/>
        </w:rPr>
        <w:t xml:space="preserve">Prayer for Canonization of Blessed Michael McGivney </w:t>
      </w:r>
    </w:p>
    <w:p w14:paraId="4F6A722A" w14:textId="77777777" w:rsidR="000D747B" w:rsidRDefault="000D747B" w:rsidP="00143D43">
      <w:pPr>
        <w:spacing w:after="0" w:line="240" w:lineRule="auto"/>
        <w:rPr>
          <w:rFonts w:ascii="Verdana" w:hAnsi="Verdana"/>
          <w:color w:val="000000" w:themeColor="text1"/>
        </w:rPr>
      </w:pPr>
      <w:r w:rsidRPr="00137945">
        <w:rPr>
          <w:rFonts w:ascii="Verdana" w:hAnsi="Verdana"/>
          <w:color w:val="000000" w:themeColor="text1"/>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w:t>
      </w:r>
      <w:r w:rsidR="00FC5C7B">
        <w:rPr>
          <w:rFonts w:ascii="Verdana" w:hAnsi="Verdana"/>
          <w:color w:val="000000" w:themeColor="text1"/>
        </w:rPr>
        <w:t>,</w:t>
      </w:r>
      <w:r w:rsidRPr="00137945">
        <w:rPr>
          <w:rFonts w:ascii="Verdana" w:hAnsi="Verdana"/>
          <w:color w:val="000000" w:themeColor="text1"/>
        </w:rPr>
        <w:t xml:space="preserve">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w:t>
      </w:r>
      <w:r w:rsidR="00A05EB5" w:rsidRPr="00137945">
        <w:rPr>
          <w:rFonts w:ascii="Verdana" w:hAnsi="Verdana"/>
          <w:color w:val="000000" w:themeColor="text1"/>
        </w:rPr>
        <w:t>our sick or in distress</w:t>
      </w:r>
      <w:r w:rsidRPr="00137945">
        <w:rPr>
          <w:rFonts w:ascii="Verdana" w:hAnsi="Verdana"/>
          <w:color w:val="000000" w:themeColor="text1"/>
        </w:rPr>
        <w:t>). Through Christ our Lord. Amen.</w:t>
      </w:r>
    </w:p>
    <w:p w14:paraId="41AA8A4D" w14:textId="77777777" w:rsidR="00143D43" w:rsidRPr="00137945" w:rsidRDefault="00143D43" w:rsidP="00143D43">
      <w:pPr>
        <w:spacing w:after="0" w:line="240" w:lineRule="auto"/>
        <w:rPr>
          <w:rFonts w:ascii="Verdana" w:hAnsi="Verdana"/>
          <w:color w:val="000000" w:themeColor="text1"/>
        </w:rPr>
      </w:pPr>
    </w:p>
    <w:p w14:paraId="46888C08" w14:textId="77777777" w:rsidR="00AE4FDF" w:rsidRDefault="00DC769D" w:rsidP="00143D43">
      <w:pPr>
        <w:spacing w:after="0" w:line="240" w:lineRule="auto"/>
        <w:rPr>
          <w:rFonts w:ascii="Verdana" w:hAnsi="Verdana"/>
          <w:b/>
          <w:bCs/>
        </w:rPr>
      </w:pPr>
      <w:r w:rsidRPr="00137945">
        <w:rPr>
          <w:rFonts w:ascii="Verdana" w:hAnsi="Verdana"/>
          <w:b/>
          <w:bCs/>
        </w:rPr>
        <w:t>16. Adjournment</w:t>
      </w:r>
      <w:r w:rsidR="00487BA7" w:rsidRPr="00137945">
        <w:rPr>
          <w:rFonts w:ascii="Verdana" w:hAnsi="Verdana"/>
          <w:b/>
          <w:bCs/>
        </w:rPr>
        <w:t xml:space="preserve"> </w:t>
      </w:r>
    </w:p>
    <w:p w14:paraId="7F70E37F" w14:textId="77777777" w:rsidR="00143D43" w:rsidRPr="00137945" w:rsidRDefault="00143D43" w:rsidP="00143D43">
      <w:pPr>
        <w:spacing w:after="0" w:line="240" w:lineRule="auto"/>
        <w:rPr>
          <w:rFonts w:ascii="Verdana" w:hAnsi="Verdana"/>
          <w:b/>
          <w:bCs/>
          <w:color w:val="FF0000"/>
        </w:rPr>
      </w:pPr>
    </w:p>
    <w:p w14:paraId="28D4821D" w14:textId="77777777" w:rsidR="00137945" w:rsidRPr="00FA003E" w:rsidRDefault="00137945" w:rsidP="00143D43">
      <w:pPr>
        <w:spacing w:after="0" w:line="240" w:lineRule="auto"/>
        <w:rPr>
          <w:rFonts w:ascii="Verdana" w:hAnsi="Verdana"/>
        </w:rPr>
      </w:pPr>
      <w:r w:rsidRPr="00FA003E">
        <w:rPr>
          <w:rFonts w:ascii="Verdana" w:hAnsi="Verdana"/>
        </w:rPr>
        <w:t xml:space="preserve">GK M. Bullock pronounced the meeting adjourned at </w:t>
      </w:r>
      <w:r>
        <w:rPr>
          <w:rFonts w:ascii="Verdana" w:hAnsi="Verdana"/>
        </w:rPr>
        <w:t>7</w:t>
      </w:r>
      <w:r w:rsidRPr="00FA003E">
        <w:rPr>
          <w:rFonts w:ascii="Verdana" w:hAnsi="Verdana"/>
        </w:rPr>
        <w:t>:</w:t>
      </w:r>
      <w:r>
        <w:rPr>
          <w:rFonts w:ascii="Verdana" w:hAnsi="Verdana"/>
        </w:rPr>
        <w:t>51</w:t>
      </w:r>
      <w:r w:rsidRPr="00FA003E">
        <w:rPr>
          <w:rFonts w:ascii="Verdana" w:hAnsi="Verdana"/>
        </w:rPr>
        <w:t xml:space="preserve"> PM.</w:t>
      </w:r>
    </w:p>
    <w:p w14:paraId="7B90597D" w14:textId="2B8D0D4D" w:rsidR="00137945" w:rsidRDefault="00137945" w:rsidP="00143D43">
      <w:pPr>
        <w:spacing w:after="0" w:line="240" w:lineRule="auto"/>
        <w:rPr>
          <w:rFonts w:ascii="Verdana" w:hAnsi="Verdana"/>
        </w:rPr>
      </w:pPr>
      <w:r w:rsidRPr="0020151A">
        <w:rPr>
          <w:rFonts w:ascii="Verdana" w:hAnsi="Verdana"/>
        </w:rPr>
        <w:t xml:space="preserve">Attendance: seventeen members attended the business meeting, including </w:t>
      </w:r>
      <w:r>
        <w:rPr>
          <w:rFonts w:ascii="Verdana" w:hAnsi="Verdana"/>
        </w:rPr>
        <w:t>three</w:t>
      </w:r>
      <w:r w:rsidRPr="0020151A">
        <w:rPr>
          <w:rFonts w:ascii="Verdana" w:hAnsi="Verdana"/>
        </w:rPr>
        <w:t xml:space="preserve"> Zoom participants. All </w:t>
      </w:r>
      <w:r w:rsidR="00A62AD0">
        <w:rPr>
          <w:rFonts w:ascii="Verdana" w:hAnsi="Verdana"/>
        </w:rPr>
        <w:t xml:space="preserve">assigned </w:t>
      </w:r>
      <w:r w:rsidRPr="0020151A">
        <w:rPr>
          <w:rFonts w:ascii="Verdana" w:hAnsi="Verdana"/>
        </w:rPr>
        <w:t xml:space="preserve">officers </w:t>
      </w:r>
      <w:r w:rsidR="00A62AD0">
        <w:rPr>
          <w:rFonts w:ascii="Verdana" w:hAnsi="Verdana"/>
        </w:rPr>
        <w:t xml:space="preserve">were present. The Advocate position is vacant. </w:t>
      </w:r>
      <w:r w:rsidRPr="00FA003E">
        <w:rPr>
          <w:rFonts w:ascii="Verdana" w:hAnsi="Verdana"/>
        </w:rPr>
        <w:t xml:space="preserve"> </w:t>
      </w:r>
    </w:p>
    <w:p w14:paraId="6BC61122" w14:textId="77777777" w:rsidR="00143D43" w:rsidRDefault="00143D43" w:rsidP="00143D43">
      <w:pPr>
        <w:spacing w:after="0" w:line="240" w:lineRule="auto"/>
        <w:rPr>
          <w:rFonts w:ascii="Verdana" w:hAnsi="Verdana"/>
        </w:rPr>
      </w:pPr>
    </w:p>
    <w:p w14:paraId="288C47F4" w14:textId="77777777" w:rsidR="00143D43" w:rsidRDefault="00143D43">
      <w:pPr>
        <w:rPr>
          <w:rFonts w:ascii="Verdana" w:hAnsi="Verdana"/>
        </w:rPr>
      </w:pPr>
      <w:r>
        <w:rPr>
          <w:rFonts w:ascii="Verdana" w:hAnsi="Verdana"/>
        </w:rPr>
        <w:br w:type="page"/>
      </w:r>
    </w:p>
    <w:p w14:paraId="28B12632" w14:textId="77777777" w:rsidR="00143D43" w:rsidRDefault="00143D43" w:rsidP="00143D43">
      <w:pPr>
        <w:spacing w:after="0" w:line="240" w:lineRule="auto"/>
        <w:rPr>
          <w:rFonts w:ascii="Verdana" w:hAnsi="Verdana"/>
        </w:rPr>
      </w:pPr>
    </w:p>
    <w:p w14:paraId="2F131BBD" w14:textId="77777777" w:rsidR="00143D43" w:rsidRDefault="00143D43" w:rsidP="00143D43">
      <w:pPr>
        <w:jc w:val="center"/>
        <w:rPr>
          <w:rFonts w:ascii="Times New Roman" w:hAnsi="Times New Roman" w:cs="Times New Roman"/>
          <w:sz w:val="32"/>
          <w:szCs w:val="32"/>
        </w:rPr>
      </w:pPr>
      <w:r>
        <w:rPr>
          <w:rFonts w:ascii="Times New Roman" w:hAnsi="Times New Roman" w:cs="Times New Roman"/>
          <w:sz w:val="32"/>
          <w:szCs w:val="32"/>
        </w:rPr>
        <w:t>Treasurer</w:t>
      </w:r>
      <w:r w:rsidR="00FC5C7B">
        <w:rPr>
          <w:rFonts w:ascii="Times New Roman" w:hAnsi="Times New Roman" w:cs="Times New Roman"/>
          <w:sz w:val="32"/>
          <w:szCs w:val="32"/>
        </w:rPr>
        <w:t>'</w:t>
      </w:r>
      <w:r>
        <w:rPr>
          <w:rFonts w:ascii="Times New Roman" w:hAnsi="Times New Roman" w:cs="Times New Roman"/>
          <w:sz w:val="32"/>
          <w:szCs w:val="32"/>
        </w:rPr>
        <w:t>s Report – January 2025</w:t>
      </w:r>
    </w:p>
    <w:p w14:paraId="0B1BF7C2"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01/02</w:t>
      </w:r>
      <w:r>
        <w:rPr>
          <w:rFonts w:ascii="Times New Roman" w:hAnsi="Times New Roman" w:cs="Times New Roman"/>
          <w:sz w:val="32"/>
          <w:szCs w:val="32"/>
        </w:rPr>
        <w:tab/>
      </w:r>
      <w:r>
        <w:rPr>
          <w:rFonts w:ascii="Times New Roman" w:hAnsi="Times New Roman" w:cs="Times New Roman"/>
          <w:sz w:val="32"/>
          <w:szCs w:val="32"/>
        </w:rPr>
        <w:tab/>
        <w:t>Webb Mason – Council Supplies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color w:val="C00000"/>
          <w:sz w:val="32"/>
          <w:szCs w:val="32"/>
        </w:rPr>
        <w:t>$125.78</w:t>
      </w:r>
    </w:p>
    <w:p w14:paraId="4AFC75A3"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01/03</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Interest</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$0.13</w:t>
      </w:r>
    </w:p>
    <w:p w14:paraId="5239D5D7"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01/07 #8211</w:t>
      </w:r>
      <w:r>
        <w:rPr>
          <w:rFonts w:ascii="Times New Roman" w:hAnsi="Times New Roman" w:cs="Times New Roman"/>
          <w:color w:val="000000" w:themeColor="text1"/>
          <w:sz w:val="32"/>
          <w:szCs w:val="32"/>
        </w:rPr>
        <w:tab/>
        <w:t>Mike Bullock – COR supplies</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$108.18</w:t>
      </w:r>
    </w:p>
    <w:p w14:paraId="0FCD7AF7"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01/07 #8213</w:t>
      </w:r>
      <w:r>
        <w:rPr>
          <w:rFonts w:ascii="Times New Roman" w:hAnsi="Times New Roman" w:cs="Times New Roman"/>
          <w:sz w:val="32"/>
          <w:szCs w:val="32"/>
        </w:rPr>
        <w:tab/>
        <w:t>K of C Supreme – Per Capita</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color w:val="C00000"/>
          <w:sz w:val="32"/>
          <w:szCs w:val="32"/>
        </w:rPr>
        <w:t>$216.00</w:t>
      </w:r>
    </w:p>
    <w:p w14:paraId="58F311BF"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01/07 #8214</w:t>
      </w:r>
      <w:r>
        <w:rPr>
          <w:rFonts w:ascii="Times New Roman" w:hAnsi="Times New Roman" w:cs="Times New Roman"/>
          <w:color w:val="000000" w:themeColor="text1"/>
          <w:sz w:val="32"/>
          <w:szCs w:val="32"/>
        </w:rPr>
        <w:tab/>
        <w:t>Ray Michaud – Supreme Supplies</w:t>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$38.81</w:t>
      </w:r>
    </w:p>
    <w:p w14:paraId="7FFCB92E"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01/07 8215</w:t>
      </w:r>
      <w:r>
        <w:rPr>
          <w:rFonts w:ascii="Times New Roman" w:hAnsi="Times New Roman" w:cs="Times New Roman"/>
          <w:color w:val="000000" w:themeColor="text1"/>
          <w:sz w:val="32"/>
          <w:szCs w:val="32"/>
        </w:rPr>
        <w:tab/>
        <w:t>Steve Shover – Office Supplies</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$32.09</w:t>
      </w:r>
    </w:p>
    <w:p w14:paraId="1D591006" w14:textId="77777777" w:rsidR="00143D43" w:rsidRDefault="00143D43" w:rsidP="00143D43">
      <w:pPr>
        <w:rPr>
          <w:rFonts w:ascii="Times New Roman" w:hAnsi="Times New Roman" w:cs="Times New Roman"/>
          <w:sz w:val="32"/>
          <w:szCs w:val="32"/>
        </w:rPr>
      </w:pPr>
      <w:r>
        <w:rPr>
          <w:rFonts w:ascii="Times New Roman" w:hAnsi="Times New Roman" w:cs="Times New Roman"/>
          <w:sz w:val="32"/>
          <w:szCs w:val="32"/>
        </w:rPr>
        <w:t>01/09</w:t>
      </w:r>
      <w:r>
        <w:rPr>
          <w:rFonts w:ascii="Times New Roman" w:hAnsi="Times New Roman" w:cs="Times New Roman"/>
          <w:sz w:val="32"/>
          <w:szCs w:val="32"/>
        </w:rPr>
        <w:tab/>
      </w:r>
      <w:r>
        <w:rPr>
          <w:rFonts w:ascii="Times New Roman" w:hAnsi="Times New Roman" w:cs="Times New Roman"/>
          <w:sz w:val="32"/>
          <w:szCs w:val="32"/>
        </w:rPr>
        <w:tab/>
        <w:t>Membership Dues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$70.00</w:t>
      </w:r>
    </w:p>
    <w:p w14:paraId="7CC888D2" w14:textId="77777777" w:rsidR="00143D43" w:rsidRDefault="00143D43" w:rsidP="00143D43">
      <w:pPr>
        <w:rPr>
          <w:rFonts w:ascii="Times New Roman" w:hAnsi="Times New Roman" w:cs="Times New Roman"/>
          <w:sz w:val="32"/>
          <w:szCs w:val="32"/>
        </w:rPr>
      </w:pPr>
      <w:r>
        <w:rPr>
          <w:rFonts w:ascii="Times New Roman" w:hAnsi="Times New Roman" w:cs="Times New Roman"/>
          <w:sz w:val="32"/>
          <w:szCs w:val="32"/>
        </w:rPr>
        <w:t>01/10</w:t>
      </w:r>
      <w:r>
        <w:rPr>
          <w:rFonts w:ascii="Times New Roman" w:hAnsi="Times New Roman" w:cs="Times New Roman"/>
          <w:sz w:val="32"/>
          <w:szCs w:val="32"/>
        </w:rPr>
        <w:tab/>
      </w:r>
      <w:r>
        <w:rPr>
          <w:rFonts w:ascii="Times New Roman" w:hAnsi="Times New Roman" w:cs="Times New Roman"/>
          <w:sz w:val="32"/>
          <w:szCs w:val="32"/>
        </w:rPr>
        <w:tab/>
        <w:t>Membership Dues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$90.00</w:t>
      </w:r>
    </w:p>
    <w:p w14:paraId="3435EDE8" w14:textId="77777777" w:rsidR="00143D43" w:rsidRDefault="00143D43" w:rsidP="00143D43">
      <w:pPr>
        <w:rPr>
          <w:rFonts w:ascii="Times New Roman" w:hAnsi="Times New Roman" w:cs="Times New Roman"/>
          <w:sz w:val="32"/>
          <w:szCs w:val="32"/>
        </w:rPr>
      </w:pPr>
      <w:r>
        <w:rPr>
          <w:rFonts w:ascii="Times New Roman" w:hAnsi="Times New Roman" w:cs="Times New Roman"/>
          <w:sz w:val="32"/>
          <w:szCs w:val="32"/>
        </w:rPr>
        <w:t xml:space="preserve">01/10 </w:t>
      </w:r>
      <w:r>
        <w:rPr>
          <w:rFonts w:ascii="Times New Roman" w:hAnsi="Times New Roman" w:cs="Times New Roman"/>
          <w:sz w:val="32"/>
          <w:szCs w:val="32"/>
        </w:rPr>
        <w:tab/>
      </w:r>
      <w:r>
        <w:rPr>
          <w:rFonts w:ascii="Times New Roman" w:hAnsi="Times New Roman" w:cs="Times New Roman"/>
          <w:sz w:val="32"/>
          <w:szCs w:val="32"/>
        </w:rPr>
        <w:tab/>
        <w:t>Council Dinners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$100.00</w:t>
      </w:r>
    </w:p>
    <w:p w14:paraId="13F49C73"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01/14</w:t>
      </w:r>
      <w:r>
        <w:rPr>
          <w:rFonts w:ascii="Times New Roman" w:hAnsi="Times New Roman" w:cs="Times New Roman"/>
          <w:sz w:val="32"/>
          <w:szCs w:val="32"/>
        </w:rPr>
        <w:tab/>
      </w:r>
      <w:r>
        <w:rPr>
          <w:rFonts w:ascii="Times New Roman" w:hAnsi="Times New Roman" w:cs="Times New Roman"/>
          <w:sz w:val="32"/>
          <w:szCs w:val="32"/>
        </w:rPr>
        <w:tab/>
        <w:t>Best Bingo Supplies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color w:val="C00000"/>
          <w:sz w:val="32"/>
          <w:szCs w:val="32"/>
        </w:rPr>
        <w:t>$196.51</w:t>
      </w:r>
    </w:p>
    <w:p w14:paraId="2A229FFA"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color w:val="000000" w:themeColor="text1"/>
          <w:sz w:val="32"/>
          <w:szCs w:val="32"/>
        </w:rPr>
        <w:t>01/15 #8217</w:t>
      </w:r>
      <w:r>
        <w:rPr>
          <w:rFonts w:ascii="Times New Roman" w:hAnsi="Times New Roman" w:cs="Times New Roman"/>
          <w:color w:val="000000" w:themeColor="text1"/>
          <w:sz w:val="32"/>
          <w:szCs w:val="32"/>
        </w:rPr>
        <w:tab/>
        <w:t>Dave Martin -Bingo Kitchen</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C00000"/>
          <w:sz w:val="32"/>
          <w:szCs w:val="32"/>
        </w:rPr>
        <w:t>$37.93</w:t>
      </w:r>
    </w:p>
    <w:p w14:paraId="0D5FF624" w14:textId="77777777" w:rsidR="00143D43" w:rsidRDefault="00143D43" w:rsidP="00143D43">
      <w:pPr>
        <w:rPr>
          <w:rFonts w:ascii="Times New Roman" w:hAnsi="Times New Roman" w:cs="Times New Roman"/>
          <w:color w:val="C00000"/>
          <w:sz w:val="32"/>
          <w:szCs w:val="32"/>
        </w:rPr>
      </w:pPr>
      <w:r>
        <w:rPr>
          <w:rFonts w:ascii="Times New Roman" w:hAnsi="Times New Roman" w:cs="Times New Roman"/>
          <w:sz w:val="32"/>
          <w:szCs w:val="32"/>
        </w:rPr>
        <w:t>01/17 #8218</w:t>
      </w:r>
      <w:r>
        <w:rPr>
          <w:rFonts w:ascii="Times New Roman" w:hAnsi="Times New Roman" w:cs="Times New Roman"/>
          <w:sz w:val="32"/>
          <w:szCs w:val="32"/>
        </w:rPr>
        <w:tab/>
        <w:t>Bernie Prendergast – Masses/Cards</w:t>
      </w:r>
      <w:r>
        <w:rPr>
          <w:rFonts w:ascii="Times New Roman" w:hAnsi="Times New Roman" w:cs="Times New Roman"/>
          <w:sz w:val="32"/>
          <w:szCs w:val="32"/>
        </w:rPr>
        <w:tab/>
      </w:r>
      <w:r>
        <w:rPr>
          <w:rFonts w:ascii="Times New Roman" w:hAnsi="Times New Roman" w:cs="Times New Roman"/>
          <w:color w:val="C00000"/>
          <w:sz w:val="32"/>
          <w:szCs w:val="32"/>
        </w:rPr>
        <w:t>$247.53</w:t>
      </w:r>
    </w:p>
    <w:p w14:paraId="35727F06"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01/16</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Membership</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$90.00</w:t>
      </w:r>
    </w:p>
    <w:p w14:paraId="047FC8A6"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01/17 </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Bingo Deposit</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tab/>
        <w:t>$571.00</w:t>
      </w:r>
    </w:p>
    <w:p w14:paraId="35413603" w14:textId="77777777" w:rsidR="00143D43" w:rsidRDefault="00143D43" w:rsidP="00143D43">
      <w:pPr>
        <w:rPr>
          <w:rFonts w:ascii="Times New Roman" w:hAnsi="Times New Roman" w:cs="Times New Roman"/>
          <w:color w:val="000000" w:themeColor="text1"/>
          <w:sz w:val="32"/>
          <w:szCs w:val="32"/>
        </w:rPr>
      </w:pPr>
    </w:p>
    <w:p w14:paraId="21C1E34A" w14:textId="77777777" w:rsidR="00143D43"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Balance in Checking</w:t>
      </w:r>
      <w:proofErr w:type="gramStart"/>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ab/>
        <w:t>$</w:t>
      </w:r>
      <w:proofErr w:type="gramEnd"/>
      <w:r>
        <w:rPr>
          <w:rFonts w:ascii="Times New Roman" w:hAnsi="Times New Roman" w:cs="Times New Roman"/>
          <w:color w:val="000000" w:themeColor="text1"/>
          <w:sz w:val="32"/>
          <w:szCs w:val="32"/>
        </w:rPr>
        <w:t>15,089.39</w:t>
      </w:r>
    </w:p>
    <w:p w14:paraId="26394B53" w14:textId="77777777" w:rsidR="00143D43" w:rsidRDefault="00143D43" w:rsidP="00143D43">
      <w:pPr>
        <w:rPr>
          <w:rFonts w:ascii="Times New Roman" w:hAnsi="Times New Roman" w:cs="Times New Roman"/>
          <w:color w:val="000000" w:themeColor="text1"/>
          <w:sz w:val="32"/>
          <w:szCs w:val="32"/>
        </w:rPr>
      </w:pPr>
    </w:p>
    <w:p w14:paraId="7F0B86E4" w14:textId="77777777" w:rsidR="00143D43" w:rsidRPr="005B2C0A" w:rsidRDefault="00143D43" w:rsidP="00143D4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Camp Ta Kum Ta Account Balance: $6408.27 (as of 2/5/25)</w:t>
      </w:r>
    </w:p>
    <w:p w14:paraId="7842CD90" w14:textId="77777777" w:rsidR="00143D43" w:rsidRPr="0004428F" w:rsidRDefault="00143D43" w:rsidP="00143D43">
      <w:pPr>
        <w:rPr>
          <w:rFonts w:ascii="Times New Roman" w:hAnsi="Times New Roman" w:cs="Times New Roman"/>
          <w:color w:val="C00000"/>
          <w:sz w:val="32"/>
          <w:szCs w:val="32"/>
        </w:rPr>
      </w:pPr>
    </w:p>
    <w:p w14:paraId="35D50D84" w14:textId="77777777" w:rsidR="00896FEA" w:rsidRPr="00404238" w:rsidRDefault="00896FEA" w:rsidP="00896FEA">
      <w:pPr>
        <w:rPr>
          <w:rFonts w:ascii="Verdana" w:hAnsi="Verdana"/>
          <w:color w:val="FF0000"/>
          <w:sz w:val="24"/>
          <w:szCs w:val="24"/>
        </w:rPr>
      </w:pPr>
    </w:p>
    <w:sectPr w:rsidR="00896FEA" w:rsidRPr="00404238" w:rsidSect="00B02134">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232E" w14:textId="77777777" w:rsidR="00D44223" w:rsidRDefault="00D44223" w:rsidP="00896FEA">
      <w:pPr>
        <w:spacing w:after="0" w:line="240" w:lineRule="auto"/>
      </w:pPr>
      <w:r>
        <w:separator/>
      </w:r>
    </w:p>
  </w:endnote>
  <w:endnote w:type="continuationSeparator" w:id="0">
    <w:p w14:paraId="4D370C60" w14:textId="77777777" w:rsidR="00D44223" w:rsidRDefault="00D44223" w:rsidP="00896FEA">
      <w:pPr>
        <w:spacing w:after="0" w:line="240" w:lineRule="auto"/>
      </w:pPr>
      <w:r>
        <w:continuationSeparator/>
      </w:r>
    </w:p>
  </w:endnote>
  <w:endnote w:type="continuationNotice" w:id="1">
    <w:p w14:paraId="3A64EF7C" w14:textId="77777777" w:rsidR="00D44223" w:rsidRDefault="00D44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830226"/>
      <w:docPartObj>
        <w:docPartGallery w:val="Page Numbers (Bottom of Page)"/>
        <w:docPartUnique/>
      </w:docPartObj>
    </w:sdtPr>
    <w:sdtEndPr>
      <w:rPr>
        <w:noProof/>
      </w:rPr>
    </w:sdtEndPr>
    <w:sdtContent>
      <w:p w14:paraId="7128CE53" w14:textId="77777777" w:rsidR="00560680" w:rsidRDefault="0056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803FB0" w14:textId="77777777" w:rsidR="00560680" w:rsidRDefault="00560680">
    <w:pPr>
      <w:pStyle w:val="Footer"/>
    </w:pPr>
  </w:p>
  <w:p w14:paraId="64180E63"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8F1A" w14:textId="77777777" w:rsidR="00D44223" w:rsidRDefault="00D44223" w:rsidP="00896FEA">
      <w:pPr>
        <w:spacing w:after="0" w:line="240" w:lineRule="auto"/>
      </w:pPr>
      <w:r>
        <w:separator/>
      </w:r>
    </w:p>
  </w:footnote>
  <w:footnote w:type="continuationSeparator" w:id="0">
    <w:p w14:paraId="539A5E92" w14:textId="77777777" w:rsidR="00D44223" w:rsidRDefault="00D44223" w:rsidP="00896FEA">
      <w:pPr>
        <w:spacing w:after="0" w:line="240" w:lineRule="auto"/>
      </w:pPr>
      <w:r>
        <w:continuationSeparator/>
      </w:r>
    </w:p>
  </w:footnote>
  <w:footnote w:type="continuationNotice" w:id="1">
    <w:p w14:paraId="5E662DDD" w14:textId="77777777" w:rsidR="00D44223" w:rsidRDefault="00D44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9E80" w14:textId="77777777" w:rsidR="00560680" w:rsidRDefault="00560680" w:rsidP="00896FEA">
    <w:pPr>
      <w:pStyle w:val="Header"/>
      <w:jc w:val="center"/>
      <w:rPr>
        <w:b/>
        <w:bCs/>
        <w:sz w:val="36"/>
        <w:szCs w:val="36"/>
      </w:rPr>
    </w:pPr>
    <w:r w:rsidRPr="00896FEA">
      <w:rPr>
        <w:b/>
        <w:bCs/>
        <w:sz w:val="36"/>
        <w:szCs w:val="36"/>
      </w:rPr>
      <w:t xml:space="preserve">Council </w:t>
    </w:r>
    <w:r w:rsidR="00936EFF">
      <w:rPr>
        <w:b/>
        <w:bCs/>
        <w:sz w:val="36"/>
        <w:szCs w:val="36"/>
      </w:rPr>
      <w:t xml:space="preserve">7525 </w:t>
    </w:r>
    <w:r w:rsidRPr="00896FEA">
      <w:rPr>
        <w:b/>
        <w:bCs/>
        <w:sz w:val="36"/>
        <w:szCs w:val="36"/>
      </w:rPr>
      <w:t>Meeting</w:t>
    </w:r>
    <w:r w:rsidR="00936EFF">
      <w:rPr>
        <w:b/>
        <w:bCs/>
        <w:sz w:val="36"/>
        <w:szCs w:val="36"/>
      </w:rPr>
      <w:t xml:space="preserve"> Minutes</w:t>
    </w:r>
  </w:p>
  <w:p w14:paraId="329C5850" w14:textId="77777777" w:rsidR="001761EF" w:rsidRDefault="001C1C57" w:rsidP="00041438">
    <w:pPr>
      <w:pStyle w:val="Header"/>
      <w:jc w:val="center"/>
    </w:pPr>
    <w:r>
      <w:rPr>
        <w:b/>
        <w:bCs/>
        <w:sz w:val="36"/>
        <w:szCs w:val="36"/>
      </w:rPr>
      <w:t>February 13</w:t>
    </w:r>
    <w:r w:rsidR="008F2BCC">
      <w:rPr>
        <w:b/>
        <w:bCs/>
        <w:sz w:val="36"/>
        <w:szCs w:val="36"/>
      </w:rPr>
      <w:t>, 202</w:t>
    </w:r>
    <w:r w:rsidR="0004529E">
      <w:rPr>
        <w:b/>
        <w:bCs/>
        <w:sz w:val="36"/>
        <w:szCs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DA87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539407" o:spid="_x0000_i1025" type="#_x0000_t75" style="width:11.5pt;height:5.75pt;visibility:visible;mso-wrap-style:square">
            <v:imagedata r:id="rId1" o:title=""/>
          </v:shape>
        </w:pict>
      </mc:Choice>
      <mc:Fallback>
        <w:drawing>
          <wp:inline distT="0" distB="0" distL="0" distR="0" wp14:anchorId="0E19D7D1" wp14:editId="10793622">
            <wp:extent cx="146050" cy="73025"/>
            <wp:effectExtent l="0" t="0" r="0" b="0"/>
            <wp:docPr id="194539407" name="Picture 19453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2779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730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03BA2163"/>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D4643"/>
    <w:multiLevelType w:val="hybridMultilevel"/>
    <w:tmpl w:val="8C8EA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40670"/>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CA6595"/>
    <w:multiLevelType w:val="hybridMultilevel"/>
    <w:tmpl w:val="DD8000A0"/>
    <w:lvl w:ilvl="0" w:tplc="037E3D8C">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831AE3E2">
      <w:numFmt w:val="bullet"/>
      <w:lvlText w:val=""/>
      <w:lvlJc w:val="left"/>
      <w:pPr>
        <w:ind w:left="1540" w:hanging="351"/>
      </w:pPr>
      <w:rPr>
        <w:rFonts w:ascii="Symbol" w:eastAsia="Symbol" w:hAnsi="Symbol" w:cs="Symbol" w:hint="default"/>
        <w:w w:val="100"/>
        <w:lang w:val="en-US" w:eastAsia="en-US" w:bidi="ar-SA"/>
      </w:rPr>
    </w:lvl>
    <w:lvl w:ilvl="2" w:tplc="D8082BBC">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440E2720">
      <w:numFmt w:val="bullet"/>
      <w:lvlText w:val="•"/>
      <w:lvlJc w:val="left"/>
      <w:pPr>
        <w:ind w:left="1920" w:hanging="360"/>
      </w:pPr>
      <w:rPr>
        <w:rFonts w:hint="default"/>
        <w:lang w:val="en-US" w:eastAsia="en-US" w:bidi="ar-SA"/>
      </w:rPr>
    </w:lvl>
    <w:lvl w:ilvl="4" w:tplc="5BB46CB8">
      <w:numFmt w:val="bullet"/>
      <w:lvlText w:val="•"/>
      <w:lvlJc w:val="left"/>
      <w:pPr>
        <w:ind w:left="3100" w:hanging="360"/>
      </w:pPr>
      <w:rPr>
        <w:rFonts w:hint="default"/>
        <w:lang w:val="en-US" w:eastAsia="en-US" w:bidi="ar-SA"/>
      </w:rPr>
    </w:lvl>
    <w:lvl w:ilvl="5" w:tplc="4AFE5DE8">
      <w:numFmt w:val="bullet"/>
      <w:lvlText w:val="•"/>
      <w:lvlJc w:val="left"/>
      <w:pPr>
        <w:ind w:left="4280" w:hanging="360"/>
      </w:pPr>
      <w:rPr>
        <w:rFonts w:hint="default"/>
        <w:lang w:val="en-US" w:eastAsia="en-US" w:bidi="ar-SA"/>
      </w:rPr>
    </w:lvl>
    <w:lvl w:ilvl="6" w:tplc="F410960C">
      <w:numFmt w:val="bullet"/>
      <w:lvlText w:val="•"/>
      <w:lvlJc w:val="left"/>
      <w:pPr>
        <w:ind w:left="5460" w:hanging="360"/>
      </w:pPr>
      <w:rPr>
        <w:rFonts w:hint="default"/>
        <w:lang w:val="en-US" w:eastAsia="en-US" w:bidi="ar-SA"/>
      </w:rPr>
    </w:lvl>
    <w:lvl w:ilvl="7" w:tplc="E03AA5EC">
      <w:numFmt w:val="bullet"/>
      <w:lvlText w:val="•"/>
      <w:lvlJc w:val="left"/>
      <w:pPr>
        <w:ind w:left="6640" w:hanging="360"/>
      </w:pPr>
      <w:rPr>
        <w:rFonts w:hint="default"/>
        <w:lang w:val="en-US" w:eastAsia="en-US" w:bidi="ar-SA"/>
      </w:rPr>
    </w:lvl>
    <w:lvl w:ilvl="8" w:tplc="E340A3BA">
      <w:numFmt w:val="bullet"/>
      <w:lvlText w:val="•"/>
      <w:lvlJc w:val="left"/>
      <w:pPr>
        <w:ind w:left="7820" w:hanging="360"/>
      </w:pPr>
      <w:rPr>
        <w:rFonts w:hint="default"/>
        <w:lang w:val="en-US" w:eastAsia="en-US" w:bidi="ar-SA"/>
      </w:rPr>
    </w:lvl>
  </w:abstractNum>
  <w:abstractNum w:abstractNumId="8" w15:restartNumberingAfterBreak="0">
    <w:nsid w:val="25B00605"/>
    <w:multiLevelType w:val="hybridMultilevel"/>
    <w:tmpl w:val="4D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7248"/>
    <w:multiLevelType w:val="hybridMultilevel"/>
    <w:tmpl w:val="1632DA42"/>
    <w:lvl w:ilvl="0" w:tplc="98744536">
      <w:start w:val="1"/>
      <w:numFmt w:val="decimal"/>
      <w:lvlText w:val="%1."/>
      <w:lvlJc w:val="left"/>
      <w:pPr>
        <w:ind w:left="720" w:hanging="360"/>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FC0B45"/>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869BD"/>
    <w:multiLevelType w:val="hybridMultilevel"/>
    <w:tmpl w:val="62585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56547E"/>
    <w:multiLevelType w:val="hybridMultilevel"/>
    <w:tmpl w:val="625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9795A"/>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8"/>
  </w:num>
  <w:num w:numId="6" w16cid:durableId="829977251">
    <w:abstractNumId w:val="10"/>
  </w:num>
  <w:num w:numId="7" w16cid:durableId="594674850">
    <w:abstractNumId w:val="13"/>
  </w:num>
  <w:num w:numId="8" w16cid:durableId="1994138624">
    <w:abstractNumId w:val="7"/>
  </w:num>
  <w:num w:numId="9" w16cid:durableId="262804428">
    <w:abstractNumId w:val="12"/>
  </w:num>
  <w:num w:numId="10" w16cid:durableId="1359966976">
    <w:abstractNumId w:val="11"/>
  </w:num>
  <w:num w:numId="11" w16cid:durableId="712534720">
    <w:abstractNumId w:val="6"/>
  </w:num>
  <w:num w:numId="12" w16cid:durableId="2041737296">
    <w:abstractNumId w:val="4"/>
  </w:num>
  <w:num w:numId="13" w16cid:durableId="265580521">
    <w:abstractNumId w:val="9"/>
  </w:num>
  <w:num w:numId="14" w16cid:durableId="1312901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DI0tzSyNDIxNLBU0lEKTi0uzszPAykwqgUAfJYReCwAAAA="/>
  </w:docVars>
  <w:rsids>
    <w:rsidRoot w:val="00896FEA"/>
    <w:rsid w:val="0000109A"/>
    <w:rsid w:val="00005419"/>
    <w:rsid w:val="000074A8"/>
    <w:rsid w:val="00007EC3"/>
    <w:rsid w:val="00014766"/>
    <w:rsid w:val="0001605B"/>
    <w:rsid w:val="00016306"/>
    <w:rsid w:val="000173CC"/>
    <w:rsid w:val="00022829"/>
    <w:rsid w:val="00023415"/>
    <w:rsid w:val="000239C6"/>
    <w:rsid w:val="00035184"/>
    <w:rsid w:val="0003624A"/>
    <w:rsid w:val="00040303"/>
    <w:rsid w:val="00041438"/>
    <w:rsid w:val="00042800"/>
    <w:rsid w:val="00042837"/>
    <w:rsid w:val="0004529E"/>
    <w:rsid w:val="000472C4"/>
    <w:rsid w:val="00050A51"/>
    <w:rsid w:val="00051079"/>
    <w:rsid w:val="00057334"/>
    <w:rsid w:val="00062D9E"/>
    <w:rsid w:val="00063DA7"/>
    <w:rsid w:val="00072137"/>
    <w:rsid w:val="000753AA"/>
    <w:rsid w:val="000809A9"/>
    <w:rsid w:val="000841A4"/>
    <w:rsid w:val="000938CD"/>
    <w:rsid w:val="00094BBC"/>
    <w:rsid w:val="00096C3E"/>
    <w:rsid w:val="000A4383"/>
    <w:rsid w:val="000A580D"/>
    <w:rsid w:val="000B1846"/>
    <w:rsid w:val="000B459B"/>
    <w:rsid w:val="000B65EB"/>
    <w:rsid w:val="000B6F53"/>
    <w:rsid w:val="000C33C0"/>
    <w:rsid w:val="000C41D8"/>
    <w:rsid w:val="000C6DE4"/>
    <w:rsid w:val="000D0169"/>
    <w:rsid w:val="000D162C"/>
    <w:rsid w:val="000D6125"/>
    <w:rsid w:val="000D747B"/>
    <w:rsid w:val="000E0885"/>
    <w:rsid w:val="000E1DC9"/>
    <w:rsid w:val="000E2C14"/>
    <w:rsid w:val="000E5FC2"/>
    <w:rsid w:val="000E6703"/>
    <w:rsid w:val="000E6988"/>
    <w:rsid w:val="000E6A60"/>
    <w:rsid w:val="000F170B"/>
    <w:rsid w:val="000F6710"/>
    <w:rsid w:val="000F736F"/>
    <w:rsid w:val="00100E69"/>
    <w:rsid w:val="0010615F"/>
    <w:rsid w:val="00106A27"/>
    <w:rsid w:val="00114B68"/>
    <w:rsid w:val="00114CFD"/>
    <w:rsid w:val="00116AB6"/>
    <w:rsid w:val="0011729D"/>
    <w:rsid w:val="00125BFC"/>
    <w:rsid w:val="00127051"/>
    <w:rsid w:val="00131460"/>
    <w:rsid w:val="00131ABB"/>
    <w:rsid w:val="00137945"/>
    <w:rsid w:val="00141ED6"/>
    <w:rsid w:val="00143D43"/>
    <w:rsid w:val="00144015"/>
    <w:rsid w:val="0015238B"/>
    <w:rsid w:val="001536AB"/>
    <w:rsid w:val="00154272"/>
    <w:rsid w:val="0015684C"/>
    <w:rsid w:val="00157B5A"/>
    <w:rsid w:val="00161447"/>
    <w:rsid w:val="00166821"/>
    <w:rsid w:val="00171D67"/>
    <w:rsid w:val="001744C0"/>
    <w:rsid w:val="00174D5F"/>
    <w:rsid w:val="001761EF"/>
    <w:rsid w:val="0017725D"/>
    <w:rsid w:val="00180650"/>
    <w:rsid w:val="00193DA3"/>
    <w:rsid w:val="00195584"/>
    <w:rsid w:val="001A3F99"/>
    <w:rsid w:val="001A449E"/>
    <w:rsid w:val="001B3CFF"/>
    <w:rsid w:val="001B4508"/>
    <w:rsid w:val="001C1C57"/>
    <w:rsid w:val="001C3FA2"/>
    <w:rsid w:val="001F28D4"/>
    <w:rsid w:val="00203EB4"/>
    <w:rsid w:val="00204E0A"/>
    <w:rsid w:val="00204E4A"/>
    <w:rsid w:val="002063A4"/>
    <w:rsid w:val="0021416B"/>
    <w:rsid w:val="00215ADB"/>
    <w:rsid w:val="00216204"/>
    <w:rsid w:val="002163A5"/>
    <w:rsid w:val="00216C05"/>
    <w:rsid w:val="0021700F"/>
    <w:rsid w:val="002171E5"/>
    <w:rsid w:val="002173F2"/>
    <w:rsid w:val="002239BE"/>
    <w:rsid w:val="00224501"/>
    <w:rsid w:val="00234306"/>
    <w:rsid w:val="00234543"/>
    <w:rsid w:val="002346AE"/>
    <w:rsid w:val="00236934"/>
    <w:rsid w:val="0023715B"/>
    <w:rsid w:val="00240042"/>
    <w:rsid w:val="002403B5"/>
    <w:rsid w:val="002404C2"/>
    <w:rsid w:val="00245D75"/>
    <w:rsid w:val="00251B83"/>
    <w:rsid w:val="00253A01"/>
    <w:rsid w:val="002545BC"/>
    <w:rsid w:val="00256A11"/>
    <w:rsid w:val="0027138E"/>
    <w:rsid w:val="002721C7"/>
    <w:rsid w:val="00276E74"/>
    <w:rsid w:val="0028044B"/>
    <w:rsid w:val="0028453B"/>
    <w:rsid w:val="00287731"/>
    <w:rsid w:val="00291347"/>
    <w:rsid w:val="00292F59"/>
    <w:rsid w:val="0029428F"/>
    <w:rsid w:val="00295BDC"/>
    <w:rsid w:val="00296800"/>
    <w:rsid w:val="002A03F4"/>
    <w:rsid w:val="002A237D"/>
    <w:rsid w:val="002A517B"/>
    <w:rsid w:val="002A6B0A"/>
    <w:rsid w:val="002A7C16"/>
    <w:rsid w:val="002B215A"/>
    <w:rsid w:val="002B2D2A"/>
    <w:rsid w:val="002B5FEE"/>
    <w:rsid w:val="002B7207"/>
    <w:rsid w:val="002B79D6"/>
    <w:rsid w:val="002B7F40"/>
    <w:rsid w:val="002C1D5C"/>
    <w:rsid w:val="002C4F3A"/>
    <w:rsid w:val="002C6DCC"/>
    <w:rsid w:val="002C755E"/>
    <w:rsid w:val="002D6A3C"/>
    <w:rsid w:val="002E0DFF"/>
    <w:rsid w:val="002E3CEA"/>
    <w:rsid w:val="002E6E58"/>
    <w:rsid w:val="002F005A"/>
    <w:rsid w:val="002F51E0"/>
    <w:rsid w:val="002F6315"/>
    <w:rsid w:val="00302532"/>
    <w:rsid w:val="00303769"/>
    <w:rsid w:val="00303A13"/>
    <w:rsid w:val="00312DB7"/>
    <w:rsid w:val="00316E84"/>
    <w:rsid w:val="00317E31"/>
    <w:rsid w:val="00320677"/>
    <w:rsid w:val="00325D29"/>
    <w:rsid w:val="00331AED"/>
    <w:rsid w:val="00332F76"/>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B25EC"/>
    <w:rsid w:val="003B29E2"/>
    <w:rsid w:val="003B48C5"/>
    <w:rsid w:val="003B4D61"/>
    <w:rsid w:val="003B4F90"/>
    <w:rsid w:val="003B54D6"/>
    <w:rsid w:val="003C1ED2"/>
    <w:rsid w:val="003C2BBD"/>
    <w:rsid w:val="003C5ADA"/>
    <w:rsid w:val="003C6780"/>
    <w:rsid w:val="003D2DB8"/>
    <w:rsid w:val="003D30E0"/>
    <w:rsid w:val="003D33E1"/>
    <w:rsid w:val="003E416C"/>
    <w:rsid w:val="003E70A9"/>
    <w:rsid w:val="003E79BC"/>
    <w:rsid w:val="003F5A8A"/>
    <w:rsid w:val="00400D2D"/>
    <w:rsid w:val="00404238"/>
    <w:rsid w:val="0041766F"/>
    <w:rsid w:val="00424394"/>
    <w:rsid w:val="00441C3B"/>
    <w:rsid w:val="00445349"/>
    <w:rsid w:val="00460D2E"/>
    <w:rsid w:val="00463949"/>
    <w:rsid w:val="00463E84"/>
    <w:rsid w:val="0046562E"/>
    <w:rsid w:val="00466D4D"/>
    <w:rsid w:val="00467520"/>
    <w:rsid w:val="00471F75"/>
    <w:rsid w:val="004751FC"/>
    <w:rsid w:val="00475EA2"/>
    <w:rsid w:val="004766E0"/>
    <w:rsid w:val="0047697A"/>
    <w:rsid w:val="00481C76"/>
    <w:rsid w:val="00483670"/>
    <w:rsid w:val="00484A17"/>
    <w:rsid w:val="00487BA7"/>
    <w:rsid w:val="00494975"/>
    <w:rsid w:val="00495C00"/>
    <w:rsid w:val="004A04FA"/>
    <w:rsid w:val="004A4DBB"/>
    <w:rsid w:val="004B122C"/>
    <w:rsid w:val="004B2ED6"/>
    <w:rsid w:val="004B4CF4"/>
    <w:rsid w:val="004B5139"/>
    <w:rsid w:val="004B6421"/>
    <w:rsid w:val="004C24E0"/>
    <w:rsid w:val="004C36BB"/>
    <w:rsid w:val="004C434E"/>
    <w:rsid w:val="004C60EC"/>
    <w:rsid w:val="004D08A7"/>
    <w:rsid w:val="004D454C"/>
    <w:rsid w:val="004D585C"/>
    <w:rsid w:val="004D5BBC"/>
    <w:rsid w:val="004D6EE2"/>
    <w:rsid w:val="004D78C1"/>
    <w:rsid w:val="004E0952"/>
    <w:rsid w:val="004E340A"/>
    <w:rsid w:val="004E37F1"/>
    <w:rsid w:val="005100BB"/>
    <w:rsid w:val="005108AD"/>
    <w:rsid w:val="00514BD4"/>
    <w:rsid w:val="0051629B"/>
    <w:rsid w:val="00516CBB"/>
    <w:rsid w:val="00523365"/>
    <w:rsid w:val="005262BE"/>
    <w:rsid w:val="005270B2"/>
    <w:rsid w:val="0053152B"/>
    <w:rsid w:val="00532AA9"/>
    <w:rsid w:val="00532D2C"/>
    <w:rsid w:val="00535E96"/>
    <w:rsid w:val="0053616B"/>
    <w:rsid w:val="00543B81"/>
    <w:rsid w:val="00543C72"/>
    <w:rsid w:val="00554E77"/>
    <w:rsid w:val="00560680"/>
    <w:rsid w:val="00561583"/>
    <w:rsid w:val="00563962"/>
    <w:rsid w:val="00567E14"/>
    <w:rsid w:val="00571B0E"/>
    <w:rsid w:val="00571F05"/>
    <w:rsid w:val="0057460C"/>
    <w:rsid w:val="00574D55"/>
    <w:rsid w:val="0057741A"/>
    <w:rsid w:val="005808FC"/>
    <w:rsid w:val="005809C8"/>
    <w:rsid w:val="00580BB8"/>
    <w:rsid w:val="005835CA"/>
    <w:rsid w:val="00586893"/>
    <w:rsid w:val="00592E57"/>
    <w:rsid w:val="00594F67"/>
    <w:rsid w:val="00596689"/>
    <w:rsid w:val="005A2DDB"/>
    <w:rsid w:val="005A3E27"/>
    <w:rsid w:val="005A4E4B"/>
    <w:rsid w:val="005A6820"/>
    <w:rsid w:val="005B4642"/>
    <w:rsid w:val="005B4E08"/>
    <w:rsid w:val="005C4B5B"/>
    <w:rsid w:val="005D1CF0"/>
    <w:rsid w:val="005D3803"/>
    <w:rsid w:val="005D7BB5"/>
    <w:rsid w:val="005E19A8"/>
    <w:rsid w:val="005E1D9D"/>
    <w:rsid w:val="005E3C26"/>
    <w:rsid w:val="005E4D01"/>
    <w:rsid w:val="005E4F35"/>
    <w:rsid w:val="005F0AF1"/>
    <w:rsid w:val="005F752D"/>
    <w:rsid w:val="0060146E"/>
    <w:rsid w:val="006023BA"/>
    <w:rsid w:val="00602E37"/>
    <w:rsid w:val="006033A3"/>
    <w:rsid w:val="00604842"/>
    <w:rsid w:val="00606891"/>
    <w:rsid w:val="00606FED"/>
    <w:rsid w:val="006143E3"/>
    <w:rsid w:val="006174B0"/>
    <w:rsid w:val="00631953"/>
    <w:rsid w:val="0063317D"/>
    <w:rsid w:val="006359E5"/>
    <w:rsid w:val="006360BD"/>
    <w:rsid w:val="00636A7B"/>
    <w:rsid w:val="00643641"/>
    <w:rsid w:val="00647146"/>
    <w:rsid w:val="006528B4"/>
    <w:rsid w:val="00652AE4"/>
    <w:rsid w:val="00656F61"/>
    <w:rsid w:val="0066127F"/>
    <w:rsid w:val="00661EB0"/>
    <w:rsid w:val="006661F8"/>
    <w:rsid w:val="00667AD8"/>
    <w:rsid w:val="00670540"/>
    <w:rsid w:val="00680C5B"/>
    <w:rsid w:val="0068340B"/>
    <w:rsid w:val="00683695"/>
    <w:rsid w:val="00686B7E"/>
    <w:rsid w:val="006907BD"/>
    <w:rsid w:val="00691AB5"/>
    <w:rsid w:val="00691E5C"/>
    <w:rsid w:val="006944F1"/>
    <w:rsid w:val="00694741"/>
    <w:rsid w:val="006A400B"/>
    <w:rsid w:val="006A4B72"/>
    <w:rsid w:val="006A59DF"/>
    <w:rsid w:val="006A5B07"/>
    <w:rsid w:val="006A5D8D"/>
    <w:rsid w:val="006A5DEE"/>
    <w:rsid w:val="006B1873"/>
    <w:rsid w:val="006B3ACA"/>
    <w:rsid w:val="006B4803"/>
    <w:rsid w:val="006B4B5E"/>
    <w:rsid w:val="006C02F1"/>
    <w:rsid w:val="006C2B9E"/>
    <w:rsid w:val="006C353E"/>
    <w:rsid w:val="006C79A0"/>
    <w:rsid w:val="006D53B6"/>
    <w:rsid w:val="006E1C9F"/>
    <w:rsid w:val="006E4D9A"/>
    <w:rsid w:val="006E4E19"/>
    <w:rsid w:val="006E61F7"/>
    <w:rsid w:val="006E66FD"/>
    <w:rsid w:val="006F2A0E"/>
    <w:rsid w:val="006F436B"/>
    <w:rsid w:val="006F6F88"/>
    <w:rsid w:val="007014D4"/>
    <w:rsid w:val="007014DD"/>
    <w:rsid w:val="00704587"/>
    <w:rsid w:val="007176C3"/>
    <w:rsid w:val="00723E4E"/>
    <w:rsid w:val="007345CB"/>
    <w:rsid w:val="00736D4B"/>
    <w:rsid w:val="007376E8"/>
    <w:rsid w:val="00737B5C"/>
    <w:rsid w:val="00737EC8"/>
    <w:rsid w:val="0074018D"/>
    <w:rsid w:val="0074755B"/>
    <w:rsid w:val="0075072B"/>
    <w:rsid w:val="00750D52"/>
    <w:rsid w:val="00752D55"/>
    <w:rsid w:val="00755342"/>
    <w:rsid w:val="00756186"/>
    <w:rsid w:val="00756301"/>
    <w:rsid w:val="00757FF4"/>
    <w:rsid w:val="0076146E"/>
    <w:rsid w:val="00761F73"/>
    <w:rsid w:val="007635A7"/>
    <w:rsid w:val="007664FD"/>
    <w:rsid w:val="0076660B"/>
    <w:rsid w:val="0076745B"/>
    <w:rsid w:val="007724FA"/>
    <w:rsid w:val="00774DB5"/>
    <w:rsid w:val="00783A99"/>
    <w:rsid w:val="007842BC"/>
    <w:rsid w:val="00790994"/>
    <w:rsid w:val="007A5B3A"/>
    <w:rsid w:val="007A74CD"/>
    <w:rsid w:val="007A7D71"/>
    <w:rsid w:val="007B1261"/>
    <w:rsid w:val="007B1A42"/>
    <w:rsid w:val="007B2719"/>
    <w:rsid w:val="007C1A89"/>
    <w:rsid w:val="007C46CA"/>
    <w:rsid w:val="007C4DF0"/>
    <w:rsid w:val="007C6D7B"/>
    <w:rsid w:val="007D1674"/>
    <w:rsid w:val="007D2855"/>
    <w:rsid w:val="007D5FC2"/>
    <w:rsid w:val="007D6522"/>
    <w:rsid w:val="007D7850"/>
    <w:rsid w:val="007E5186"/>
    <w:rsid w:val="007F13CC"/>
    <w:rsid w:val="007F1C68"/>
    <w:rsid w:val="00800788"/>
    <w:rsid w:val="00806A77"/>
    <w:rsid w:val="00811771"/>
    <w:rsid w:val="0081395A"/>
    <w:rsid w:val="00813AA7"/>
    <w:rsid w:val="0081594B"/>
    <w:rsid w:val="00816C13"/>
    <w:rsid w:val="00821309"/>
    <w:rsid w:val="00823D61"/>
    <w:rsid w:val="00824BB0"/>
    <w:rsid w:val="008262FD"/>
    <w:rsid w:val="008275E0"/>
    <w:rsid w:val="00830DE5"/>
    <w:rsid w:val="00832DB1"/>
    <w:rsid w:val="00837DAA"/>
    <w:rsid w:val="00842EE6"/>
    <w:rsid w:val="00844DA3"/>
    <w:rsid w:val="00847191"/>
    <w:rsid w:val="0085571D"/>
    <w:rsid w:val="0085641D"/>
    <w:rsid w:val="00857B18"/>
    <w:rsid w:val="0086148E"/>
    <w:rsid w:val="00863182"/>
    <w:rsid w:val="00872A2F"/>
    <w:rsid w:val="008808A5"/>
    <w:rsid w:val="0088135A"/>
    <w:rsid w:val="00881A55"/>
    <w:rsid w:val="0088303A"/>
    <w:rsid w:val="00885784"/>
    <w:rsid w:val="00886309"/>
    <w:rsid w:val="00893ACD"/>
    <w:rsid w:val="00893C37"/>
    <w:rsid w:val="00894077"/>
    <w:rsid w:val="00896FEA"/>
    <w:rsid w:val="008A1D4C"/>
    <w:rsid w:val="008A6960"/>
    <w:rsid w:val="008A6F82"/>
    <w:rsid w:val="008B0AD8"/>
    <w:rsid w:val="008B173A"/>
    <w:rsid w:val="008B2C8F"/>
    <w:rsid w:val="008B5EC2"/>
    <w:rsid w:val="008D0ED2"/>
    <w:rsid w:val="008D2803"/>
    <w:rsid w:val="008D5594"/>
    <w:rsid w:val="008E1952"/>
    <w:rsid w:val="008E531A"/>
    <w:rsid w:val="008F2BCC"/>
    <w:rsid w:val="008F60FD"/>
    <w:rsid w:val="008F717B"/>
    <w:rsid w:val="009045F2"/>
    <w:rsid w:val="0090688D"/>
    <w:rsid w:val="00911329"/>
    <w:rsid w:val="009310F8"/>
    <w:rsid w:val="009329FD"/>
    <w:rsid w:val="00936EFF"/>
    <w:rsid w:val="00937C79"/>
    <w:rsid w:val="009422C5"/>
    <w:rsid w:val="00942814"/>
    <w:rsid w:val="0094409E"/>
    <w:rsid w:val="00944E4B"/>
    <w:rsid w:val="00947180"/>
    <w:rsid w:val="0095219A"/>
    <w:rsid w:val="0095224D"/>
    <w:rsid w:val="009564A3"/>
    <w:rsid w:val="00960D8F"/>
    <w:rsid w:val="00963E9A"/>
    <w:rsid w:val="00964061"/>
    <w:rsid w:val="0096465E"/>
    <w:rsid w:val="00965A8D"/>
    <w:rsid w:val="00971368"/>
    <w:rsid w:val="0097483B"/>
    <w:rsid w:val="0097764A"/>
    <w:rsid w:val="00980A9C"/>
    <w:rsid w:val="0098260A"/>
    <w:rsid w:val="00984045"/>
    <w:rsid w:val="00984CCD"/>
    <w:rsid w:val="0098614A"/>
    <w:rsid w:val="009878D6"/>
    <w:rsid w:val="00995174"/>
    <w:rsid w:val="009977EF"/>
    <w:rsid w:val="009A393E"/>
    <w:rsid w:val="009A4795"/>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A05EB5"/>
    <w:rsid w:val="00A13725"/>
    <w:rsid w:val="00A154A6"/>
    <w:rsid w:val="00A1629C"/>
    <w:rsid w:val="00A22CA0"/>
    <w:rsid w:val="00A2460B"/>
    <w:rsid w:val="00A33414"/>
    <w:rsid w:val="00A40E7F"/>
    <w:rsid w:val="00A42990"/>
    <w:rsid w:val="00A45A49"/>
    <w:rsid w:val="00A45CC7"/>
    <w:rsid w:val="00A46659"/>
    <w:rsid w:val="00A47A38"/>
    <w:rsid w:val="00A511DF"/>
    <w:rsid w:val="00A605F8"/>
    <w:rsid w:val="00A608A2"/>
    <w:rsid w:val="00A60B9E"/>
    <w:rsid w:val="00A61B25"/>
    <w:rsid w:val="00A61DCE"/>
    <w:rsid w:val="00A62AD0"/>
    <w:rsid w:val="00A704F2"/>
    <w:rsid w:val="00A71304"/>
    <w:rsid w:val="00A75EF3"/>
    <w:rsid w:val="00A8050F"/>
    <w:rsid w:val="00A85BDE"/>
    <w:rsid w:val="00A85DDE"/>
    <w:rsid w:val="00A87504"/>
    <w:rsid w:val="00A9154D"/>
    <w:rsid w:val="00A918D5"/>
    <w:rsid w:val="00A9536A"/>
    <w:rsid w:val="00A96B52"/>
    <w:rsid w:val="00AA18A2"/>
    <w:rsid w:val="00AA45E9"/>
    <w:rsid w:val="00AB21E0"/>
    <w:rsid w:val="00AB278B"/>
    <w:rsid w:val="00AB2BD4"/>
    <w:rsid w:val="00AC68BC"/>
    <w:rsid w:val="00AC71CC"/>
    <w:rsid w:val="00AD215E"/>
    <w:rsid w:val="00AE16FE"/>
    <w:rsid w:val="00AE22F1"/>
    <w:rsid w:val="00AE4FDF"/>
    <w:rsid w:val="00AF15A5"/>
    <w:rsid w:val="00AF1AD7"/>
    <w:rsid w:val="00AF40A5"/>
    <w:rsid w:val="00B02134"/>
    <w:rsid w:val="00B10A81"/>
    <w:rsid w:val="00B1360F"/>
    <w:rsid w:val="00B16300"/>
    <w:rsid w:val="00B204E4"/>
    <w:rsid w:val="00B244BF"/>
    <w:rsid w:val="00B251BA"/>
    <w:rsid w:val="00B3146C"/>
    <w:rsid w:val="00B31668"/>
    <w:rsid w:val="00B3479A"/>
    <w:rsid w:val="00B350F6"/>
    <w:rsid w:val="00B35A06"/>
    <w:rsid w:val="00B41D9F"/>
    <w:rsid w:val="00B44A9A"/>
    <w:rsid w:val="00B45C8F"/>
    <w:rsid w:val="00B46D2E"/>
    <w:rsid w:val="00B52F9A"/>
    <w:rsid w:val="00B56D7F"/>
    <w:rsid w:val="00B64720"/>
    <w:rsid w:val="00B73AD5"/>
    <w:rsid w:val="00B77C1A"/>
    <w:rsid w:val="00B8057B"/>
    <w:rsid w:val="00B832EA"/>
    <w:rsid w:val="00B868CC"/>
    <w:rsid w:val="00B9052D"/>
    <w:rsid w:val="00B911DD"/>
    <w:rsid w:val="00B9680A"/>
    <w:rsid w:val="00BA081D"/>
    <w:rsid w:val="00BA24CE"/>
    <w:rsid w:val="00BA2DA6"/>
    <w:rsid w:val="00BB356E"/>
    <w:rsid w:val="00BC53BC"/>
    <w:rsid w:val="00BC576F"/>
    <w:rsid w:val="00BD117C"/>
    <w:rsid w:val="00BD15C8"/>
    <w:rsid w:val="00BD25E1"/>
    <w:rsid w:val="00BD6775"/>
    <w:rsid w:val="00BD7398"/>
    <w:rsid w:val="00BE13E1"/>
    <w:rsid w:val="00BE30D0"/>
    <w:rsid w:val="00BE396F"/>
    <w:rsid w:val="00BE4BBC"/>
    <w:rsid w:val="00BE59B3"/>
    <w:rsid w:val="00BE5EB7"/>
    <w:rsid w:val="00BF308B"/>
    <w:rsid w:val="00BF4E2D"/>
    <w:rsid w:val="00C0040C"/>
    <w:rsid w:val="00C01989"/>
    <w:rsid w:val="00C02C0B"/>
    <w:rsid w:val="00C05F4A"/>
    <w:rsid w:val="00C115F0"/>
    <w:rsid w:val="00C16261"/>
    <w:rsid w:val="00C16313"/>
    <w:rsid w:val="00C23AA0"/>
    <w:rsid w:val="00C249FA"/>
    <w:rsid w:val="00C257FD"/>
    <w:rsid w:val="00C3296C"/>
    <w:rsid w:val="00C33DE3"/>
    <w:rsid w:val="00C34BB4"/>
    <w:rsid w:val="00C34FD0"/>
    <w:rsid w:val="00C3576B"/>
    <w:rsid w:val="00C35B80"/>
    <w:rsid w:val="00C36928"/>
    <w:rsid w:val="00C377F3"/>
    <w:rsid w:val="00C61A71"/>
    <w:rsid w:val="00C753E5"/>
    <w:rsid w:val="00C80DBB"/>
    <w:rsid w:val="00C83E23"/>
    <w:rsid w:val="00C86A9F"/>
    <w:rsid w:val="00C90753"/>
    <w:rsid w:val="00C91F2F"/>
    <w:rsid w:val="00CA033E"/>
    <w:rsid w:val="00CA31A7"/>
    <w:rsid w:val="00CA3F6F"/>
    <w:rsid w:val="00CA47AA"/>
    <w:rsid w:val="00CA5B31"/>
    <w:rsid w:val="00CA6410"/>
    <w:rsid w:val="00CB2F80"/>
    <w:rsid w:val="00CB4FAD"/>
    <w:rsid w:val="00CC6372"/>
    <w:rsid w:val="00CC7C04"/>
    <w:rsid w:val="00CD1FE9"/>
    <w:rsid w:val="00CD4268"/>
    <w:rsid w:val="00CD7427"/>
    <w:rsid w:val="00CE0158"/>
    <w:rsid w:val="00CE5893"/>
    <w:rsid w:val="00CE6AB0"/>
    <w:rsid w:val="00CE6C65"/>
    <w:rsid w:val="00CF0008"/>
    <w:rsid w:val="00CF2557"/>
    <w:rsid w:val="00D0410B"/>
    <w:rsid w:val="00D12240"/>
    <w:rsid w:val="00D17CB0"/>
    <w:rsid w:val="00D26EA2"/>
    <w:rsid w:val="00D274B3"/>
    <w:rsid w:val="00D35E1E"/>
    <w:rsid w:val="00D37974"/>
    <w:rsid w:val="00D37BA8"/>
    <w:rsid w:val="00D44223"/>
    <w:rsid w:val="00D47BAF"/>
    <w:rsid w:val="00D504A5"/>
    <w:rsid w:val="00D527C9"/>
    <w:rsid w:val="00D5798C"/>
    <w:rsid w:val="00D64563"/>
    <w:rsid w:val="00D648EA"/>
    <w:rsid w:val="00D64C16"/>
    <w:rsid w:val="00D73168"/>
    <w:rsid w:val="00D73C24"/>
    <w:rsid w:val="00D7404E"/>
    <w:rsid w:val="00D82A32"/>
    <w:rsid w:val="00D82BB5"/>
    <w:rsid w:val="00D84834"/>
    <w:rsid w:val="00D855A6"/>
    <w:rsid w:val="00D856F8"/>
    <w:rsid w:val="00D90718"/>
    <w:rsid w:val="00D91467"/>
    <w:rsid w:val="00D93869"/>
    <w:rsid w:val="00D95760"/>
    <w:rsid w:val="00DA1066"/>
    <w:rsid w:val="00DA1BC2"/>
    <w:rsid w:val="00DA2147"/>
    <w:rsid w:val="00DA235A"/>
    <w:rsid w:val="00DA3B75"/>
    <w:rsid w:val="00DA5616"/>
    <w:rsid w:val="00DA56FD"/>
    <w:rsid w:val="00DA62A2"/>
    <w:rsid w:val="00DA7DF0"/>
    <w:rsid w:val="00DB6531"/>
    <w:rsid w:val="00DC0530"/>
    <w:rsid w:val="00DC2461"/>
    <w:rsid w:val="00DC3761"/>
    <w:rsid w:val="00DC769D"/>
    <w:rsid w:val="00DD19F4"/>
    <w:rsid w:val="00DD30E1"/>
    <w:rsid w:val="00DD7F55"/>
    <w:rsid w:val="00DE2170"/>
    <w:rsid w:val="00DF161F"/>
    <w:rsid w:val="00DF7D87"/>
    <w:rsid w:val="00E00CDF"/>
    <w:rsid w:val="00E13916"/>
    <w:rsid w:val="00E142F1"/>
    <w:rsid w:val="00E2494F"/>
    <w:rsid w:val="00E3255A"/>
    <w:rsid w:val="00E33EAF"/>
    <w:rsid w:val="00E40207"/>
    <w:rsid w:val="00E403E1"/>
    <w:rsid w:val="00E41023"/>
    <w:rsid w:val="00E4295A"/>
    <w:rsid w:val="00E44602"/>
    <w:rsid w:val="00E44D83"/>
    <w:rsid w:val="00E50478"/>
    <w:rsid w:val="00E51067"/>
    <w:rsid w:val="00E56E06"/>
    <w:rsid w:val="00E60B7D"/>
    <w:rsid w:val="00E739FD"/>
    <w:rsid w:val="00E84163"/>
    <w:rsid w:val="00E8648D"/>
    <w:rsid w:val="00E86B02"/>
    <w:rsid w:val="00E92E41"/>
    <w:rsid w:val="00E95754"/>
    <w:rsid w:val="00E961E0"/>
    <w:rsid w:val="00EA035F"/>
    <w:rsid w:val="00EA30E6"/>
    <w:rsid w:val="00EA30FE"/>
    <w:rsid w:val="00EA34F5"/>
    <w:rsid w:val="00EA3764"/>
    <w:rsid w:val="00EA5091"/>
    <w:rsid w:val="00EB1B97"/>
    <w:rsid w:val="00EB31FA"/>
    <w:rsid w:val="00EB5C8F"/>
    <w:rsid w:val="00EB6411"/>
    <w:rsid w:val="00EB6B13"/>
    <w:rsid w:val="00EC5DBE"/>
    <w:rsid w:val="00EC7B92"/>
    <w:rsid w:val="00ED5D62"/>
    <w:rsid w:val="00ED5DD4"/>
    <w:rsid w:val="00EE05ED"/>
    <w:rsid w:val="00EE7E99"/>
    <w:rsid w:val="00EF0E44"/>
    <w:rsid w:val="00F077B9"/>
    <w:rsid w:val="00F0799E"/>
    <w:rsid w:val="00F1094B"/>
    <w:rsid w:val="00F23F96"/>
    <w:rsid w:val="00F26158"/>
    <w:rsid w:val="00F27CE8"/>
    <w:rsid w:val="00F32386"/>
    <w:rsid w:val="00F327C1"/>
    <w:rsid w:val="00F33CA1"/>
    <w:rsid w:val="00F3624A"/>
    <w:rsid w:val="00F36DF6"/>
    <w:rsid w:val="00F3799D"/>
    <w:rsid w:val="00F42A42"/>
    <w:rsid w:val="00F43D27"/>
    <w:rsid w:val="00F4773F"/>
    <w:rsid w:val="00F5210A"/>
    <w:rsid w:val="00F549F3"/>
    <w:rsid w:val="00F54E74"/>
    <w:rsid w:val="00F576AF"/>
    <w:rsid w:val="00F610A6"/>
    <w:rsid w:val="00F64A1D"/>
    <w:rsid w:val="00F71A6E"/>
    <w:rsid w:val="00F71BC7"/>
    <w:rsid w:val="00F73717"/>
    <w:rsid w:val="00F803BD"/>
    <w:rsid w:val="00F81AF9"/>
    <w:rsid w:val="00F91B81"/>
    <w:rsid w:val="00F934B8"/>
    <w:rsid w:val="00F975C2"/>
    <w:rsid w:val="00FA54DC"/>
    <w:rsid w:val="00FA7C1D"/>
    <w:rsid w:val="00FB399E"/>
    <w:rsid w:val="00FB76CF"/>
    <w:rsid w:val="00FC388C"/>
    <w:rsid w:val="00FC397F"/>
    <w:rsid w:val="00FC5C7B"/>
    <w:rsid w:val="00FC609C"/>
    <w:rsid w:val="00FC6194"/>
    <w:rsid w:val="00FC7E8D"/>
    <w:rsid w:val="00FD34FC"/>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751"/>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 w:type="character" w:styleId="Hyperlink">
    <w:name w:val="Hyperlink"/>
    <w:basedOn w:val="DefaultParagraphFont"/>
    <w:uiPriority w:val="99"/>
    <w:unhideWhenUsed/>
    <w:rsid w:val="007D5FC2"/>
    <w:rPr>
      <w:color w:val="0563C1" w:themeColor="hyperlink"/>
      <w:u w:val="single"/>
    </w:rPr>
  </w:style>
  <w:style w:type="character" w:styleId="UnresolvedMention">
    <w:name w:val="Unresolved Mention"/>
    <w:basedOn w:val="DefaultParagraphFont"/>
    <w:uiPriority w:val="99"/>
    <w:semiHidden/>
    <w:unhideWhenUsed/>
    <w:rsid w:val="007D5FC2"/>
    <w:rPr>
      <w:color w:val="605E5C"/>
      <w:shd w:val="clear" w:color="auto" w:fill="E1DFDD"/>
    </w:rPr>
  </w:style>
  <w:style w:type="character" w:styleId="FollowedHyperlink">
    <w:name w:val="FollowedHyperlink"/>
    <w:basedOn w:val="DefaultParagraphFont"/>
    <w:uiPriority w:val="99"/>
    <w:semiHidden/>
    <w:unhideWhenUsed/>
    <w:rsid w:val="007D5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3694">
      <w:bodyDiv w:val="1"/>
      <w:marLeft w:val="0"/>
      <w:marRight w:val="0"/>
      <w:marTop w:val="0"/>
      <w:marBottom w:val="0"/>
      <w:divBdr>
        <w:top w:val="none" w:sz="0" w:space="0" w:color="auto"/>
        <w:left w:val="none" w:sz="0" w:space="0" w:color="auto"/>
        <w:bottom w:val="none" w:sz="0" w:space="0" w:color="auto"/>
        <w:right w:val="none" w:sz="0" w:space="0" w:color="auto"/>
      </w:divBdr>
    </w:div>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140584086">
      <w:bodyDiv w:val="1"/>
      <w:marLeft w:val="0"/>
      <w:marRight w:val="0"/>
      <w:marTop w:val="0"/>
      <w:marBottom w:val="0"/>
      <w:divBdr>
        <w:top w:val="none" w:sz="0" w:space="0" w:color="auto"/>
        <w:left w:val="none" w:sz="0" w:space="0" w:color="auto"/>
        <w:bottom w:val="none" w:sz="0" w:space="0" w:color="auto"/>
        <w:right w:val="none" w:sz="0" w:space="0" w:color="auto"/>
      </w:divBdr>
    </w:div>
    <w:div w:id="147210800">
      <w:bodyDiv w:val="1"/>
      <w:marLeft w:val="0"/>
      <w:marRight w:val="0"/>
      <w:marTop w:val="0"/>
      <w:marBottom w:val="0"/>
      <w:divBdr>
        <w:top w:val="none" w:sz="0" w:space="0" w:color="auto"/>
        <w:left w:val="none" w:sz="0" w:space="0" w:color="auto"/>
        <w:bottom w:val="none" w:sz="0" w:space="0" w:color="auto"/>
        <w:right w:val="none" w:sz="0" w:space="0" w:color="auto"/>
      </w:divBdr>
    </w:div>
    <w:div w:id="243539278">
      <w:bodyDiv w:val="1"/>
      <w:marLeft w:val="0"/>
      <w:marRight w:val="0"/>
      <w:marTop w:val="0"/>
      <w:marBottom w:val="0"/>
      <w:divBdr>
        <w:top w:val="none" w:sz="0" w:space="0" w:color="auto"/>
        <w:left w:val="none" w:sz="0" w:space="0" w:color="auto"/>
        <w:bottom w:val="none" w:sz="0" w:space="0" w:color="auto"/>
        <w:right w:val="none" w:sz="0" w:space="0" w:color="auto"/>
      </w:divBdr>
    </w:div>
    <w:div w:id="251358726">
      <w:bodyDiv w:val="1"/>
      <w:marLeft w:val="0"/>
      <w:marRight w:val="0"/>
      <w:marTop w:val="0"/>
      <w:marBottom w:val="0"/>
      <w:divBdr>
        <w:top w:val="none" w:sz="0" w:space="0" w:color="auto"/>
        <w:left w:val="none" w:sz="0" w:space="0" w:color="auto"/>
        <w:bottom w:val="none" w:sz="0" w:space="0" w:color="auto"/>
        <w:right w:val="none" w:sz="0" w:space="0" w:color="auto"/>
      </w:divBdr>
    </w:div>
    <w:div w:id="252201153">
      <w:bodyDiv w:val="1"/>
      <w:marLeft w:val="0"/>
      <w:marRight w:val="0"/>
      <w:marTop w:val="0"/>
      <w:marBottom w:val="0"/>
      <w:divBdr>
        <w:top w:val="none" w:sz="0" w:space="0" w:color="auto"/>
        <w:left w:val="none" w:sz="0" w:space="0" w:color="auto"/>
        <w:bottom w:val="none" w:sz="0" w:space="0" w:color="auto"/>
        <w:right w:val="none" w:sz="0" w:space="0" w:color="auto"/>
      </w:divBdr>
    </w:div>
    <w:div w:id="257830021">
      <w:bodyDiv w:val="1"/>
      <w:marLeft w:val="0"/>
      <w:marRight w:val="0"/>
      <w:marTop w:val="0"/>
      <w:marBottom w:val="0"/>
      <w:divBdr>
        <w:top w:val="none" w:sz="0" w:space="0" w:color="auto"/>
        <w:left w:val="none" w:sz="0" w:space="0" w:color="auto"/>
        <w:bottom w:val="none" w:sz="0" w:space="0" w:color="auto"/>
        <w:right w:val="none" w:sz="0" w:space="0" w:color="auto"/>
      </w:divBdr>
    </w:div>
    <w:div w:id="339697779">
      <w:bodyDiv w:val="1"/>
      <w:marLeft w:val="0"/>
      <w:marRight w:val="0"/>
      <w:marTop w:val="0"/>
      <w:marBottom w:val="0"/>
      <w:divBdr>
        <w:top w:val="none" w:sz="0" w:space="0" w:color="auto"/>
        <w:left w:val="none" w:sz="0" w:space="0" w:color="auto"/>
        <w:bottom w:val="none" w:sz="0" w:space="0" w:color="auto"/>
        <w:right w:val="none" w:sz="0" w:space="0" w:color="auto"/>
      </w:divBdr>
    </w:div>
    <w:div w:id="343823613">
      <w:bodyDiv w:val="1"/>
      <w:marLeft w:val="0"/>
      <w:marRight w:val="0"/>
      <w:marTop w:val="0"/>
      <w:marBottom w:val="0"/>
      <w:divBdr>
        <w:top w:val="none" w:sz="0" w:space="0" w:color="auto"/>
        <w:left w:val="none" w:sz="0" w:space="0" w:color="auto"/>
        <w:bottom w:val="none" w:sz="0" w:space="0" w:color="auto"/>
        <w:right w:val="none" w:sz="0" w:space="0" w:color="auto"/>
      </w:divBdr>
    </w:div>
    <w:div w:id="373313658">
      <w:bodyDiv w:val="1"/>
      <w:marLeft w:val="0"/>
      <w:marRight w:val="0"/>
      <w:marTop w:val="0"/>
      <w:marBottom w:val="0"/>
      <w:divBdr>
        <w:top w:val="none" w:sz="0" w:space="0" w:color="auto"/>
        <w:left w:val="none" w:sz="0" w:space="0" w:color="auto"/>
        <w:bottom w:val="none" w:sz="0" w:space="0" w:color="auto"/>
        <w:right w:val="none" w:sz="0" w:space="0" w:color="auto"/>
      </w:divBdr>
    </w:div>
    <w:div w:id="409085408">
      <w:bodyDiv w:val="1"/>
      <w:marLeft w:val="0"/>
      <w:marRight w:val="0"/>
      <w:marTop w:val="0"/>
      <w:marBottom w:val="0"/>
      <w:divBdr>
        <w:top w:val="none" w:sz="0" w:space="0" w:color="auto"/>
        <w:left w:val="none" w:sz="0" w:space="0" w:color="auto"/>
        <w:bottom w:val="none" w:sz="0" w:space="0" w:color="auto"/>
        <w:right w:val="none" w:sz="0" w:space="0" w:color="auto"/>
      </w:divBdr>
    </w:div>
    <w:div w:id="417484470">
      <w:bodyDiv w:val="1"/>
      <w:marLeft w:val="0"/>
      <w:marRight w:val="0"/>
      <w:marTop w:val="0"/>
      <w:marBottom w:val="0"/>
      <w:divBdr>
        <w:top w:val="none" w:sz="0" w:space="0" w:color="auto"/>
        <w:left w:val="none" w:sz="0" w:space="0" w:color="auto"/>
        <w:bottom w:val="none" w:sz="0" w:space="0" w:color="auto"/>
        <w:right w:val="none" w:sz="0" w:space="0" w:color="auto"/>
      </w:divBdr>
    </w:div>
    <w:div w:id="457918908">
      <w:bodyDiv w:val="1"/>
      <w:marLeft w:val="0"/>
      <w:marRight w:val="0"/>
      <w:marTop w:val="0"/>
      <w:marBottom w:val="0"/>
      <w:divBdr>
        <w:top w:val="none" w:sz="0" w:space="0" w:color="auto"/>
        <w:left w:val="none" w:sz="0" w:space="0" w:color="auto"/>
        <w:bottom w:val="none" w:sz="0" w:space="0" w:color="auto"/>
        <w:right w:val="none" w:sz="0" w:space="0" w:color="auto"/>
      </w:divBdr>
    </w:div>
    <w:div w:id="506015816">
      <w:bodyDiv w:val="1"/>
      <w:marLeft w:val="0"/>
      <w:marRight w:val="0"/>
      <w:marTop w:val="0"/>
      <w:marBottom w:val="0"/>
      <w:divBdr>
        <w:top w:val="none" w:sz="0" w:space="0" w:color="auto"/>
        <w:left w:val="none" w:sz="0" w:space="0" w:color="auto"/>
        <w:bottom w:val="none" w:sz="0" w:space="0" w:color="auto"/>
        <w:right w:val="none" w:sz="0" w:space="0" w:color="auto"/>
      </w:divBdr>
    </w:div>
    <w:div w:id="506556730">
      <w:bodyDiv w:val="1"/>
      <w:marLeft w:val="0"/>
      <w:marRight w:val="0"/>
      <w:marTop w:val="0"/>
      <w:marBottom w:val="0"/>
      <w:divBdr>
        <w:top w:val="none" w:sz="0" w:space="0" w:color="auto"/>
        <w:left w:val="none" w:sz="0" w:space="0" w:color="auto"/>
        <w:bottom w:val="none" w:sz="0" w:space="0" w:color="auto"/>
        <w:right w:val="none" w:sz="0" w:space="0" w:color="auto"/>
      </w:divBdr>
    </w:div>
    <w:div w:id="514878500">
      <w:bodyDiv w:val="1"/>
      <w:marLeft w:val="0"/>
      <w:marRight w:val="0"/>
      <w:marTop w:val="0"/>
      <w:marBottom w:val="0"/>
      <w:divBdr>
        <w:top w:val="none" w:sz="0" w:space="0" w:color="auto"/>
        <w:left w:val="none" w:sz="0" w:space="0" w:color="auto"/>
        <w:bottom w:val="none" w:sz="0" w:space="0" w:color="auto"/>
        <w:right w:val="none" w:sz="0" w:space="0" w:color="auto"/>
      </w:divBdr>
    </w:div>
    <w:div w:id="548616822">
      <w:bodyDiv w:val="1"/>
      <w:marLeft w:val="0"/>
      <w:marRight w:val="0"/>
      <w:marTop w:val="0"/>
      <w:marBottom w:val="0"/>
      <w:divBdr>
        <w:top w:val="none" w:sz="0" w:space="0" w:color="auto"/>
        <w:left w:val="none" w:sz="0" w:space="0" w:color="auto"/>
        <w:bottom w:val="none" w:sz="0" w:space="0" w:color="auto"/>
        <w:right w:val="none" w:sz="0" w:space="0" w:color="auto"/>
      </w:divBdr>
    </w:div>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696079633">
      <w:bodyDiv w:val="1"/>
      <w:marLeft w:val="0"/>
      <w:marRight w:val="0"/>
      <w:marTop w:val="0"/>
      <w:marBottom w:val="0"/>
      <w:divBdr>
        <w:top w:val="none" w:sz="0" w:space="0" w:color="auto"/>
        <w:left w:val="none" w:sz="0" w:space="0" w:color="auto"/>
        <w:bottom w:val="none" w:sz="0" w:space="0" w:color="auto"/>
        <w:right w:val="none" w:sz="0" w:space="0" w:color="auto"/>
      </w:divBdr>
    </w:div>
    <w:div w:id="699891449">
      <w:bodyDiv w:val="1"/>
      <w:marLeft w:val="0"/>
      <w:marRight w:val="0"/>
      <w:marTop w:val="0"/>
      <w:marBottom w:val="0"/>
      <w:divBdr>
        <w:top w:val="none" w:sz="0" w:space="0" w:color="auto"/>
        <w:left w:val="none" w:sz="0" w:space="0" w:color="auto"/>
        <w:bottom w:val="none" w:sz="0" w:space="0" w:color="auto"/>
        <w:right w:val="none" w:sz="0" w:space="0" w:color="auto"/>
      </w:divBdr>
    </w:div>
    <w:div w:id="709648088">
      <w:bodyDiv w:val="1"/>
      <w:marLeft w:val="0"/>
      <w:marRight w:val="0"/>
      <w:marTop w:val="0"/>
      <w:marBottom w:val="0"/>
      <w:divBdr>
        <w:top w:val="none" w:sz="0" w:space="0" w:color="auto"/>
        <w:left w:val="none" w:sz="0" w:space="0" w:color="auto"/>
        <w:bottom w:val="none" w:sz="0" w:space="0" w:color="auto"/>
        <w:right w:val="none" w:sz="0" w:space="0" w:color="auto"/>
      </w:divBdr>
    </w:div>
    <w:div w:id="712922874">
      <w:bodyDiv w:val="1"/>
      <w:marLeft w:val="0"/>
      <w:marRight w:val="0"/>
      <w:marTop w:val="0"/>
      <w:marBottom w:val="0"/>
      <w:divBdr>
        <w:top w:val="none" w:sz="0" w:space="0" w:color="auto"/>
        <w:left w:val="none" w:sz="0" w:space="0" w:color="auto"/>
        <w:bottom w:val="none" w:sz="0" w:space="0" w:color="auto"/>
        <w:right w:val="none" w:sz="0" w:space="0" w:color="auto"/>
      </w:divBdr>
    </w:div>
    <w:div w:id="753018892">
      <w:bodyDiv w:val="1"/>
      <w:marLeft w:val="0"/>
      <w:marRight w:val="0"/>
      <w:marTop w:val="0"/>
      <w:marBottom w:val="0"/>
      <w:divBdr>
        <w:top w:val="none" w:sz="0" w:space="0" w:color="auto"/>
        <w:left w:val="none" w:sz="0" w:space="0" w:color="auto"/>
        <w:bottom w:val="none" w:sz="0" w:space="0" w:color="auto"/>
        <w:right w:val="none" w:sz="0" w:space="0" w:color="auto"/>
      </w:divBdr>
    </w:div>
    <w:div w:id="769548990">
      <w:bodyDiv w:val="1"/>
      <w:marLeft w:val="0"/>
      <w:marRight w:val="0"/>
      <w:marTop w:val="0"/>
      <w:marBottom w:val="0"/>
      <w:divBdr>
        <w:top w:val="none" w:sz="0" w:space="0" w:color="auto"/>
        <w:left w:val="none" w:sz="0" w:space="0" w:color="auto"/>
        <w:bottom w:val="none" w:sz="0" w:space="0" w:color="auto"/>
        <w:right w:val="none" w:sz="0" w:space="0" w:color="auto"/>
      </w:divBdr>
    </w:div>
    <w:div w:id="796796413">
      <w:bodyDiv w:val="1"/>
      <w:marLeft w:val="0"/>
      <w:marRight w:val="0"/>
      <w:marTop w:val="0"/>
      <w:marBottom w:val="0"/>
      <w:divBdr>
        <w:top w:val="none" w:sz="0" w:space="0" w:color="auto"/>
        <w:left w:val="none" w:sz="0" w:space="0" w:color="auto"/>
        <w:bottom w:val="none" w:sz="0" w:space="0" w:color="auto"/>
        <w:right w:val="none" w:sz="0" w:space="0" w:color="auto"/>
      </w:divBdr>
    </w:div>
    <w:div w:id="813841043">
      <w:bodyDiv w:val="1"/>
      <w:marLeft w:val="0"/>
      <w:marRight w:val="0"/>
      <w:marTop w:val="0"/>
      <w:marBottom w:val="0"/>
      <w:divBdr>
        <w:top w:val="none" w:sz="0" w:space="0" w:color="auto"/>
        <w:left w:val="none" w:sz="0" w:space="0" w:color="auto"/>
        <w:bottom w:val="none" w:sz="0" w:space="0" w:color="auto"/>
        <w:right w:val="none" w:sz="0" w:space="0" w:color="auto"/>
      </w:divBdr>
    </w:div>
    <w:div w:id="839931589">
      <w:bodyDiv w:val="1"/>
      <w:marLeft w:val="0"/>
      <w:marRight w:val="0"/>
      <w:marTop w:val="0"/>
      <w:marBottom w:val="0"/>
      <w:divBdr>
        <w:top w:val="none" w:sz="0" w:space="0" w:color="auto"/>
        <w:left w:val="none" w:sz="0" w:space="0" w:color="auto"/>
        <w:bottom w:val="none" w:sz="0" w:space="0" w:color="auto"/>
        <w:right w:val="none" w:sz="0" w:space="0" w:color="auto"/>
      </w:divBdr>
    </w:div>
    <w:div w:id="871722716">
      <w:bodyDiv w:val="1"/>
      <w:marLeft w:val="0"/>
      <w:marRight w:val="0"/>
      <w:marTop w:val="0"/>
      <w:marBottom w:val="0"/>
      <w:divBdr>
        <w:top w:val="none" w:sz="0" w:space="0" w:color="auto"/>
        <w:left w:val="none" w:sz="0" w:space="0" w:color="auto"/>
        <w:bottom w:val="none" w:sz="0" w:space="0" w:color="auto"/>
        <w:right w:val="none" w:sz="0" w:space="0" w:color="auto"/>
      </w:divBdr>
    </w:div>
    <w:div w:id="90429373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912009939">
      <w:bodyDiv w:val="1"/>
      <w:marLeft w:val="0"/>
      <w:marRight w:val="0"/>
      <w:marTop w:val="0"/>
      <w:marBottom w:val="0"/>
      <w:divBdr>
        <w:top w:val="none" w:sz="0" w:space="0" w:color="auto"/>
        <w:left w:val="none" w:sz="0" w:space="0" w:color="auto"/>
        <w:bottom w:val="none" w:sz="0" w:space="0" w:color="auto"/>
        <w:right w:val="none" w:sz="0" w:space="0" w:color="auto"/>
      </w:divBdr>
    </w:div>
    <w:div w:id="959342233">
      <w:bodyDiv w:val="1"/>
      <w:marLeft w:val="0"/>
      <w:marRight w:val="0"/>
      <w:marTop w:val="0"/>
      <w:marBottom w:val="0"/>
      <w:divBdr>
        <w:top w:val="none" w:sz="0" w:space="0" w:color="auto"/>
        <w:left w:val="none" w:sz="0" w:space="0" w:color="auto"/>
        <w:bottom w:val="none" w:sz="0" w:space="0" w:color="auto"/>
        <w:right w:val="none" w:sz="0" w:space="0" w:color="auto"/>
      </w:divBdr>
    </w:div>
    <w:div w:id="964509588">
      <w:bodyDiv w:val="1"/>
      <w:marLeft w:val="0"/>
      <w:marRight w:val="0"/>
      <w:marTop w:val="0"/>
      <w:marBottom w:val="0"/>
      <w:divBdr>
        <w:top w:val="none" w:sz="0" w:space="0" w:color="auto"/>
        <w:left w:val="none" w:sz="0" w:space="0" w:color="auto"/>
        <w:bottom w:val="none" w:sz="0" w:space="0" w:color="auto"/>
        <w:right w:val="none" w:sz="0" w:space="0" w:color="auto"/>
      </w:divBdr>
    </w:div>
    <w:div w:id="965234450">
      <w:bodyDiv w:val="1"/>
      <w:marLeft w:val="0"/>
      <w:marRight w:val="0"/>
      <w:marTop w:val="0"/>
      <w:marBottom w:val="0"/>
      <w:divBdr>
        <w:top w:val="none" w:sz="0" w:space="0" w:color="auto"/>
        <w:left w:val="none" w:sz="0" w:space="0" w:color="auto"/>
        <w:bottom w:val="none" w:sz="0" w:space="0" w:color="auto"/>
        <w:right w:val="none" w:sz="0" w:space="0" w:color="auto"/>
      </w:divBdr>
    </w:div>
    <w:div w:id="1015352419">
      <w:bodyDiv w:val="1"/>
      <w:marLeft w:val="0"/>
      <w:marRight w:val="0"/>
      <w:marTop w:val="0"/>
      <w:marBottom w:val="0"/>
      <w:divBdr>
        <w:top w:val="none" w:sz="0" w:space="0" w:color="auto"/>
        <w:left w:val="none" w:sz="0" w:space="0" w:color="auto"/>
        <w:bottom w:val="none" w:sz="0" w:space="0" w:color="auto"/>
        <w:right w:val="none" w:sz="0" w:space="0" w:color="auto"/>
      </w:divBdr>
    </w:div>
    <w:div w:id="1049452312">
      <w:bodyDiv w:val="1"/>
      <w:marLeft w:val="0"/>
      <w:marRight w:val="0"/>
      <w:marTop w:val="0"/>
      <w:marBottom w:val="0"/>
      <w:divBdr>
        <w:top w:val="none" w:sz="0" w:space="0" w:color="auto"/>
        <w:left w:val="none" w:sz="0" w:space="0" w:color="auto"/>
        <w:bottom w:val="none" w:sz="0" w:space="0" w:color="auto"/>
        <w:right w:val="none" w:sz="0" w:space="0" w:color="auto"/>
      </w:divBdr>
    </w:div>
    <w:div w:id="1056003477">
      <w:bodyDiv w:val="1"/>
      <w:marLeft w:val="0"/>
      <w:marRight w:val="0"/>
      <w:marTop w:val="0"/>
      <w:marBottom w:val="0"/>
      <w:divBdr>
        <w:top w:val="none" w:sz="0" w:space="0" w:color="auto"/>
        <w:left w:val="none" w:sz="0" w:space="0" w:color="auto"/>
        <w:bottom w:val="none" w:sz="0" w:space="0" w:color="auto"/>
        <w:right w:val="none" w:sz="0" w:space="0" w:color="auto"/>
      </w:divBdr>
    </w:div>
    <w:div w:id="1141114837">
      <w:bodyDiv w:val="1"/>
      <w:marLeft w:val="0"/>
      <w:marRight w:val="0"/>
      <w:marTop w:val="0"/>
      <w:marBottom w:val="0"/>
      <w:divBdr>
        <w:top w:val="none" w:sz="0" w:space="0" w:color="auto"/>
        <w:left w:val="none" w:sz="0" w:space="0" w:color="auto"/>
        <w:bottom w:val="none" w:sz="0" w:space="0" w:color="auto"/>
        <w:right w:val="none" w:sz="0" w:space="0" w:color="auto"/>
      </w:divBdr>
    </w:div>
    <w:div w:id="1164735666">
      <w:bodyDiv w:val="1"/>
      <w:marLeft w:val="0"/>
      <w:marRight w:val="0"/>
      <w:marTop w:val="0"/>
      <w:marBottom w:val="0"/>
      <w:divBdr>
        <w:top w:val="none" w:sz="0" w:space="0" w:color="auto"/>
        <w:left w:val="none" w:sz="0" w:space="0" w:color="auto"/>
        <w:bottom w:val="none" w:sz="0" w:space="0" w:color="auto"/>
        <w:right w:val="none" w:sz="0" w:space="0" w:color="auto"/>
      </w:divBdr>
    </w:div>
    <w:div w:id="1197429451">
      <w:bodyDiv w:val="1"/>
      <w:marLeft w:val="0"/>
      <w:marRight w:val="0"/>
      <w:marTop w:val="0"/>
      <w:marBottom w:val="0"/>
      <w:divBdr>
        <w:top w:val="none" w:sz="0" w:space="0" w:color="auto"/>
        <w:left w:val="none" w:sz="0" w:space="0" w:color="auto"/>
        <w:bottom w:val="none" w:sz="0" w:space="0" w:color="auto"/>
        <w:right w:val="none" w:sz="0" w:space="0" w:color="auto"/>
      </w:divBdr>
    </w:div>
    <w:div w:id="1230582310">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311521358">
      <w:bodyDiv w:val="1"/>
      <w:marLeft w:val="0"/>
      <w:marRight w:val="0"/>
      <w:marTop w:val="0"/>
      <w:marBottom w:val="0"/>
      <w:divBdr>
        <w:top w:val="none" w:sz="0" w:space="0" w:color="auto"/>
        <w:left w:val="none" w:sz="0" w:space="0" w:color="auto"/>
        <w:bottom w:val="none" w:sz="0" w:space="0" w:color="auto"/>
        <w:right w:val="none" w:sz="0" w:space="0" w:color="auto"/>
      </w:divBdr>
    </w:div>
    <w:div w:id="1321226506">
      <w:bodyDiv w:val="1"/>
      <w:marLeft w:val="0"/>
      <w:marRight w:val="0"/>
      <w:marTop w:val="0"/>
      <w:marBottom w:val="0"/>
      <w:divBdr>
        <w:top w:val="none" w:sz="0" w:space="0" w:color="auto"/>
        <w:left w:val="none" w:sz="0" w:space="0" w:color="auto"/>
        <w:bottom w:val="none" w:sz="0" w:space="0" w:color="auto"/>
        <w:right w:val="none" w:sz="0" w:space="0" w:color="auto"/>
      </w:divBdr>
    </w:div>
    <w:div w:id="1343820147">
      <w:bodyDiv w:val="1"/>
      <w:marLeft w:val="0"/>
      <w:marRight w:val="0"/>
      <w:marTop w:val="0"/>
      <w:marBottom w:val="0"/>
      <w:divBdr>
        <w:top w:val="none" w:sz="0" w:space="0" w:color="auto"/>
        <w:left w:val="none" w:sz="0" w:space="0" w:color="auto"/>
        <w:bottom w:val="none" w:sz="0" w:space="0" w:color="auto"/>
        <w:right w:val="none" w:sz="0" w:space="0" w:color="auto"/>
      </w:divBdr>
    </w:div>
    <w:div w:id="1395544040">
      <w:bodyDiv w:val="1"/>
      <w:marLeft w:val="0"/>
      <w:marRight w:val="0"/>
      <w:marTop w:val="0"/>
      <w:marBottom w:val="0"/>
      <w:divBdr>
        <w:top w:val="none" w:sz="0" w:space="0" w:color="auto"/>
        <w:left w:val="none" w:sz="0" w:space="0" w:color="auto"/>
        <w:bottom w:val="none" w:sz="0" w:space="0" w:color="auto"/>
        <w:right w:val="none" w:sz="0" w:space="0" w:color="auto"/>
      </w:divBdr>
    </w:div>
    <w:div w:id="1396394031">
      <w:bodyDiv w:val="1"/>
      <w:marLeft w:val="0"/>
      <w:marRight w:val="0"/>
      <w:marTop w:val="0"/>
      <w:marBottom w:val="0"/>
      <w:divBdr>
        <w:top w:val="none" w:sz="0" w:space="0" w:color="auto"/>
        <w:left w:val="none" w:sz="0" w:space="0" w:color="auto"/>
        <w:bottom w:val="none" w:sz="0" w:space="0" w:color="auto"/>
        <w:right w:val="none" w:sz="0" w:space="0" w:color="auto"/>
      </w:divBdr>
    </w:div>
    <w:div w:id="1407024090">
      <w:bodyDiv w:val="1"/>
      <w:marLeft w:val="0"/>
      <w:marRight w:val="0"/>
      <w:marTop w:val="0"/>
      <w:marBottom w:val="0"/>
      <w:divBdr>
        <w:top w:val="none" w:sz="0" w:space="0" w:color="auto"/>
        <w:left w:val="none" w:sz="0" w:space="0" w:color="auto"/>
        <w:bottom w:val="none" w:sz="0" w:space="0" w:color="auto"/>
        <w:right w:val="none" w:sz="0" w:space="0" w:color="auto"/>
      </w:divBdr>
    </w:div>
    <w:div w:id="1551191806">
      <w:bodyDiv w:val="1"/>
      <w:marLeft w:val="0"/>
      <w:marRight w:val="0"/>
      <w:marTop w:val="0"/>
      <w:marBottom w:val="0"/>
      <w:divBdr>
        <w:top w:val="none" w:sz="0" w:space="0" w:color="auto"/>
        <w:left w:val="none" w:sz="0" w:space="0" w:color="auto"/>
        <w:bottom w:val="none" w:sz="0" w:space="0" w:color="auto"/>
        <w:right w:val="none" w:sz="0" w:space="0" w:color="auto"/>
      </w:divBdr>
    </w:div>
    <w:div w:id="1575435756">
      <w:bodyDiv w:val="1"/>
      <w:marLeft w:val="0"/>
      <w:marRight w:val="0"/>
      <w:marTop w:val="0"/>
      <w:marBottom w:val="0"/>
      <w:divBdr>
        <w:top w:val="none" w:sz="0" w:space="0" w:color="auto"/>
        <w:left w:val="none" w:sz="0" w:space="0" w:color="auto"/>
        <w:bottom w:val="none" w:sz="0" w:space="0" w:color="auto"/>
        <w:right w:val="none" w:sz="0" w:space="0" w:color="auto"/>
      </w:divBdr>
    </w:div>
    <w:div w:id="1578324533">
      <w:bodyDiv w:val="1"/>
      <w:marLeft w:val="0"/>
      <w:marRight w:val="0"/>
      <w:marTop w:val="0"/>
      <w:marBottom w:val="0"/>
      <w:divBdr>
        <w:top w:val="none" w:sz="0" w:space="0" w:color="auto"/>
        <w:left w:val="none" w:sz="0" w:space="0" w:color="auto"/>
        <w:bottom w:val="none" w:sz="0" w:space="0" w:color="auto"/>
        <w:right w:val="none" w:sz="0" w:space="0" w:color="auto"/>
      </w:divBdr>
    </w:div>
    <w:div w:id="1578901208">
      <w:bodyDiv w:val="1"/>
      <w:marLeft w:val="0"/>
      <w:marRight w:val="0"/>
      <w:marTop w:val="0"/>
      <w:marBottom w:val="0"/>
      <w:divBdr>
        <w:top w:val="none" w:sz="0" w:space="0" w:color="auto"/>
        <w:left w:val="none" w:sz="0" w:space="0" w:color="auto"/>
        <w:bottom w:val="none" w:sz="0" w:space="0" w:color="auto"/>
        <w:right w:val="none" w:sz="0" w:space="0" w:color="auto"/>
      </w:divBdr>
    </w:div>
    <w:div w:id="1642540222">
      <w:bodyDiv w:val="1"/>
      <w:marLeft w:val="0"/>
      <w:marRight w:val="0"/>
      <w:marTop w:val="0"/>
      <w:marBottom w:val="0"/>
      <w:divBdr>
        <w:top w:val="none" w:sz="0" w:space="0" w:color="auto"/>
        <w:left w:val="none" w:sz="0" w:space="0" w:color="auto"/>
        <w:bottom w:val="none" w:sz="0" w:space="0" w:color="auto"/>
        <w:right w:val="none" w:sz="0" w:space="0" w:color="auto"/>
      </w:divBdr>
    </w:div>
    <w:div w:id="1666205647">
      <w:bodyDiv w:val="1"/>
      <w:marLeft w:val="0"/>
      <w:marRight w:val="0"/>
      <w:marTop w:val="0"/>
      <w:marBottom w:val="0"/>
      <w:divBdr>
        <w:top w:val="none" w:sz="0" w:space="0" w:color="auto"/>
        <w:left w:val="none" w:sz="0" w:space="0" w:color="auto"/>
        <w:bottom w:val="none" w:sz="0" w:space="0" w:color="auto"/>
        <w:right w:val="none" w:sz="0" w:space="0" w:color="auto"/>
      </w:divBdr>
    </w:div>
    <w:div w:id="1799835585">
      <w:bodyDiv w:val="1"/>
      <w:marLeft w:val="0"/>
      <w:marRight w:val="0"/>
      <w:marTop w:val="0"/>
      <w:marBottom w:val="0"/>
      <w:divBdr>
        <w:top w:val="none" w:sz="0" w:space="0" w:color="auto"/>
        <w:left w:val="none" w:sz="0" w:space="0" w:color="auto"/>
        <w:bottom w:val="none" w:sz="0" w:space="0" w:color="auto"/>
        <w:right w:val="none" w:sz="0" w:space="0" w:color="auto"/>
      </w:divBdr>
    </w:div>
    <w:div w:id="1881817823">
      <w:bodyDiv w:val="1"/>
      <w:marLeft w:val="0"/>
      <w:marRight w:val="0"/>
      <w:marTop w:val="0"/>
      <w:marBottom w:val="0"/>
      <w:divBdr>
        <w:top w:val="none" w:sz="0" w:space="0" w:color="auto"/>
        <w:left w:val="none" w:sz="0" w:space="0" w:color="auto"/>
        <w:bottom w:val="none" w:sz="0" w:space="0" w:color="auto"/>
        <w:right w:val="none" w:sz="0" w:space="0" w:color="auto"/>
      </w:divBdr>
    </w:div>
    <w:div w:id="1907182115">
      <w:bodyDiv w:val="1"/>
      <w:marLeft w:val="0"/>
      <w:marRight w:val="0"/>
      <w:marTop w:val="0"/>
      <w:marBottom w:val="0"/>
      <w:divBdr>
        <w:top w:val="none" w:sz="0" w:space="0" w:color="auto"/>
        <w:left w:val="none" w:sz="0" w:space="0" w:color="auto"/>
        <w:bottom w:val="none" w:sz="0" w:space="0" w:color="auto"/>
        <w:right w:val="none" w:sz="0" w:space="0" w:color="auto"/>
      </w:divBdr>
    </w:div>
    <w:div w:id="1912471590">
      <w:bodyDiv w:val="1"/>
      <w:marLeft w:val="0"/>
      <w:marRight w:val="0"/>
      <w:marTop w:val="0"/>
      <w:marBottom w:val="0"/>
      <w:divBdr>
        <w:top w:val="none" w:sz="0" w:space="0" w:color="auto"/>
        <w:left w:val="none" w:sz="0" w:space="0" w:color="auto"/>
        <w:bottom w:val="none" w:sz="0" w:space="0" w:color="auto"/>
        <w:right w:val="none" w:sz="0" w:space="0" w:color="auto"/>
      </w:divBdr>
    </w:div>
    <w:div w:id="1915241919">
      <w:bodyDiv w:val="1"/>
      <w:marLeft w:val="0"/>
      <w:marRight w:val="0"/>
      <w:marTop w:val="0"/>
      <w:marBottom w:val="0"/>
      <w:divBdr>
        <w:top w:val="none" w:sz="0" w:space="0" w:color="auto"/>
        <w:left w:val="none" w:sz="0" w:space="0" w:color="auto"/>
        <w:bottom w:val="none" w:sz="0" w:space="0" w:color="auto"/>
        <w:right w:val="none" w:sz="0" w:space="0" w:color="auto"/>
      </w:divBdr>
    </w:div>
    <w:div w:id="1956864444">
      <w:bodyDiv w:val="1"/>
      <w:marLeft w:val="0"/>
      <w:marRight w:val="0"/>
      <w:marTop w:val="0"/>
      <w:marBottom w:val="0"/>
      <w:divBdr>
        <w:top w:val="none" w:sz="0" w:space="0" w:color="auto"/>
        <w:left w:val="none" w:sz="0" w:space="0" w:color="auto"/>
        <w:bottom w:val="none" w:sz="0" w:space="0" w:color="auto"/>
        <w:right w:val="none" w:sz="0" w:space="0" w:color="auto"/>
      </w:divBdr>
    </w:div>
    <w:div w:id="2022730721">
      <w:bodyDiv w:val="1"/>
      <w:marLeft w:val="0"/>
      <w:marRight w:val="0"/>
      <w:marTop w:val="0"/>
      <w:marBottom w:val="0"/>
      <w:divBdr>
        <w:top w:val="none" w:sz="0" w:space="0" w:color="auto"/>
        <w:left w:val="none" w:sz="0" w:space="0" w:color="auto"/>
        <w:bottom w:val="none" w:sz="0" w:space="0" w:color="auto"/>
        <w:right w:val="none" w:sz="0" w:space="0" w:color="auto"/>
      </w:divBdr>
    </w:div>
    <w:div w:id="2038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3</cp:revision>
  <cp:lastPrinted>2022-11-09T20:59:00Z</cp:lastPrinted>
  <dcterms:created xsi:type="dcterms:W3CDTF">2025-02-21T00:11:00Z</dcterms:created>
  <dcterms:modified xsi:type="dcterms:W3CDTF">2025-02-24T14:58:00Z</dcterms:modified>
</cp:coreProperties>
</file>