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9E378" w14:textId="77777777" w:rsidR="00896FEA" w:rsidRPr="00325CD6" w:rsidRDefault="00254067" w:rsidP="00896FEA">
      <w:pPr>
        <w:rPr>
          <w:rFonts w:ascii="Verdana" w:hAnsi="Verdana"/>
          <w:b/>
          <w:bCs/>
        </w:rPr>
      </w:pPr>
      <w:r w:rsidRPr="00325CD6">
        <w:rPr>
          <w:rFonts w:ascii="Verdana" w:hAnsi="Verdana"/>
          <w:b/>
          <w:bCs/>
        </w:rPr>
        <w:t>1. Call to Order</w:t>
      </w:r>
      <w:r w:rsidR="00D856F8" w:rsidRPr="00325CD6">
        <w:rPr>
          <w:rFonts w:ascii="Verdana" w:hAnsi="Verdana"/>
          <w:b/>
          <w:bCs/>
        </w:rPr>
        <w:t xml:space="preserve"> </w:t>
      </w:r>
    </w:p>
    <w:p w14:paraId="2F884CF5" w14:textId="77777777" w:rsidR="00896FEA" w:rsidRPr="00487BA7" w:rsidRDefault="00254067" w:rsidP="00896FEA">
      <w:pPr>
        <w:rPr>
          <w:rFonts w:ascii="Verdana" w:hAnsi="Verdana"/>
          <w:b/>
          <w:bCs/>
          <w:color w:val="FF0000"/>
        </w:rPr>
      </w:pPr>
      <w:r w:rsidRPr="008D4315">
        <w:rPr>
          <w:rFonts w:ascii="Verdana" w:hAnsi="Verdana"/>
          <w:color w:val="000000" w:themeColor="text1"/>
        </w:rPr>
        <w:t>Grand Knight (GK) M. Bullock called the meeting to order at 6:</w:t>
      </w:r>
      <w:r>
        <w:rPr>
          <w:rFonts w:ascii="Verdana" w:hAnsi="Verdana"/>
          <w:color w:val="000000" w:themeColor="text1"/>
        </w:rPr>
        <w:t>30</w:t>
      </w:r>
      <w:r w:rsidRPr="008D4315">
        <w:rPr>
          <w:rFonts w:ascii="Verdana" w:hAnsi="Verdana"/>
          <w:color w:val="000000" w:themeColor="text1"/>
        </w:rPr>
        <w:t xml:space="preserve"> PM</w:t>
      </w:r>
      <w:r w:rsidRPr="00487BA7">
        <w:rPr>
          <w:rFonts w:ascii="Verdana" w:hAnsi="Verdana"/>
          <w:b/>
          <w:bCs/>
          <w:color w:val="FF0000"/>
        </w:rPr>
        <w:t xml:space="preserve"> </w:t>
      </w:r>
    </w:p>
    <w:p w14:paraId="1AFD2F18" w14:textId="77777777" w:rsidR="00896FEA" w:rsidRPr="000B35A0" w:rsidRDefault="00254067" w:rsidP="00896FEA">
      <w:pPr>
        <w:rPr>
          <w:rFonts w:ascii="Verdana" w:hAnsi="Verdana"/>
          <w:b/>
          <w:bCs/>
          <w:color w:val="7030A0"/>
        </w:rPr>
      </w:pPr>
      <w:r w:rsidRPr="000B35A0">
        <w:rPr>
          <w:rFonts w:ascii="Verdana" w:hAnsi="Verdana"/>
          <w:b/>
          <w:bCs/>
        </w:rPr>
        <w:t>2. Opening prayer</w:t>
      </w:r>
      <w:r w:rsidR="00D856F8" w:rsidRPr="000B35A0">
        <w:rPr>
          <w:rFonts w:ascii="Verdana" w:hAnsi="Verdana"/>
          <w:b/>
          <w:bCs/>
        </w:rPr>
        <w:t xml:space="preserve"> </w:t>
      </w:r>
    </w:p>
    <w:p w14:paraId="7E046842" w14:textId="77777777" w:rsidR="00896FEA" w:rsidRPr="0004529E" w:rsidRDefault="00254067" w:rsidP="00896FEA">
      <w:pPr>
        <w:rPr>
          <w:rFonts w:ascii="Verdana" w:hAnsi="Verdana"/>
          <w:b/>
          <w:bCs/>
          <w:color w:val="7030A0"/>
        </w:rPr>
      </w:pPr>
      <w:r w:rsidRPr="00936EFF">
        <w:rPr>
          <w:rFonts w:ascii="Verdana" w:hAnsi="Verdana"/>
          <w:color w:val="000000" w:themeColor="text1"/>
        </w:rPr>
        <w:t xml:space="preserve">Worthy Chaplin T. Naples led </w:t>
      </w:r>
      <w:r>
        <w:rPr>
          <w:rFonts w:ascii="Verdana" w:hAnsi="Verdana"/>
          <w:color w:val="000000" w:themeColor="text1"/>
        </w:rPr>
        <w:t>attendees</w:t>
      </w:r>
      <w:r w:rsidRPr="00936EFF">
        <w:rPr>
          <w:rFonts w:ascii="Verdana" w:hAnsi="Verdana"/>
          <w:color w:val="000000" w:themeColor="text1"/>
        </w:rPr>
        <w:t xml:space="preserve"> in vespers</w:t>
      </w:r>
      <w:r>
        <w:rPr>
          <w:rFonts w:ascii="Verdana" w:hAnsi="Verdana"/>
          <w:color w:val="000000" w:themeColor="text1"/>
        </w:rPr>
        <w:t xml:space="preserve"> using the Breviary (</w:t>
      </w:r>
      <w:hyperlink r:id="rId8" w:history="1">
        <w:r w:rsidR="00896FEA" w:rsidRPr="009A20BE">
          <w:rPr>
            <w:rStyle w:val="Hyperlink"/>
            <w:rFonts w:ascii="Verdana" w:hAnsi="Verdana"/>
          </w:rPr>
          <w:t>https://www.ibreviar.com/m/breviaro</w:t>
        </w:r>
      </w:hyperlink>
      <w:r>
        <w:rPr>
          <w:rFonts w:ascii="Verdana" w:hAnsi="Verdana"/>
          <w:color w:val="000000" w:themeColor="text1"/>
        </w:rPr>
        <w:t xml:space="preserve">). [During this meeting, </w:t>
      </w:r>
      <w:r w:rsidR="000B35A0">
        <w:rPr>
          <w:rFonts w:ascii="Verdana" w:hAnsi="Verdana"/>
          <w:color w:val="000000" w:themeColor="text1"/>
        </w:rPr>
        <w:t>evening prayer was projected onto the screen and shared over Zoom. So both virtual and in-person attendees could follow along. If positively received and if the worthy recorder can get control of his fat fingers, this may become a new standard practice.]</w:t>
      </w:r>
      <w:r w:rsidRPr="00936EFF">
        <w:rPr>
          <w:rFonts w:ascii="Verdana" w:hAnsi="Verdana"/>
          <w:color w:val="000000" w:themeColor="text1"/>
        </w:rPr>
        <w:t xml:space="preserve"> </w:t>
      </w:r>
    </w:p>
    <w:p w14:paraId="0A20A331" w14:textId="77777777" w:rsidR="00896FEA" w:rsidRPr="000B35A0" w:rsidRDefault="00254067" w:rsidP="00896FEA">
      <w:pPr>
        <w:rPr>
          <w:rFonts w:ascii="Verdana" w:hAnsi="Verdana"/>
          <w:b/>
          <w:bCs/>
        </w:rPr>
      </w:pPr>
      <w:r w:rsidRPr="000B35A0">
        <w:rPr>
          <w:rFonts w:ascii="Verdana" w:hAnsi="Verdana"/>
          <w:b/>
          <w:bCs/>
        </w:rPr>
        <w:t>3. Pledge of Allegiance (USA)</w:t>
      </w:r>
    </w:p>
    <w:p w14:paraId="212141FB" w14:textId="77777777" w:rsidR="000B35A0" w:rsidRPr="008D4315" w:rsidRDefault="00254067" w:rsidP="000B35A0">
      <w:pPr>
        <w:rPr>
          <w:rFonts w:ascii="Verdana" w:hAnsi="Verdana"/>
          <w:color w:val="000000" w:themeColor="text1"/>
        </w:rPr>
      </w:pPr>
      <w:r>
        <w:rPr>
          <w:rFonts w:ascii="Verdana" w:hAnsi="Verdana"/>
          <w:color w:val="000000" w:themeColor="text1"/>
        </w:rPr>
        <w:t xml:space="preserve">While facing the American flag, </w:t>
      </w:r>
      <w:r w:rsidRPr="008D4315">
        <w:rPr>
          <w:rFonts w:ascii="Verdana" w:hAnsi="Verdana"/>
          <w:color w:val="000000" w:themeColor="text1"/>
        </w:rPr>
        <w:t xml:space="preserve">GK M. Bullock led attendees in reciting the Pledge of Allegiance. </w:t>
      </w:r>
    </w:p>
    <w:p w14:paraId="13ECEFFC" w14:textId="77777777" w:rsidR="00896FEA" w:rsidRPr="000B35A0" w:rsidRDefault="00254067" w:rsidP="00896FEA">
      <w:pPr>
        <w:rPr>
          <w:rFonts w:ascii="Verdana" w:hAnsi="Verdana"/>
          <w:b/>
          <w:bCs/>
        </w:rPr>
      </w:pPr>
      <w:r w:rsidRPr="000B35A0">
        <w:rPr>
          <w:rFonts w:ascii="Verdana" w:hAnsi="Verdana"/>
          <w:b/>
          <w:bCs/>
        </w:rPr>
        <w:t>4. Approve Minutes of Prior Meeting</w:t>
      </w:r>
      <w:r w:rsidR="00D84834" w:rsidRPr="000B35A0">
        <w:rPr>
          <w:rFonts w:ascii="Verdana" w:hAnsi="Verdana"/>
          <w:b/>
          <w:bCs/>
        </w:rPr>
        <w:t xml:space="preserve"> </w:t>
      </w:r>
    </w:p>
    <w:p w14:paraId="03BF5A10" w14:textId="77777777" w:rsidR="000B35A0" w:rsidRDefault="00254067" w:rsidP="000B35A0">
      <w:pPr>
        <w:spacing w:after="0"/>
        <w:rPr>
          <w:rFonts w:ascii="Verdana" w:hAnsi="Verdana"/>
          <w:color w:val="000000" w:themeColor="text1"/>
        </w:rPr>
      </w:pPr>
      <w:r>
        <w:rPr>
          <w:rFonts w:ascii="Verdana" w:hAnsi="Verdana"/>
          <w:color w:val="000000" w:themeColor="text1"/>
        </w:rPr>
        <w:t xml:space="preserve">Faithful Navigator M. Audette </w:t>
      </w:r>
      <w:r w:rsidRPr="008D4315">
        <w:rPr>
          <w:rFonts w:ascii="Verdana" w:hAnsi="Verdana"/>
          <w:color w:val="000000" w:themeColor="text1"/>
        </w:rPr>
        <w:t xml:space="preserve">motioned to approve the </w:t>
      </w:r>
      <w:r>
        <w:rPr>
          <w:rFonts w:ascii="Verdana" w:hAnsi="Verdana"/>
          <w:color w:val="000000" w:themeColor="text1"/>
        </w:rPr>
        <w:t>February 13</w:t>
      </w:r>
      <w:r w:rsidRPr="008D4315">
        <w:rPr>
          <w:rFonts w:ascii="Verdana" w:hAnsi="Verdana"/>
          <w:color w:val="000000" w:themeColor="text1"/>
          <w:vertAlign w:val="superscript"/>
        </w:rPr>
        <w:t>th</w:t>
      </w:r>
      <w:r w:rsidRPr="008D4315">
        <w:rPr>
          <w:rFonts w:ascii="Verdana" w:hAnsi="Verdana"/>
          <w:color w:val="000000" w:themeColor="text1"/>
        </w:rPr>
        <w:t xml:space="preserve"> meeting minutes</w:t>
      </w:r>
      <w:r>
        <w:rPr>
          <w:rFonts w:ascii="Verdana" w:hAnsi="Verdana"/>
          <w:color w:val="000000" w:themeColor="text1"/>
        </w:rPr>
        <w:t xml:space="preserve"> as distributed</w:t>
      </w:r>
      <w:r w:rsidRPr="008D4315">
        <w:rPr>
          <w:rFonts w:ascii="Verdana" w:hAnsi="Verdana"/>
          <w:color w:val="000000" w:themeColor="text1"/>
        </w:rPr>
        <w:t xml:space="preserve">. Worthy Deputy GK D. Martin seconded the motion. The motion passed unanimously. (Note: each member received the minutes by email before the meeting.) </w:t>
      </w:r>
    </w:p>
    <w:p w14:paraId="5EEEBE2D" w14:textId="77777777" w:rsidR="000B35A0" w:rsidRPr="000B35A0" w:rsidRDefault="000B35A0" w:rsidP="000B35A0">
      <w:pPr>
        <w:spacing w:after="0"/>
        <w:rPr>
          <w:rFonts w:ascii="Verdana" w:hAnsi="Verdana"/>
          <w:color w:val="000000" w:themeColor="text1"/>
        </w:rPr>
      </w:pPr>
    </w:p>
    <w:p w14:paraId="08029E31" w14:textId="77777777" w:rsidR="00896FEA" w:rsidRPr="000B35A0" w:rsidRDefault="00254067" w:rsidP="00896FEA">
      <w:pPr>
        <w:rPr>
          <w:rFonts w:ascii="Verdana" w:hAnsi="Verdana"/>
          <w:b/>
          <w:bCs/>
          <w:color w:val="000000" w:themeColor="text1"/>
        </w:rPr>
      </w:pPr>
      <w:r w:rsidRPr="000B35A0">
        <w:rPr>
          <w:rFonts w:ascii="Verdana" w:hAnsi="Verdana"/>
          <w:b/>
          <w:bCs/>
          <w:color w:val="000000" w:themeColor="text1"/>
        </w:rPr>
        <w:t>5. Chaplain’s Message</w:t>
      </w:r>
    </w:p>
    <w:p w14:paraId="677B691B" w14:textId="69A431F8" w:rsidR="00896FEA" w:rsidRDefault="00254067" w:rsidP="00896FEA">
      <w:pPr>
        <w:rPr>
          <w:rFonts w:ascii="Verdana" w:hAnsi="Verdana"/>
          <w:color w:val="000000" w:themeColor="text1"/>
        </w:rPr>
      </w:pPr>
      <w:r w:rsidRPr="005D751C">
        <w:rPr>
          <w:rFonts w:ascii="Verdana" w:hAnsi="Verdana"/>
          <w:color w:val="000000" w:themeColor="text1"/>
        </w:rPr>
        <w:t>The Worthy Chaplain</w:t>
      </w:r>
      <w:r w:rsidR="000B35A0" w:rsidRPr="005D751C">
        <w:rPr>
          <w:rFonts w:ascii="Verdana" w:hAnsi="Verdana"/>
          <w:color w:val="000000" w:themeColor="text1"/>
        </w:rPr>
        <w:t xml:space="preserve"> thanked the Council for supporting the service trip to Lima, Peru. Ten kids and five adults participated. The Worthy Chaplain used the funds </w:t>
      </w:r>
      <w:r w:rsidR="005D751C" w:rsidRPr="005D751C">
        <w:rPr>
          <w:rFonts w:ascii="Verdana" w:hAnsi="Verdana"/>
          <w:color w:val="000000" w:themeColor="text1"/>
        </w:rPr>
        <w:t xml:space="preserve">to cover incidentals and, </w:t>
      </w:r>
      <w:r w:rsidR="000B35A0" w:rsidRPr="005D751C">
        <w:rPr>
          <w:rFonts w:ascii="Verdana" w:hAnsi="Verdana"/>
          <w:color w:val="000000" w:themeColor="text1"/>
        </w:rPr>
        <w:t xml:space="preserve">in part, to thank Larry King, </w:t>
      </w:r>
      <w:r w:rsidR="005D751C" w:rsidRPr="005D751C">
        <w:rPr>
          <w:rFonts w:ascii="Verdana" w:hAnsi="Verdana"/>
          <w:color w:val="000000" w:themeColor="text1"/>
        </w:rPr>
        <w:t xml:space="preserve">who drove the bus </w:t>
      </w:r>
      <w:r w:rsidR="00EE101C">
        <w:rPr>
          <w:rFonts w:ascii="Verdana" w:hAnsi="Verdana"/>
          <w:color w:val="000000" w:themeColor="text1"/>
        </w:rPr>
        <w:t xml:space="preserve">to </w:t>
      </w:r>
      <w:r w:rsidR="005D751C" w:rsidRPr="005D751C">
        <w:rPr>
          <w:rFonts w:ascii="Verdana" w:hAnsi="Verdana"/>
          <w:color w:val="000000" w:themeColor="text1"/>
        </w:rPr>
        <w:t xml:space="preserve">and from </w:t>
      </w:r>
      <w:proofErr w:type="gramStart"/>
      <w:r w:rsidR="005D751C" w:rsidRPr="005D751C">
        <w:rPr>
          <w:rFonts w:ascii="Verdana" w:hAnsi="Verdana"/>
          <w:color w:val="000000" w:themeColor="text1"/>
        </w:rPr>
        <w:t>the Boston</w:t>
      </w:r>
      <w:proofErr w:type="gramEnd"/>
      <w:r w:rsidR="005D751C" w:rsidRPr="005D751C">
        <w:rPr>
          <w:rFonts w:ascii="Verdana" w:hAnsi="Verdana"/>
          <w:color w:val="000000" w:themeColor="text1"/>
        </w:rPr>
        <w:t xml:space="preserve"> Airport, which necessitated him taking two days off from work</w:t>
      </w:r>
      <w:r w:rsidR="00EE101C">
        <w:rPr>
          <w:rFonts w:ascii="Verdana" w:hAnsi="Verdana"/>
          <w:color w:val="000000" w:themeColor="text1"/>
        </w:rPr>
        <w:t>.</w:t>
      </w:r>
      <w:r w:rsidR="005D751C" w:rsidRPr="005D751C">
        <w:rPr>
          <w:rFonts w:ascii="Verdana" w:hAnsi="Verdana"/>
          <w:color w:val="000000" w:themeColor="text1"/>
        </w:rPr>
        <w:t xml:space="preserve"> Larry is the husband of Pam King, a teacher at Rice High School</w:t>
      </w:r>
      <w:r w:rsidR="005D751C">
        <w:rPr>
          <w:rFonts w:ascii="Verdana" w:hAnsi="Verdana"/>
          <w:color w:val="000000" w:themeColor="text1"/>
        </w:rPr>
        <w:t>; she used her winter break to attend the trip</w:t>
      </w:r>
      <w:r w:rsidR="005D751C" w:rsidRPr="005D751C">
        <w:rPr>
          <w:rFonts w:ascii="Verdana" w:hAnsi="Verdana"/>
          <w:color w:val="000000" w:themeColor="text1"/>
        </w:rPr>
        <w:t xml:space="preserve"> and functioned as the trip's translator for the group. Larry is a fellow Worthy Brother thought to belong to the St. Albans </w:t>
      </w:r>
      <w:r w:rsidR="00EE101C">
        <w:rPr>
          <w:rFonts w:ascii="Verdana" w:hAnsi="Verdana"/>
          <w:color w:val="000000" w:themeColor="text1"/>
        </w:rPr>
        <w:t>C</w:t>
      </w:r>
      <w:r w:rsidR="005D751C" w:rsidRPr="005D751C">
        <w:rPr>
          <w:rFonts w:ascii="Verdana" w:hAnsi="Verdana"/>
          <w:color w:val="000000" w:themeColor="text1"/>
        </w:rPr>
        <w:t xml:space="preserve">ouncil. </w:t>
      </w:r>
      <w:r w:rsidR="005D751C">
        <w:rPr>
          <w:rFonts w:ascii="Verdana" w:hAnsi="Verdana"/>
          <w:color w:val="000000" w:themeColor="text1"/>
        </w:rPr>
        <w:t>(We are grateful for the Kings</w:t>
      </w:r>
      <w:r w:rsidR="00B2004B">
        <w:rPr>
          <w:rFonts w:ascii="Verdana" w:hAnsi="Verdana"/>
          <w:color w:val="000000" w:themeColor="text1"/>
        </w:rPr>
        <w:t>’</w:t>
      </w:r>
      <w:r w:rsidR="005D751C">
        <w:rPr>
          <w:rFonts w:ascii="Verdana" w:hAnsi="Verdana"/>
          <w:color w:val="000000" w:themeColor="text1"/>
        </w:rPr>
        <w:t xml:space="preserve"> selfless and public service for the greater good.)</w:t>
      </w:r>
    </w:p>
    <w:p w14:paraId="047C3091" w14:textId="77777777" w:rsidR="005D751C" w:rsidRPr="005D751C" w:rsidRDefault="00254067" w:rsidP="00896FEA">
      <w:pPr>
        <w:rPr>
          <w:rFonts w:ascii="Verdana" w:hAnsi="Verdana"/>
          <w:color w:val="000000" w:themeColor="text1"/>
        </w:rPr>
      </w:pPr>
      <w:r>
        <w:rPr>
          <w:rFonts w:ascii="Verdana" w:hAnsi="Verdana"/>
          <w:color w:val="000000" w:themeColor="text1"/>
        </w:rPr>
        <w:t>As an aside, Worthy Chaplain asked that we keep our priests in mind and pray</w:t>
      </w:r>
      <w:r w:rsidR="00B2004B">
        <w:rPr>
          <w:rFonts w:ascii="Verdana" w:hAnsi="Verdana"/>
          <w:color w:val="000000" w:themeColor="text1"/>
        </w:rPr>
        <w:t>er</w:t>
      </w:r>
      <w:r>
        <w:rPr>
          <w:rFonts w:ascii="Verdana" w:hAnsi="Verdana"/>
          <w:color w:val="000000" w:themeColor="text1"/>
        </w:rPr>
        <w:t xml:space="preserve">, as a significant number seem to be ill with colds and flu or suffering from injuries. </w:t>
      </w:r>
      <w:r w:rsidR="00B2004B">
        <w:rPr>
          <w:rFonts w:ascii="Verdana" w:hAnsi="Verdana"/>
          <w:color w:val="000000" w:themeColor="text1"/>
        </w:rPr>
        <w:t>So,</w:t>
      </w:r>
      <w:r>
        <w:rPr>
          <w:rFonts w:ascii="Verdana" w:hAnsi="Verdana"/>
          <w:color w:val="000000" w:themeColor="text1"/>
        </w:rPr>
        <w:t xml:space="preserve"> coverage is </w:t>
      </w:r>
      <w:r w:rsidR="00B2004B">
        <w:rPr>
          <w:rFonts w:ascii="Verdana" w:hAnsi="Verdana"/>
          <w:color w:val="000000" w:themeColor="text1"/>
        </w:rPr>
        <w:t>thin and challenging for the time being.</w:t>
      </w:r>
    </w:p>
    <w:p w14:paraId="2B5FD28A" w14:textId="77777777" w:rsidR="00783A99" w:rsidRPr="00B2004B" w:rsidRDefault="00254067" w:rsidP="00154272">
      <w:pPr>
        <w:rPr>
          <w:rFonts w:ascii="Verdana" w:hAnsi="Verdana"/>
          <w:b/>
          <w:bCs/>
        </w:rPr>
      </w:pPr>
      <w:r w:rsidRPr="00B2004B">
        <w:rPr>
          <w:rFonts w:ascii="Verdana" w:hAnsi="Verdana"/>
          <w:b/>
          <w:bCs/>
        </w:rPr>
        <w:t xml:space="preserve">6. Grand </w:t>
      </w:r>
      <w:r w:rsidR="00D856F8" w:rsidRPr="00B2004B">
        <w:rPr>
          <w:rFonts w:ascii="Verdana" w:hAnsi="Verdana"/>
          <w:b/>
          <w:bCs/>
        </w:rPr>
        <w:t>Knights Report</w:t>
      </w:r>
      <w:r w:rsidR="00154272" w:rsidRPr="00B2004B">
        <w:rPr>
          <w:rFonts w:ascii="Verdana" w:hAnsi="Verdana"/>
          <w:b/>
          <w:bCs/>
        </w:rPr>
        <w:t xml:space="preserve"> </w:t>
      </w:r>
    </w:p>
    <w:p w14:paraId="161CC3E3" w14:textId="64B5EAA3" w:rsidR="00B2004B" w:rsidRPr="00B2004B" w:rsidRDefault="00254067" w:rsidP="001A1EAA">
      <w:pPr>
        <w:spacing w:before="100" w:beforeAutospacing="1" w:after="100" w:afterAutospacing="1" w:line="360" w:lineRule="atLeast"/>
        <w:rPr>
          <w:rFonts w:ascii="Verdana" w:eastAsia="Times New Roman" w:hAnsi="Verdana" w:cs="Times New Roman"/>
          <w:color w:val="000000" w:themeColor="text1"/>
        </w:rPr>
      </w:pPr>
      <w:r w:rsidRPr="00B2004B">
        <w:rPr>
          <w:rFonts w:ascii="Verdana" w:eastAsia="Times New Roman" w:hAnsi="Verdana" w:cs="Times New Roman"/>
          <w:color w:val="000000" w:themeColor="text1"/>
        </w:rPr>
        <w:t xml:space="preserve">GK M. Bullock thanked Ray B for providing the </w:t>
      </w:r>
      <w:r w:rsidR="004D57B1">
        <w:rPr>
          <w:rFonts w:ascii="Verdana" w:eastAsia="Times New Roman" w:hAnsi="Verdana" w:cs="Times New Roman"/>
          <w:color w:val="000000" w:themeColor="text1"/>
        </w:rPr>
        <w:t>parmesan</w:t>
      </w:r>
      <w:r w:rsidRPr="00B2004B">
        <w:rPr>
          <w:rFonts w:ascii="Verdana" w:eastAsia="Times New Roman" w:hAnsi="Verdana" w:cs="Times New Roman"/>
          <w:color w:val="000000" w:themeColor="text1"/>
        </w:rPr>
        <w:t xml:space="preserve"> chicken</w:t>
      </w:r>
      <w:r w:rsidR="004D57B1">
        <w:rPr>
          <w:rFonts w:ascii="Verdana" w:eastAsia="Times New Roman" w:hAnsi="Verdana" w:cs="Times New Roman"/>
          <w:color w:val="000000" w:themeColor="text1"/>
        </w:rPr>
        <w:t xml:space="preserve"> breasts</w:t>
      </w:r>
      <w:r w:rsidRPr="00B2004B">
        <w:rPr>
          <w:rFonts w:ascii="Verdana" w:eastAsia="Times New Roman" w:hAnsi="Verdana" w:cs="Times New Roman"/>
          <w:color w:val="000000" w:themeColor="text1"/>
        </w:rPr>
        <w:t xml:space="preserve">, roasted broccoli, and cold fruit salad (while acknowledging that Denise did the food preparation and cooking) and Steve Shover for making and bringing in the garden salad and dressing. (Note that GK M. Bullock made and provided a </w:t>
      </w:r>
      <w:r w:rsidR="00EE101C">
        <w:rPr>
          <w:rFonts w:ascii="Verdana" w:eastAsia="Times New Roman" w:hAnsi="Verdana" w:cs="Times New Roman"/>
          <w:color w:val="000000" w:themeColor="text1"/>
        </w:rPr>
        <w:t>lemon-</w:t>
      </w:r>
      <w:r w:rsidRPr="00B2004B">
        <w:rPr>
          <w:rFonts w:ascii="Verdana" w:eastAsia="Times New Roman" w:hAnsi="Verdana" w:cs="Times New Roman"/>
          <w:color w:val="000000" w:themeColor="text1"/>
        </w:rPr>
        <w:t xml:space="preserve">pineapple </w:t>
      </w:r>
      <w:r w:rsidRPr="00B2004B">
        <w:rPr>
          <w:rFonts w:ascii="Verdana" w:eastAsia="Times New Roman" w:hAnsi="Verdana" w:cs="Times New Roman"/>
          <w:color w:val="000000" w:themeColor="text1"/>
        </w:rPr>
        <w:lastRenderedPageBreak/>
        <w:t xml:space="preserve">dump cake for dessert.) All were delicious, appreciated, </w:t>
      </w:r>
      <w:r w:rsidR="004D57B1">
        <w:rPr>
          <w:rFonts w:ascii="Verdana" w:eastAsia="Times New Roman" w:hAnsi="Verdana" w:cs="Times New Roman"/>
          <w:color w:val="000000" w:themeColor="text1"/>
        </w:rPr>
        <w:t xml:space="preserve">and </w:t>
      </w:r>
      <w:r w:rsidRPr="00B2004B">
        <w:rPr>
          <w:rFonts w:ascii="Verdana" w:eastAsia="Times New Roman" w:hAnsi="Verdana" w:cs="Times New Roman"/>
          <w:color w:val="000000" w:themeColor="text1"/>
        </w:rPr>
        <w:t xml:space="preserve">devoured by the attending council members prior to the business meeting. </w:t>
      </w:r>
    </w:p>
    <w:p w14:paraId="6893A771" w14:textId="338EE6C9" w:rsidR="001A1EAA" w:rsidRPr="004D57B1" w:rsidRDefault="00254067" w:rsidP="001A1EAA">
      <w:pPr>
        <w:spacing w:before="100" w:beforeAutospacing="1" w:after="100" w:afterAutospacing="1" w:line="360" w:lineRule="atLeast"/>
        <w:rPr>
          <w:rFonts w:ascii="Verdana" w:eastAsia="Times New Roman" w:hAnsi="Verdana" w:cs="Times New Roman"/>
          <w:color w:val="000000" w:themeColor="text1"/>
          <w:sz w:val="24"/>
          <w:szCs w:val="24"/>
        </w:rPr>
      </w:pPr>
      <w:r w:rsidRPr="004D57B1">
        <w:rPr>
          <w:rFonts w:ascii="Verdana" w:eastAsia="Times New Roman" w:hAnsi="Verdana" w:cs="Times New Roman"/>
          <w:color w:val="000000" w:themeColor="text1"/>
          <w:sz w:val="24"/>
          <w:szCs w:val="24"/>
        </w:rPr>
        <w:t xml:space="preserve">The Sacred Heart Icon </w:t>
      </w:r>
      <w:r w:rsidR="00EE101C">
        <w:rPr>
          <w:rFonts w:ascii="Verdana" w:eastAsia="Times New Roman" w:hAnsi="Verdana" w:cs="Times New Roman"/>
          <w:color w:val="000000" w:themeColor="text1"/>
          <w:sz w:val="24"/>
          <w:szCs w:val="24"/>
        </w:rPr>
        <w:t xml:space="preserve">was displayed at St John Vianney during Holy Hour on MAR 7. Starting tomorrow it will be at St Jude in Hinesburg. It </w:t>
      </w:r>
      <w:r w:rsidRPr="004D57B1">
        <w:rPr>
          <w:rFonts w:ascii="Verdana" w:eastAsia="Times New Roman" w:hAnsi="Verdana" w:cs="Times New Roman"/>
          <w:color w:val="000000" w:themeColor="text1"/>
          <w:sz w:val="24"/>
          <w:szCs w:val="24"/>
        </w:rPr>
        <w:t xml:space="preserve">is </w:t>
      </w:r>
      <w:r w:rsidR="006F4467" w:rsidRPr="004D57B1">
        <w:rPr>
          <w:rFonts w:ascii="Verdana" w:eastAsia="Times New Roman" w:hAnsi="Verdana" w:cs="Times New Roman"/>
          <w:color w:val="000000" w:themeColor="text1"/>
          <w:sz w:val="24"/>
          <w:szCs w:val="24"/>
        </w:rPr>
        <w:t>available</w:t>
      </w:r>
      <w:r w:rsidR="00EE101C">
        <w:rPr>
          <w:rFonts w:ascii="Verdana" w:eastAsia="Times New Roman" w:hAnsi="Verdana" w:cs="Times New Roman"/>
          <w:color w:val="000000" w:themeColor="text1"/>
          <w:sz w:val="24"/>
          <w:szCs w:val="24"/>
        </w:rPr>
        <w:t xml:space="preserve"> to be displayed at OLMC or St Catherine, if requested. We have it until Easter.</w:t>
      </w:r>
      <w:r w:rsidRPr="004D57B1">
        <w:rPr>
          <w:rFonts w:ascii="Verdana" w:eastAsia="Times New Roman" w:hAnsi="Verdana" w:cs="Times New Roman"/>
          <w:color w:val="000000" w:themeColor="text1"/>
          <w:sz w:val="24"/>
          <w:szCs w:val="24"/>
        </w:rPr>
        <w:t> </w:t>
      </w:r>
    </w:p>
    <w:p w14:paraId="038B7AF0" w14:textId="77777777" w:rsidR="001A1EAA" w:rsidRPr="004D57B1" w:rsidRDefault="00254067" w:rsidP="001A1EAA">
      <w:pPr>
        <w:spacing w:before="100" w:beforeAutospacing="1" w:after="100" w:afterAutospacing="1" w:line="360" w:lineRule="atLeast"/>
        <w:rPr>
          <w:rFonts w:ascii="Verdana" w:eastAsia="Times New Roman" w:hAnsi="Verdana" w:cs="Times New Roman"/>
          <w:color w:val="000000" w:themeColor="text1"/>
        </w:rPr>
      </w:pPr>
      <w:r w:rsidRPr="004D57B1">
        <w:rPr>
          <w:rFonts w:ascii="Verdana" w:eastAsia="Times New Roman" w:hAnsi="Verdana" w:cs="Times New Roman"/>
          <w:color w:val="000000" w:themeColor="text1"/>
        </w:rPr>
        <w:t>We have two Council and one Assembly warning tonight. The Assembly will meet at the conclusion of the council meeting.</w:t>
      </w:r>
    </w:p>
    <w:p w14:paraId="18F7F759" w14:textId="77777777" w:rsidR="001A1EAA" w:rsidRPr="006D02CE" w:rsidRDefault="00254067" w:rsidP="001A1EAA">
      <w:pPr>
        <w:spacing w:before="100" w:beforeAutospacing="1" w:after="100" w:afterAutospacing="1" w:line="360" w:lineRule="atLeast"/>
        <w:rPr>
          <w:rFonts w:ascii="Verdana" w:eastAsia="Times New Roman" w:hAnsi="Verdana" w:cs="Times New Roman"/>
          <w:color w:val="000000" w:themeColor="text1"/>
        </w:rPr>
      </w:pPr>
      <w:r w:rsidRPr="006D02CE">
        <w:rPr>
          <w:rFonts w:ascii="Verdana" w:eastAsia="Times New Roman" w:hAnsi="Verdana" w:cs="Times New Roman"/>
          <w:color w:val="000000" w:themeColor="text1"/>
        </w:rPr>
        <w:t>The Council will place an Ad in the 127th State Convention Program Booklet. Faithful Navigator agreed that the Assembly would cover half of the $125 fee for a full-page ad.</w:t>
      </w:r>
      <w:r w:rsidR="009461CD">
        <w:rPr>
          <w:rFonts w:ascii="Verdana" w:eastAsia="Times New Roman" w:hAnsi="Verdana" w:cs="Times New Roman"/>
          <w:color w:val="000000" w:themeColor="text1"/>
        </w:rPr>
        <w:t xml:space="preserve"> (Neither the Council nor the Assembly need to vote, as each entity's obligation is less than $100.00.)</w:t>
      </w:r>
    </w:p>
    <w:p w14:paraId="7BD8C09C" w14:textId="77777777" w:rsidR="006F4467" w:rsidRDefault="00254067" w:rsidP="001A1EAA">
      <w:pPr>
        <w:spacing w:before="100" w:beforeAutospacing="1" w:after="100" w:afterAutospacing="1" w:line="360" w:lineRule="atLeast"/>
        <w:rPr>
          <w:rFonts w:ascii="Verdana" w:eastAsia="Times New Roman" w:hAnsi="Verdana" w:cs="Times New Roman"/>
          <w:color w:val="7030A0"/>
        </w:rPr>
      </w:pPr>
      <w:r w:rsidRPr="006D02CE">
        <w:rPr>
          <w:rFonts w:ascii="Verdana" w:eastAsia="Times New Roman" w:hAnsi="Verdana" w:cs="Times New Roman"/>
          <w:color w:val="000000" w:themeColor="text1"/>
        </w:rPr>
        <w:t>GK M. Bullock asks all 1</w:t>
      </w:r>
      <w:r w:rsidRPr="006D02CE">
        <w:rPr>
          <w:rFonts w:ascii="Verdana" w:eastAsia="Times New Roman" w:hAnsi="Verdana" w:cs="Times New Roman"/>
          <w:color w:val="000000" w:themeColor="text1"/>
          <w:vertAlign w:val="superscript"/>
        </w:rPr>
        <w:t>st</w:t>
      </w:r>
      <w:r w:rsidRPr="006D02CE">
        <w:rPr>
          <w:rFonts w:ascii="Verdana" w:eastAsia="Times New Roman" w:hAnsi="Verdana" w:cs="Times New Roman"/>
          <w:color w:val="000000" w:themeColor="text1"/>
        </w:rPr>
        <w:t>, 2</w:t>
      </w:r>
      <w:r w:rsidRPr="006D02CE">
        <w:rPr>
          <w:rFonts w:ascii="Verdana" w:eastAsia="Times New Roman" w:hAnsi="Verdana" w:cs="Times New Roman"/>
          <w:color w:val="000000" w:themeColor="text1"/>
          <w:vertAlign w:val="superscript"/>
        </w:rPr>
        <w:t>nd</w:t>
      </w:r>
      <w:r w:rsidRPr="006D02CE">
        <w:rPr>
          <w:rFonts w:ascii="Verdana" w:eastAsia="Times New Roman" w:hAnsi="Verdana" w:cs="Times New Roman"/>
          <w:color w:val="000000" w:themeColor="text1"/>
        </w:rPr>
        <w:t>, and 3</w:t>
      </w:r>
      <w:r w:rsidRPr="006D02CE">
        <w:rPr>
          <w:rFonts w:ascii="Verdana" w:eastAsia="Times New Roman" w:hAnsi="Verdana" w:cs="Times New Roman"/>
          <w:color w:val="000000" w:themeColor="text1"/>
          <w:vertAlign w:val="superscript"/>
        </w:rPr>
        <w:t>rd</w:t>
      </w:r>
      <w:r w:rsidRPr="006D02CE">
        <w:rPr>
          <w:rFonts w:ascii="Verdana" w:eastAsia="Times New Roman" w:hAnsi="Verdana" w:cs="Times New Roman"/>
          <w:color w:val="000000" w:themeColor="text1"/>
        </w:rPr>
        <w:t xml:space="preserve"> Degree members to consider becoming a Sir Knight by registering for the 125</w:t>
      </w:r>
      <w:r w:rsidRPr="006D02CE">
        <w:rPr>
          <w:rFonts w:ascii="Verdana" w:eastAsia="Times New Roman" w:hAnsi="Verdana" w:cs="Times New Roman"/>
          <w:color w:val="000000" w:themeColor="text1"/>
          <w:vertAlign w:val="superscript"/>
        </w:rPr>
        <w:t>th</w:t>
      </w:r>
      <w:r w:rsidRPr="006D02CE">
        <w:rPr>
          <w:rFonts w:ascii="Verdana" w:eastAsia="Times New Roman" w:hAnsi="Verdana" w:cs="Times New Roman"/>
          <w:color w:val="000000" w:themeColor="text1"/>
        </w:rPr>
        <w:t xml:space="preserve"> Anniversary Exemplification of the 4</w:t>
      </w:r>
      <w:r w:rsidRPr="006D02CE">
        <w:rPr>
          <w:rFonts w:ascii="Verdana" w:eastAsia="Times New Roman" w:hAnsi="Verdana" w:cs="Times New Roman"/>
          <w:color w:val="000000" w:themeColor="text1"/>
          <w:vertAlign w:val="superscript"/>
        </w:rPr>
        <w:t>th</w:t>
      </w:r>
      <w:r w:rsidRPr="006D02CE">
        <w:rPr>
          <w:rFonts w:ascii="Verdana" w:eastAsia="Times New Roman" w:hAnsi="Verdana" w:cs="Times New Roman"/>
          <w:color w:val="000000" w:themeColor="text1"/>
        </w:rPr>
        <w:t xml:space="preserve"> Degree, June 14, at St John Vianney. We are hosting</w:t>
      </w:r>
      <w:r w:rsidR="006D02CE" w:rsidRPr="006D02CE">
        <w:rPr>
          <w:rFonts w:ascii="Verdana" w:eastAsia="Times New Roman" w:hAnsi="Verdana" w:cs="Times New Roman"/>
          <w:color w:val="000000" w:themeColor="text1"/>
        </w:rPr>
        <w:t xml:space="preserve"> a celebratory exemplification</w:t>
      </w:r>
      <w:r w:rsidRPr="006D02CE">
        <w:rPr>
          <w:rFonts w:ascii="Verdana" w:eastAsia="Times New Roman" w:hAnsi="Verdana" w:cs="Times New Roman"/>
          <w:color w:val="000000" w:themeColor="text1"/>
        </w:rPr>
        <w:t xml:space="preserve">, and Worthy Sir </w:t>
      </w:r>
      <w:r w:rsidR="000613B1" w:rsidRPr="006D02CE">
        <w:rPr>
          <w:rFonts w:ascii="Verdana" w:eastAsia="Times New Roman" w:hAnsi="Verdana" w:cs="Times New Roman"/>
          <w:color w:val="000000" w:themeColor="text1"/>
        </w:rPr>
        <w:t>Knight</w:t>
      </w:r>
      <w:r w:rsidRPr="006D02CE">
        <w:rPr>
          <w:rFonts w:ascii="Verdana" w:eastAsia="Times New Roman" w:hAnsi="Verdana" w:cs="Times New Roman"/>
          <w:color w:val="000000" w:themeColor="text1"/>
        </w:rPr>
        <w:t xml:space="preserve"> Jay Benson will be the emcee. Support </w:t>
      </w:r>
      <w:r w:rsidRPr="00811181">
        <w:rPr>
          <w:rFonts w:ascii="Verdana" w:eastAsia="Times New Roman" w:hAnsi="Verdana" w:cs="Times New Roman"/>
          <w:color w:val="000000" w:themeColor="text1"/>
        </w:rPr>
        <w:t xml:space="preserve">your </w:t>
      </w:r>
      <w:r w:rsidRPr="006D02CE">
        <w:rPr>
          <w:rFonts w:ascii="Verdana" w:eastAsia="Times New Roman" w:hAnsi="Verdana" w:cs="Times New Roman"/>
          <w:color w:val="000000" w:themeColor="text1"/>
        </w:rPr>
        <w:t xml:space="preserve">team. We can do a </w:t>
      </w:r>
      <w:r w:rsidR="000613B1" w:rsidRPr="006D02CE">
        <w:rPr>
          <w:rFonts w:ascii="Verdana" w:eastAsia="Times New Roman" w:hAnsi="Verdana" w:cs="Times New Roman"/>
          <w:color w:val="000000" w:themeColor="text1"/>
        </w:rPr>
        <w:t>30-minute</w:t>
      </w:r>
      <w:r w:rsidRPr="006D02CE">
        <w:rPr>
          <w:rFonts w:ascii="Verdana" w:eastAsia="Times New Roman" w:hAnsi="Verdana" w:cs="Times New Roman"/>
          <w:color w:val="000000" w:themeColor="text1"/>
        </w:rPr>
        <w:t xml:space="preserve"> Exemplification of Charity, Unity, and Fraternity before the event if you are not already a </w:t>
      </w:r>
      <w:r w:rsidR="000613B1" w:rsidRPr="006D02CE">
        <w:rPr>
          <w:rFonts w:ascii="Verdana" w:eastAsia="Times New Roman" w:hAnsi="Verdana" w:cs="Times New Roman"/>
          <w:color w:val="000000" w:themeColor="text1"/>
        </w:rPr>
        <w:t>T</w:t>
      </w:r>
      <w:r w:rsidRPr="006D02CE">
        <w:rPr>
          <w:rFonts w:ascii="Verdana" w:eastAsia="Times New Roman" w:hAnsi="Verdana" w:cs="Times New Roman"/>
          <w:color w:val="000000" w:themeColor="text1"/>
        </w:rPr>
        <w:t xml:space="preserve">hird Degree. </w:t>
      </w:r>
      <w:r w:rsidR="006D02CE" w:rsidRPr="006D02CE">
        <w:rPr>
          <w:rFonts w:ascii="Verdana" w:eastAsia="Times New Roman" w:hAnsi="Verdana" w:cs="Times New Roman"/>
          <w:color w:val="000000" w:themeColor="text1"/>
        </w:rPr>
        <w:t>For all those council members who are not yet a 4</w:t>
      </w:r>
      <w:r w:rsidR="006D02CE" w:rsidRPr="006D02CE">
        <w:rPr>
          <w:rFonts w:ascii="Verdana" w:eastAsia="Times New Roman" w:hAnsi="Verdana" w:cs="Times New Roman"/>
          <w:color w:val="000000" w:themeColor="text1"/>
          <w:vertAlign w:val="superscript"/>
        </w:rPr>
        <w:t>th</w:t>
      </w:r>
      <w:r w:rsidR="006D02CE" w:rsidRPr="006D02CE">
        <w:rPr>
          <w:rFonts w:ascii="Verdana" w:eastAsia="Times New Roman" w:hAnsi="Verdana" w:cs="Times New Roman"/>
          <w:color w:val="000000" w:themeColor="text1"/>
        </w:rPr>
        <w:t xml:space="preserve"> degree, please consider becoming a Sir Knight.</w:t>
      </w:r>
      <w:r w:rsidR="006D02CE" w:rsidRPr="006D02CE">
        <w:rPr>
          <w:rFonts w:ascii="Verdana" w:eastAsia="Times New Roman" w:hAnsi="Verdana" w:cs="Times New Roman"/>
          <w:color w:val="7030A0"/>
        </w:rPr>
        <w:t xml:space="preserve"> </w:t>
      </w:r>
    </w:p>
    <w:p w14:paraId="4562121D" w14:textId="77777777" w:rsidR="00811181" w:rsidRPr="00811181" w:rsidRDefault="00254067" w:rsidP="001A1EAA">
      <w:pPr>
        <w:spacing w:before="100" w:beforeAutospacing="1" w:after="100" w:afterAutospacing="1" w:line="360" w:lineRule="atLeast"/>
        <w:rPr>
          <w:rFonts w:ascii="Verdana" w:eastAsia="Times New Roman" w:hAnsi="Verdana" w:cs="Times New Roman"/>
          <w:color w:val="000000" w:themeColor="text1"/>
        </w:rPr>
      </w:pPr>
      <w:r>
        <w:rPr>
          <w:rFonts w:ascii="Verdana" w:eastAsia="Times New Roman" w:hAnsi="Verdana" w:cs="Times New Roman"/>
          <w:color w:val="000000" w:themeColor="text1"/>
        </w:rPr>
        <w:t xml:space="preserve">Worthy Deputy GK </w:t>
      </w:r>
      <w:r w:rsidRPr="00811181">
        <w:rPr>
          <w:rFonts w:ascii="Verdana" w:eastAsia="Times New Roman" w:hAnsi="Verdana" w:cs="Times New Roman"/>
          <w:color w:val="000000" w:themeColor="text1"/>
        </w:rPr>
        <w:t xml:space="preserve">Dave Martin reported that Dave Bean is willing to donate a Fourth-Degree uniform to someone who could use it. The jacket is a 38 regular. The pants are 38" waist and 34" length, plus a baldric and beret (size unknown). </w:t>
      </w:r>
      <w:r>
        <w:rPr>
          <w:rFonts w:ascii="Verdana" w:eastAsia="Times New Roman" w:hAnsi="Verdana" w:cs="Times New Roman"/>
          <w:color w:val="000000" w:themeColor="text1"/>
        </w:rPr>
        <w:t xml:space="preserve">If anyone could use any of these items, contact Worthy Deputy GK </w:t>
      </w:r>
      <w:r w:rsidRPr="00811181">
        <w:rPr>
          <w:rFonts w:ascii="Verdana" w:eastAsia="Times New Roman" w:hAnsi="Verdana" w:cs="Times New Roman"/>
          <w:color w:val="000000" w:themeColor="text1"/>
        </w:rPr>
        <w:t>Dave Martin</w:t>
      </w:r>
      <w:r>
        <w:rPr>
          <w:rFonts w:ascii="Verdana" w:eastAsia="Times New Roman" w:hAnsi="Verdana" w:cs="Times New Roman"/>
          <w:color w:val="000000" w:themeColor="text1"/>
        </w:rPr>
        <w:t>.</w:t>
      </w:r>
    </w:p>
    <w:p w14:paraId="5E5DBCAC" w14:textId="77777777" w:rsidR="001A1EAA" w:rsidRPr="006D02CE" w:rsidRDefault="00254067" w:rsidP="001A1EAA">
      <w:pPr>
        <w:spacing w:before="100" w:beforeAutospacing="1" w:after="100" w:afterAutospacing="1" w:line="360" w:lineRule="atLeast"/>
        <w:rPr>
          <w:rFonts w:ascii="Verdana" w:eastAsia="Times New Roman" w:hAnsi="Verdana" w:cs="Times New Roman"/>
          <w:color w:val="000000" w:themeColor="text1"/>
        </w:rPr>
      </w:pPr>
      <w:r w:rsidRPr="006D02CE">
        <w:rPr>
          <w:rFonts w:ascii="Verdana" w:eastAsia="Times New Roman" w:hAnsi="Verdana" w:cs="Times New Roman"/>
          <w:color w:val="000000" w:themeColor="text1"/>
        </w:rPr>
        <w:t>Save the date: S</w:t>
      </w:r>
      <w:r w:rsidR="00A3432B">
        <w:rPr>
          <w:rFonts w:ascii="Verdana" w:eastAsia="Times New Roman" w:hAnsi="Verdana" w:cs="Times New Roman"/>
          <w:color w:val="000000" w:themeColor="text1"/>
        </w:rPr>
        <w:t>eptember</w:t>
      </w:r>
      <w:r w:rsidRPr="006D02CE">
        <w:rPr>
          <w:rFonts w:ascii="Verdana" w:eastAsia="Times New Roman" w:hAnsi="Verdana" w:cs="Times New Roman"/>
          <w:color w:val="000000" w:themeColor="text1"/>
        </w:rPr>
        <w:t xml:space="preserve"> 24</w:t>
      </w:r>
      <w:r w:rsidR="006F4467" w:rsidRPr="006D02CE">
        <w:rPr>
          <w:rFonts w:ascii="Verdana" w:eastAsia="Times New Roman" w:hAnsi="Verdana" w:cs="Times New Roman"/>
          <w:color w:val="000000" w:themeColor="text1"/>
        </w:rPr>
        <w:t>, 2025,</w:t>
      </w:r>
      <w:r w:rsidRPr="006D02CE">
        <w:rPr>
          <w:rFonts w:ascii="Verdana" w:eastAsia="Times New Roman" w:hAnsi="Verdana" w:cs="Times New Roman"/>
          <w:color w:val="000000" w:themeColor="text1"/>
        </w:rPr>
        <w:t xml:space="preserve"> for the REBOOT presentation by Chris Stefanick at ST Francis Xavier Church in Winooski.</w:t>
      </w:r>
      <w:r w:rsidR="00A3432B">
        <w:rPr>
          <w:rFonts w:ascii="Verdana" w:eastAsia="Times New Roman" w:hAnsi="Verdana" w:cs="Times New Roman"/>
          <w:color w:val="000000" w:themeColor="text1"/>
        </w:rPr>
        <w:t xml:space="preserve"> (To learn more about Chris Stefanick's Reboot event, visit </w:t>
      </w:r>
      <w:hyperlink r:id="rId9" w:history="1">
        <w:r w:rsidR="00A3432B" w:rsidRPr="009A20BE">
          <w:rPr>
            <w:rStyle w:val="Hyperlink"/>
            <w:rFonts w:ascii="Verdana" w:eastAsia="Times New Roman" w:hAnsi="Verdana" w:cs="Times New Roman"/>
          </w:rPr>
          <w:t>https://reallifecatholic.com/reboot/</w:t>
        </w:r>
      </w:hyperlink>
      <w:r w:rsidR="00A3432B">
        <w:rPr>
          <w:rFonts w:ascii="Verdana" w:eastAsia="Times New Roman" w:hAnsi="Verdana" w:cs="Times New Roman"/>
          <w:color w:val="000000" w:themeColor="text1"/>
        </w:rPr>
        <w:t>. More information about the Winooski event is forthcoming.)</w:t>
      </w:r>
    </w:p>
    <w:p w14:paraId="4D1C0007" w14:textId="77777777" w:rsidR="001A1EAA" w:rsidRPr="006D02CE" w:rsidRDefault="00254067" w:rsidP="001A1EAA">
      <w:pPr>
        <w:spacing w:before="100" w:beforeAutospacing="1" w:after="100" w:afterAutospacing="1" w:line="360" w:lineRule="atLeast"/>
        <w:rPr>
          <w:rFonts w:ascii="Verdana" w:eastAsia="Times New Roman" w:hAnsi="Verdana" w:cs="Times New Roman"/>
          <w:color w:val="000000" w:themeColor="text1"/>
        </w:rPr>
      </w:pPr>
      <w:r w:rsidRPr="006D02CE">
        <w:rPr>
          <w:rFonts w:ascii="Verdana" w:eastAsia="Times New Roman" w:hAnsi="Verdana" w:cs="Times New Roman"/>
          <w:color w:val="000000" w:themeColor="text1"/>
        </w:rPr>
        <w:t xml:space="preserve">We still have an opening for </w:t>
      </w:r>
      <w:r w:rsidR="006D02CE">
        <w:rPr>
          <w:rFonts w:ascii="Verdana" w:eastAsia="Times New Roman" w:hAnsi="Verdana" w:cs="Times New Roman"/>
          <w:color w:val="000000" w:themeColor="text1"/>
        </w:rPr>
        <w:t xml:space="preserve">the Worthy </w:t>
      </w:r>
      <w:r w:rsidRPr="006D02CE">
        <w:rPr>
          <w:rFonts w:ascii="Verdana" w:eastAsia="Times New Roman" w:hAnsi="Verdana" w:cs="Times New Roman"/>
          <w:color w:val="000000" w:themeColor="text1"/>
        </w:rPr>
        <w:t>Advocate</w:t>
      </w:r>
      <w:r w:rsidR="006D02CE">
        <w:rPr>
          <w:rFonts w:ascii="Verdana" w:eastAsia="Times New Roman" w:hAnsi="Verdana" w:cs="Times New Roman"/>
          <w:color w:val="000000" w:themeColor="text1"/>
        </w:rPr>
        <w:t xml:space="preserve"> position</w:t>
      </w:r>
      <w:r w:rsidRPr="006D02CE">
        <w:rPr>
          <w:rFonts w:ascii="Verdana" w:eastAsia="Times New Roman" w:hAnsi="Verdana" w:cs="Times New Roman"/>
          <w:color w:val="000000" w:themeColor="text1"/>
        </w:rPr>
        <w:t xml:space="preserve">. </w:t>
      </w:r>
      <w:r w:rsidR="006D02CE">
        <w:rPr>
          <w:rFonts w:ascii="Verdana" w:eastAsia="Times New Roman" w:hAnsi="Verdana" w:cs="Times New Roman"/>
          <w:color w:val="000000" w:themeColor="text1"/>
        </w:rPr>
        <w:t xml:space="preserve">In the meantime, Faithful Navigator </w:t>
      </w:r>
      <w:r w:rsidRPr="006D02CE">
        <w:rPr>
          <w:rFonts w:ascii="Verdana" w:eastAsia="Times New Roman" w:hAnsi="Verdana" w:cs="Times New Roman"/>
          <w:color w:val="000000" w:themeColor="text1"/>
        </w:rPr>
        <w:t xml:space="preserve">Mike Audette is the POC for the Scholarship Program. Check with </w:t>
      </w:r>
      <w:r w:rsidRPr="006D02CE">
        <w:rPr>
          <w:rFonts w:ascii="Verdana" w:eastAsia="Times New Roman" w:hAnsi="Verdana" w:cs="Times New Roman"/>
          <w:color w:val="000000" w:themeColor="text1"/>
        </w:rPr>
        <w:lastRenderedPageBreak/>
        <w:t>your relatives to see if you have a qualified heir. </w:t>
      </w:r>
      <w:r w:rsidR="009461CD">
        <w:rPr>
          <w:rFonts w:ascii="Verdana" w:eastAsia="Times New Roman" w:hAnsi="Verdana" w:cs="Times New Roman"/>
          <w:color w:val="000000" w:themeColor="text1"/>
        </w:rPr>
        <w:t>Worthy Chaplain T. Naples will work on notification of the scholarship with Rice High School, and GK M. Bullock will request a posting in the four church bulletins (Our Lady of Mount Carmel, St. Catherine, St. John Vianney, and St. Jude parishes).</w:t>
      </w:r>
    </w:p>
    <w:p w14:paraId="4639FBD0" w14:textId="4D47270B" w:rsidR="001A1EAA" w:rsidRPr="006D02CE" w:rsidRDefault="00254067" w:rsidP="001A1EAA">
      <w:pPr>
        <w:spacing w:before="100" w:beforeAutospacing="1" w:after="100" w:afterAutospacing="1" w:line="360" w:lineRule="atLeast"/>
        <w:rPr>
          <w:rFonts w:ascii="Verdana" w:eastAsia="Times New Roman" w:hAnsi="Verdana" w:cs="Times New Roman"/>
          <w:color w:val="000000" w:themeColor="text1"/>
        </w:rPr>
      </w:pPr>
      <w:r w:rsidRPr="006D02CE">
        <w:rPr>
          <w:rFonts w:ascii="Verdana" w:eastAsia="Times New Roman" w:hAnsi="Verdana" w:cs="Times New Roman"/>
          <w:color w:val="000000" w:themeColor="text1"/>
        </w:rPr>
        <w:t xml:space="preserve">It appears </w:t>
      </w:r>
      <w:r w:rsidR="00A4086B">
        <w:rPr>
          <w:rFonts w:ascii="Verdana" w:eastAsia="Times New Roman" w:hAnsi="Verdana" w:cs="Times New Roman"/>
          <w:color w:val="000000" w:themeColor="text1"/>
        </w:rPr>
        <w:t xml:space="preserve">our </w:t>
      </w:r>
      <w:r w:rsidRPr="006D02CE">
        <w:rPr>
          <w:rFonts w:ascii="Verdana" w:eastAsia="Times New Roman" w:hAnsi="Verdana" w:cs="Times New Roman"/>
          <w:color w:val="000000" w:themeColor="text1"/>
        </w:rPr>
        <w:t xml:space="preserve">Worthy Chaplain will provide the main dish for the next business meeting on April 10. If anyone is willing and available to contribute, please let Fr. Naples know. </w:t>
      </w:r>
    </w:p>
    <w:p w14:paraId="397E2A49" w14:textId="77777777" w:rsidR="001A1EAA" w:rsidRPr="006D02CE" w:rsidRDefault="00254067" w:rsidP="001A1EAA">
      <w:pPr>
        <w:spacing w:before="100" w:beforeAutospacing="1" w:after="100" w:afterAutospacing="1" w:line="360" w:lineRule="atLeast"/>
        <w:rPr>
          <w:rFonts w:ascii="Verdana" w:eastAsia="Times New Roman" w:hAnsi="Verdana" w:cs="Times New Roman"/>
          <w:color w:val="000000" w:themeColor="text1"/>
        </w:rPr>
      </w:pPr>
      <w:r w:rsidRPr="006D02CE">
        <w:rPr>
          <w:rFonts w:ascii="Verdana" w:eastAsia="Times New Roman" w:hAnsi="Verdana" w:cs="Times New Roman"/>
          <w:color w:val="000000" w:themeColor="text1"/>
        </w:rPr>
        <w:t>The next Holy Hour is Friday, April 4, at 3 PM. Help by leading a decade of the Rosary.</w:t>
      </w:r>
    </w:p>
    <w:p w14:paraId="3829168D" w14:textId="77777777" w:rsidR="001A1EAA" w:rsidRPr="006D02CE" w:rsidRDefault="00254067" w:rsidP="001A1EAA">
      <w:pPr>
        <w:spacing w:before="100" w:beforeAutospacing="1" w:after="100" w:afterAutospacing="1" w:line="360" w:lineRule="atLeast"/>
        <w:rPr>
          <w:rFonts w:ascii="Verdana" w:eastAsia="Times New Roman" w:hAnsi="Verdana" w:cs="Times New Roman"/>
          <w:color w:val="000000" w:themeColor="text1"/>
        </w:rPr>
      </w:pPr>
      <w:r w:rsidRPr="006D02CE">
        <w:rPr>
          <w:rFonts w:ascii="Verdana" w:eastAsia="Times New Roman" w:hAnsi="Verdana" w:cs="Times New Roman"/>
          <w:color w:val="000000" w:themeColor="text1"/>
        </w:rPr>
        <w:t>Cor Formation meets again on</w:t>
      </w:r>
      <w:r w:rsidR="00A3432B">
        <w:rPr>
          <w:rFonts w:ascii="Verdana" w:eastAsia="Times New Roman" w:hAnsi="Verdana" w:cs="Times New Roman"/>
          <w:color w:val="000000" w:themeColor="text1"/>
        </w:rPr>
        <w:t xml:space="preserve"> Saturday,</w:t>
      </w:r>
      <w:r w:rsidRPr="006D02CE">
        <w:rPr>
          <w:rFonts w:ascii="Verdana" w:eastAsia="Times New Roman" w:hAnsi="Verdana" w:cs="Times New Roman"/>
          <w:color w:val="000000" w:themeColor="text1"/>
        </w:rPr>
        <w:t xml:space="preserve"> March 15, at 10 AM</w:t>
      </w:r>
      <w:r w:rsidR="006D02CE" w:rsidRPr="006D02CE">
        <w:rPr>
          <w:rFonts w:ascii="Verdana" w:eastAsia="Times New Roman" w:hAnsi="Verdana" w:cs="Times New Roman"/>
          <w:color w:val="000000" w:themeColor="text1"/>
        </w:rPr>
        <w:t>. (Cor meets on the third Saturday of each month.)</w:t>
      </w:r>
    </w:p>
    <w:p w14:paraId="1B52E582" w14:textId="77777777" w:rsidR="001A1EAA" w:rsidRPr="006D02CE" w:rsidRDefault="00254067" w:rsidP="001A1EAA">
      <w:pPr>
        <w:spacing w:before="100" w:beforeAutospacing="1" w:after="100" w:afterAutospacing="1" w:line="360" w:lineRule="atLeast"/>
        <w:rPr>
          <w:rFonts w:ascii="Verdana" w:eastAsia="Times New Roman" w:hAnsi="Verdana" w:cs="Times New Roman"/>
          <w:color w:val="000000" w:themeColor="text1"/>
        </w:rPr>
      </w:pPr>
      <w:r w:rsidRPr="006D02CE">
        <w:rPr>
          <w:rFonts w:ascii="Verdana" w:eastAsia="Times New Roman" w:hAnsi="Verdana" w:cs="Times New Roman"/>
          <w:color w:val="000000" w:themeColor="text1"/>
        </w:rPr>
        <w:t>Bingo is on M</w:t>
      </w:r>
      <w:r w:rsidR="00A3432B">
        <w:rPr>
          <w:rFonts w:ascii="Verdana" w:eastAsia="Times New Roman" w:hAnsi="Verdana" w:cs="Times New Roman"/>
          <w:color w:val="000000" w:themeColor="text1"/>
        </w:rPr>
        <w:t>arch</w:t>
      </w:r>
      <w:r w:rsidRPr="006D02CE">
        <w:rPr>
          <w:rFonts w:ascii="Verdana" w:eastAsia="Times New Roman" w:hAnsi="Verdana" w:cs="Times New Roman"/>
          <w:color w:val="000000" w:themeColor="text1"/>
        </w:rPr>
        <w:t xml:space="preserve"> 20</w:t>
      </w:r>
      <w:r w:rsidR="00A3432B">
        <w:rPr>
          <w:rFonts w:ascii="Verdana" w:eastAsia="Times New Roman" w:hAnsi="Verdana" w:cs="Times New Roman"/>
          <w:color w:val="000000" w:themeColor="text1"/>
        </w:rPr>
        <w:t>, Thursday</w:t>
      </w:r>
      <w:r w:rsidRPr="006D02CE">
        <w:rPr>
          <w:rFonts w:ascii="Verdana" w:eastAsia="Times New Roman" w:hAnsi="Verdana" w:cs="Times New Roman"/>
          <w:color w:val="000000" w:themeColor="text1"/>
        </w:rPr>
        <w:t>. Help is needed.</w:t>
      </w:r>
    </w:p>
    <w:p w14:paraId="563B6E3D" w14:textId="674C3EDF" w:rsidR="001A1EAA" w:rsidRPr="006D02CE" w:rsidRDefault="00254067" w:rsidP="001A1EAA">
      <w:pPr>
        <w:spacing w:before="100" w:beforeAutospacing="1" w:after="100" w:afterAutospacing="1" w:line="360" w:lineRule="atLeast"/>
        <w:rPr>
          <w:rFonts w:ascii="Verdana" w:eastAsia="Times New Roman" w:hAnsi="Verdana" w:cs="Times New Roman"/>
          <w:color w:val="000000" w:themeColor="text1"/>
        </w:rPr>
      </w:pPr>
      <w:r w:rsidRPr="006D02CE">
        <w:rPr>
          <w:rFonts w:ascii="Verdana" w:eastAsia="Times New Roman" w:hAnsi="Verdana" w:cs="Times New Roman"/>
          <w:color w:val="000000" w:themeColor="text1"/>
        </w:rPr>
        <w:t>Our Super Bingo for Kids with Cancer is coming up on M</w:t>
      </w:r>
      <w:r w:rsidR="00A3432B">
        <w:rPr>
          <w:rFonts w:ascii="Verdana" w:eastAsia="Times New Roman" w:hAnsi="Verdana" w:cs="Times New Roman"/>
          <w:color w:val="000000" w:themeColor="text1"/>
        </w:rPr>
        <w:t>arch</w:t>
      </w:r>
      <w:r w:rsidRPr="006D02CE">
        <w:rPr>
          <w:rFonts w:ascii="Verdana" w:eastAsia="Times New Roman" w:hAnsi="Verdana" w:cs="Times New Roman"/>
          <w:color w:val="000000" w:themeColor="text1"/>
        </w:rPr>
        <w:t xml:space="preserve"> 30, 2025. Let </w:t>
      </w:r>
      <w:r w:rsidR="006D02CE">
        <w:rPr>
          <w:rFonts w:ascii="Verdana" w:eastAsia="Times New Roman" w:hAnsi="Verdana" w:cs="Times New Roman"/>
          <w:color w:val="000000" w:themeColor="text1"/>
        </w:rPr>
        <w:t>Worthy Trust</w:t>
      </w:r>
      <w:r w:rsidR="00A4086B">
        <w:rPr>
          <w:rFonts w:ascii="Verdana" w:eastAsia="Times New Roman" w:hAnsi="Verdana" w:cs="Times New Roman"/>
          <w:color w:val="000000" w:themeColor="text1"/>
        </w:rPr>
        <w:t>ee</w:t>
      </w:r>
      <w:r w:rsidR="006D02CE">
        <w:rPr>
          <w:rFonts w:ascii="Verdana" w:eastAsia="Times New Roman" w:hAnsi="Verdana" w:cs="Times New Roman"/>
          <w:color w:val="000000" w:themeColor="text1"/>
        </w:rPr>
        <w:t xml:space="preserve"> </w:t>
      </w:r>
      <w:r w:rsidRPr="006D02CE">
        <w:rPr>
          <w:rFonts w:ascii="Verdana" w:eastAsia="Times New Roman" w:hAnsi="Verdana" w:cs="Times New Roman"/>
          <w:color w:val="000000" w:themeColor="text1"/>
        </w:rPr>
        <w:t xml:space="preserve">Brad </w:t>
      </w:r>
      <w:r w:rsidR="006D02CE">
        <w:rPr>
          <w:rFonts w:ascii="Verdana" w:eastAsia="Times New Roman" w:hAnsi="Verdana" w:cs="Times New Roman"/>
          <w:color w:val="000000" w:themeColor="text1"/>
        </w:rPr>
        <w:t xml:space="preserve">Chenette </w:t>
      </w:r>
      <w:r w:rsidRPr="006D02CE">
        <w:rPr>
          <w:rFonts w:ascii="Verdana" w:eastAsia="Times New Roman" w:hAnsi="Verdana" w:cs="Times New Roman"/>
          <w:color w:val="000000" w:themeColor="text1"/>
        </w:rPr>
        <w:t>know if you can help.</w:t>
      </w:r>
      <w:r w:rsidR="00A3432B">
        <w:rPr>
          <w:rFonts w:ascii="Verdana" w:eastAsia="Times New Roman" w:hAnsi="Verdana" w:cs="Times New Roman"/>
          <w:color w:val="000000" w:themeColor="text1"/>
        </w:rPr>
        <w:t xml:space="preserve"> (We also need help setting up on Saturday evening, March 29.)</w:t>
      </w:r>
    </w:p>
    <w:p w14:paraId="4100F4F9" w14:textId="77777777" w:rsidR="00245D75" w:rsidRPr="006D02CE" w:rsidRDefault="00254067" w:rsidP="00240042">
      <w:pPr>
        <w:spacing w:before="100" w:beforeAutospacing="1" w:after="100" w:afterAutospacing="1" w:line="360" w:lineRule="atLeast"/>
        <w:rPr>
          <w:rFonts w:ascii="Verdana" w:hAnsi="Verdana"/>
          <w:b/>
          <w:bCs/>
        </w:rPr>
      </w:pPr>
      <w:r w:rsidRPr="006D02CE">
        <w:rPr>
          <w:rFonts w:ascii="Verdana" w:hAnsi="Verdana"/>
          <w:b/>
          <w:bCs/>
        </w:rPr>
        <w:t>7. Financial Report</w:t>
      </w:r>
    </w:p>
    <w:p w14:paraId="5CC2D3FD" w14:textId="77777777" w:rsidR="00316E84" w:rsidRPr="009461CD" w:rsidRDefault="00254067" w:rsidP="00896FEA">
      <w:pPr>
        <w:rPr>
          <w:rFonts w:ascii="Verdana" w:hAnsi="Verdana"/>
          <w:color w:val="000000" w:themeColor="text1"/>
        </w:rPr>
      </w:pPr>
      <w:r w:rsidRPr="009461CD">
        <w:rPr>
          <w:rFonts w:ascii="Verdana" w:hAnsi="Verdana"/>
          <w:color w:val="000000" w:themeColor="text1"/>
        </w:rPr>
        <w:t xml:space="preserve">Worthy </w:t>
      </w:r>
      <w:r w:rsidR="003B54D6" w:rsidRPr="009461CD">
        <w:rPr>
          <w:rFonts w:ascii="Verdana" w:hAnsi="Verdana"/>
          <w:color w:val="000000" w:themeColor="text1"/>
        </w:rPr>
        <w:t xml:space="preserve">Financial Secretary </w:t>
      </w:r>
      <w:r w:rsidR="009461CD" w:rsidRPr="009461CD">
        <w:rPr>
          <w:rFonts w:ascii="Verdana" w:hAnsi="Verdana"/>
          <w:color w:val="000000" w:themeColor="text1"/>
        </w:rPr>
        <w:t xml:space="preserve">Ray Michaud </w:t>
      </w:r>
      <w:r w:rsidRPr="009461CD">
        <w:rPr>
          <w:rFonts w:ascii="Verdana" w:hAnsi="Verdana"/>
          <w:color w:val="000000" w:themeColor="text1"/>
        </w:rPr>
        <w:t>report</w:t>
      </w:r>
      <w:r w:rsidR="009461CD" w:rsidRPr="009461CD">
        <w:rPr>
          <w:rFonts w:ascii="Verdana" w:hAnsi="Verdana"/>
          <w:color w:val="000000" w:themeColor="text1"/>
        </w:rPr>
        <w:t>ed</w:t>
      </w:r>
      <w:r w:rsidRPr="009461CD">
        <w:rPr>
          <w:rFonts w:ascii="Verdana" w:hAnsi="Verdana"/>
          <w:color w:val="000000" w:themeColor="text1"/>
        </w:rPr>
        <w:t xml:space="preserve"> the </w:t>
      </w:r>
      <w:r w:rsidR="009461CD">
        <w:rPr>
          <w:rFonts w:ascii="Verdana" w:hAnsi="Verdana"/>
          <w:color w:val="000000" w:themeColor="text1"/>
        </w:rPr>
        <w:t xml:space="preserve">account with </w:t>
      </w:r>
      <w:r w:rsidRPr="009461CD">
        <w:rPr>
          <w:rFonts w:ascii="Verdana" w:hAnsi="Verdana"/>
          <w:color w:val="000000" w:themeColor="text1"/>
        </w:rPr>
        <w:t xml:space="preserve">Morgan Stanley </w:t>
      </w:r>
      <w:r w:rsidR="009461CD">
        <w:rPr>
          <w:rFonts w:ascii="Verdana" w:hAnsi="Verdana"/>
          <w:color w:val="000000" w:themeColor="text1"/>
        </w:rPr>
        <w:t>at a v</w:t>
      </w:r>
      <w:r w:rsidRPr="009461CD">
        <w:rPr>
          <w:rFonts w:ascii="Verdana" w:hAnsi="Verdana"/>
          <w:color w:val="000000" w:themeColor="text1"/>
        </w:rPr>
        <w:t>alue</w:t>
      </w:r>
      <w:r w:rsidR="009461CD" w:rsidRPr="009461CD">
        <w:rPr>
          <w:rFonts w:ascii="Verdana" w:hAnsi="Verdana"/>
          <w:color w:val="000000" w:themeColor="text1"/>
        </w:rPr>
        <w:t xml:space="preserve"> </w:t>
      </w:r>
      <w:r w:rsidR="009461CD">
        <w:rPr>
          <w:rFonts w:ascii="Verdana" w:hAnsi="Verdana"/>
          <w:color w:val="000000" w:themeColor="text1"/>
        </w:rPr>
        <w:t>of</w:t>
      </w:r>
      <w:r w:rsidR="009461CD" w:rsidRPr="009461CD">
        <w:rPr>
          <w:rFonts w:ascii="Verdana" w:hAnsi="Verdana"/>
          <w:color w:val="000000" w:themeColor="text1"/>
        </w:rPr>
        <w:t xml:space="preserve"> $435,746.00</w:t>
      </w:r>
      <w:r w:rsidRPr="009461CD">
        <w:rPr>
          <w:rFonts w:ascii="Verdana" w:hAnsi="Verdana"/>
          <w:color w:val="000000" w:themeColor="text1"/>
        </w:rPr>
        <w:t>.</w:t>
      </w:r>
      <w:r w:rsidR="00750D52" w:rsidRPr="009461CD">
        <w:rPr>
          <w:rFonts w:ascii="Verdana" w:hAnsi="Verdana"/>
          <w:color w:val="000000" w:themeColor="text1"/>
        </w:rPr>
        <w:t xml:space="preserve"> </w:t>
      </w:r>
    </w:p>
    <w:p w14:paraId="394B8174" w14:textId="77777777" w:rsidR="009461CD" w:rsidRPr="00792039" w:rsidRDefault="00254067" w:rsidP="009461CD">
      <w:pPr>
        <w:rPr>
          <w:rFonts w:ascii="Verdana" w:hAnsi="Verdana"/>
          <w:color w:val="000000" w:themeColor="text1"/>
          <w:u w:val="single"/>
        </w:rPr>
      </w:pPr>
      <w:r w:rsidRPr="00792039">
        <w:rPr>
          <w:rFonts w:ascii="Verdana" w:hAnsi="Verdana"/>
          <w:color w:val="000000" w:themeColor="text1"/>
        </w:rPr>
        <w:t>Worthy Treasurer S. Shover provided paper copies of the</w:t>
      </w:r>
      <w:r>
        <w:rPr>
          <w:rFonts w:ascii="Verdana" w:hAnsi="Verdana"/>
          <w:color w:val="000000" w:themeColor="text1"/>
        </w:rPr>
        <w:t xml:space="preserve"> February</w:t>
      </w:r>
      <w:r w:rsidRPr="00792039">
        <w:rPr>
          <w:rFonts w:ascii="Verdana" w:hAnsi="Verdana"/>
          <w:color w:val="000000" w:themeColor="text1"/>
        </w:rPr>
        <w:t xml:space="preserve"> expenses and income summary. See the a</w:t>
      </w:r>
      <w:r>
        <w:rPr>
          <w:rFonts w:ascii="Verdana" w:hAnsi="Verdana"/>
          <w:color w:val="000000" w:themeColor="text1"/>
        </w:rPr>
        <w:t>ddendum</w:t>
      </w:r>
      <w:r w:rsidRPr="00792039">
        <w:rPr>
          <w:rFonts w:ascii="Verdana" w:hAnsi="Verdana"/>
          <w:color w:val="000000" w:themeColor="text1"/>
        </w:rPr>
        <w:t xml:space="preserve"> at the end of </w:t>
      </w:r>
      <w:r>
        <w:rPr>
          <w:rFonts w:ascii="Verdana" w:hAnsi="Verdana"/>
          <w:color w:val="000000" w:themeColor="text1"/>
        </w:rPr>
        <w:t xml:space="preserve">the </w:t>
      </w:r>
      <w:r w:rsidRPr="00792039">
        <w:rPr>
          <w:rFonts w:ascii="Verdana" w:hAnsi="Verdana"/>
          <w:color w:val="000000" w:themeColor="text1"/>
        </w:rPr>
        <w:t xml:space="preserve">meeting minutes for </w:t>
      </w:r>
      <w:r>
        <w:rPr>
          <w:rFonts w:ascii="Verdana" w:hAnsi="Verdana"/>
          <w:color w:val="000000" w:themeColor="text1"/>
        </w:rPr>
        <w:t>a copy of the treasurer's report</w:t>
      </w:r>
      <w:r w:rsidRPr="00792039">
        <w:rPr>
          <w:rFonts w:ascii="Verdana" w:hAnsi="Verdana"/>
          <w:color w:val="000000" w:themeColor="text1"/>
        </w:rPr>
        <w:t xml:space="preserve">. </w:t>
      </w:r>
      <w:r>
        <w:rPr>
          <w:rFonts w:ascii="Verdana" w:hAnsi="Verdana"/>
          <w:color w:val="000000" w:themeColor="text1"/>
        </w:rPr>
        <w:t xml:space="preserve">The </w:t>
      </w:r>
      <w:r w:rsidRPr="00792039">
        <w:rPr>
          <w:rFonts w:ascii="Verdana" w:hAnsi="Verdana"/>
          <w:color w:val="000000" w:themeColor="text1"/>
        </w:rPr>
        <w:t>checking account balance was $1</w:t>
      </w:r>
      <w:r w:rsidR="00A3432B">
        <w:rPr>
          <w:rFonts w:ascii="Verdana" w:hAnsi="Verdana"/>
          <w:color w:val="000000" w:themeColor="text1"/>
        </w:rPr>
        <w:t>2</w:t>
      </w:r>
      <w:r w:rsidRPr="00792039">
        <w:rPr>
          <w:rFonts w:ascii="Verdana" w:hAnsi="Verdana"/>
          <w:color w:val="000000" w:themeColor="text1"/>
        </w:rPr>
        <w:t>,</w:t>
      </w:r>
      <w:r w:rsidR="00A3432B">
        <w:rPr>
          <w:rFonts w:ascii="Verdana" w:hAnsi="Verdana"/>
          <w:color w:val="000000" w:themeColor="text1"/>
        </w:rPr>
        <w:t>848.49</w:t>
      </w:r>
      <w:r>
        <w:rPr>
          <w:rFonts w:ascii="Verdana" w:hAnsi="Verdana"/>
          <w:color w:val="000000" w:themeColor="text1"/>
        </w:rPr>
        <w:t xml:space="preserve"> (as of </w:t>
      </w:r>
      <w:r w:rsidR="00A3432B">
        <w:rPr>
          <w:rFonts w:ascii="Verdana" w:hAnsi="Verdana"/>
          <w:color w:val="000000" w:themeColor="text1"/>
        </w:rPr>
        <w:t>February 28</w:t>
      </w:r>
      <w:r>
        <w:rPr>
          <w:rFonts w:ascii="Verdana" w:hAnsi="Verdana"/>
          <w:color w:val="000000" w:themeColor="text1"/>
        </w:rPr>
        <w:t>, 2025), and the Camp Ta Kum Ta account balance was $</w:t>
      </w:r>
      <w:r w:rsidR="00A3432B">
        <w:rPr>
          <w:rFonts w:ascii="Verdana" w:hAnsi="Verdana"/>
          <w:color w:val="000000" w:themeColor="text1"/>
        </w:rPr>
        <w:t>13</w:t>
      </w:r>
      <w:r>
        <w:rPr>
          <w:rFonts w:ascii="Verdana" w:hAnsi="Verdana"/>
          <w:color w:val="000000" w:themeColor="text1"/>
        </w:rPr>
        <w:t>,</w:t>
      </w:r>
      <w:r w:rsidR="00A3432B">
        <w:rPr>
          <w:rFonts w:ascii="Verdana" w:hAnsi="Verdana"/>
          <w:color w:val="000000" w:themeColor="text1"/>
        </w:rPr>
        <w:t>598</w:t>
      </w:r>
      <w:r>
        <w:rPr>
          <w:rFonts w:ascii="Verdana" w:hAnsi="Verdana"/>
          <w:color w:val="000000" w:themeColor="text1"/>
        </w:rPr>
        <w:t>.27 (a</w:t>
      </w:r>
      <w:r w:rsidRPr="00792039">
        <w:rPr>
          <w:rFonts w:ascii="Verdana" w:hAnsi="Verdana"/>
          <w:color w:val="000000" w:themeColor="text1"/>
        </w:rPr>
        <w:t xml:space="preserve">s of </w:t>
      </w:r>
      <w:r w:rsidR="00A3432B">
        <w:rPr>
          <w:rFonts w:ascii="Verdana" w:hAnsi="Verdana"/>
          <w:color w:val="000000" w:themeColor="text1"/>
        </w:rPr>
        <w:t>March</w:t>
      </w:r>
      <w:r>
        <w:rPr>
          <w:rFonts w:ascii="Verdana" w:hAnsi="Verdana"/>
          <w:color w:val="000000" w:themeColor="text1"/>
        </w:rPr>
        <w:t xml:space="preserve"> 5</w:t>
      </w:r>
      <w:r w:rsidRPr="00792039">
        <w:rPr>
          <w:rFonts w:ascii="Verdana" w:hAnsi="Verdana"/>
          <w:color w:val="000000" w:themeColor="text1"/>
        </w:rPr>
        <w:t>,</w:t>
      </w:r>
      <w:r>
        <w:rPr>
          <w:rFonts w:ascii="Verdana" w:hAnsi="Verdana"/>
          <w:color w:val="000000" w:themeColor="text1"/>
        </w:rPr>
        <w:t xml:space="preserve"> 2025)</w:t>
      </w:r>
      <w:r w:rsidRPr="00792039">
        <w:rPr>
          <w:rFonts w:ascii="Verdana" w:hAnsi="Verdana"/>
          <w:color w:val="000000" w:themeColor="text1"/>
        </w:rPr>
        <w:t>.</w:t>
      </w:r>
    </w:p>
    <w:p w14:paraId="20B2123D" w14:textId="77777777" w:rsidR="003D633E" w:rsidRDefault="00254067" w:rsidP="00896FEA">
      <w:pPr>
        <w:rPr>
          <w:rFonts w:ascii="Verdana" w:hAnsi="Verdana"/>
          <w:color w:val="000000" w:themeColor="text1"/>
        </w:rPr>
      </w:pPr>
      <w:r w:rsidRPr="00792039">
        <w:rPr>
          <w:rFonts w:ascii="Verdana" w:hAnsi="Verdana"/>
          <w:color w:val="000000" w:themeColor="text1"/>
        </w:rPr>
        <w:t xml:space="preserve">Worthy Treasurer S. Shover </w:t>
      </w:r>
      <w:r>
        <w:rPr>
          <w:rFonts w:ascii="Verdana" w:hAnsi="Verdana"/>
          <w:color w:val="000000" w:themeColor="text1"/>
        </w:rPr>
        <w:t xml:space="preserve">reported two charges on the debit card and whether there was a need for continued payment. The first involved limiting the number of times a person can attempt to log into the council website as a security precaution. The second charge involved an MS account subscription when the Council has alternate access to software without paying a subscription. Discussion ensued that an active subscription might be necessary for QuickBooks or the Outlook Inbox to continue working. This needs further exploration before canceling the subscription. </w:t>
      </w:r>
    </w:p>
    <w:p w14:paraId="6A72727E" w14:textId="2D22A638" w:rsidR="005E4D01" w:rsidRPr="003D633E" w:rsidRDefault="00606891" w:rsidP="00896FEA">
      <w:pPr>
        <w:rPr>
          <w:rFonts w:ascii="Verdana" w:hAnsi="Verdana"/>
          <w:color w:val="000000" w:themeColor="text1"/>
          <w:u w:val="single"/>
        </w:rPr>
      </w:pPr>
      <w:r w:rsidRPr="003D633E">
        <w:rPr>
          <w:rFonts w:ascii="Verdana" w:hAnsi="Verdana"/>
          <w:color w:val="000000" w:themeColor="text1"/>
        </w:rPr>
        <w:lastRenderedPageBreak/>
        <w:t>Worthy Treasurer</w:t>
      </w:r>
      <w:r w:rsidR="00254067" w:rsidRPr="003D633E">
        <w:rPr>
          <w:rFonts w:ascii="Verdana" w:hAnsi="Verdana"/>
          <w:color w:val="000000" w:themeColor="text1"/>
        </w:rPr>
        <w:t xml:space="preserve"> S. Shover also reported two apparent fraudulent charges on the debit card from Ninja Table and F</w:t>
      </w:r>
      <w:r w:rsidR="00A4086B">
        <w:rPr>
          <w:rFonts w:ascii="Verdana" w:hAnsi="Verdana"/>
          <w:color w:val="000000" w:themeColor="text1"/>
        </w:rPr>
        <w:t>luent</w:t>
      </w:r>
      <w:r w:rsidR="00254067" w:rsidRPr="003D633E">
        <w:rPr>
          <w:rFonts w:ascii="Verdana" w:hAnsi="Verdana"/>
          <w:color w:val="000000" w:themeColor="text1"/>
        </w:rPr>
        <w:t xml:space="preserve"> Form</w:t>
      </w:r>
      <w:r w:rsidR="00A4086B">
        <w:rPr>
          <w:rFonts w:ascii="Verdana" w:hAnsi="Verdana"/>
          <w:color w:val="000000" w:themeColor="text1"/>
        </w:rPr>
        <w:t>s</w:t>
      </w:r>
      <w:r w:rsidR="00254067" w:rsidRPr="003D633E">
        <w:rPr>
          <w:rFonts w:ascii="Verdana" w:hAnsi="Verdana"/>
          <w:color w:val="000000" w:themeColor="text1"/>
        </w:rPr>
        <w:t>. The treasurer is working with the ba</w:t>
      </w:r>
      <w:r w:rsidR="00A4086B">
        <w:rPr>
          <w:rFonts w:ascii="Verdana" w:hAnsi="Verdana"/>
          <w:color w:val="000000" w:themeColor="text1"/>
        </w:rPr>
        <w:t>nk</w:t>
      </w:r>
      <w:r w:rsidR="00254067" w:rsidRPr="003D633E">
        <w:rPr>
          <w:rFonts w:ascii="Verdana" w:hAnsi="Verdana"/>
          <w:color w:val="000000" w:themeColor="text1"/>
        </w:rPr>
        <w:t xml:space="preserve"> for refunds regarding these two charges, deactivating the current card and procuring a new debit card/account.</w:t>
      </w:r>
      <w:r w:rsidR="00BF308B" w:rsidRPr="003D633E">
        <w:rPr>
          <w:rFonts w:ascii="Verdana" w:hAnsi="Verdana"/>
          <w:color w:val="000000" w:themeColor="text1"/>
        </w:rPr>
        <w:t xml:space="preserve"> </w:t>
      </w:r>
      <w:r w:rsidR="006A5DEE" w:rsidRPr="003D633E">
        <w:rPr>
          <w:rFonts w:ascii="Verdana" w:hAnsi="Verdana"/>
          <w:color w:val="000000" w:themeColor="text1"/>
        </w:rPr>
        <w:t xml:space="preserve"> </w:t>
      </w:r>
    </w:p>
    <w:p w14:paraId="439F3ECA" w14:textId="77777777" w:rsidR="0029428F" w:rsidRPr="006D02CE" w:rsidRDefault="00254067" w:rsidP="00896FEA">
      <w:pPr>
        <w:rPr>
          <w:rFonts w:ascii="Verdana" w:hAnsi="Verdana"/>
          <w:b/>
          <w:bCs/>
        </w:rPr>
      </w:pPr>
      <w:r w:rsidRPr="006D02CE">
        <w:rPr>
          <w:rFonts w:ascii="Verdana" w:hAnsi="Verdana"/>
          <w:b/>
          <w:bCs/>
        </w:rPr>
        <w:t>8. Membership Report</w:t>
      </w:r>
    </w:p>
    <w:p w14:paraId="4F389E41" w14:textId="77777777" w:rsidR="0029428F" w:rsidRDefault="00254067" w:rsidP="0029428F">
      <w:pPr>
        <w:rPr>
          <w:rFonts w:ascii="Verdana" w:hAnsi="Verdana"/>
          <w:noProof/>
        </w:rPr>
      </w:pPr>
      <w:r w:rsidRPr="001B1BBD">
        <w:rPr>
          <w:rFonts w:ascii="Verdana" w:hAnsi="Verdana"/>
          <w:noProof/>
        </w:rPr>
        <w:t xml:space="preserve">The Council is still one member short of meeting its annual recruiting goal. If you know or meet someone who would be </w:t>
      </w:r>
      <w:r w:rsidR="001B1BBD" w:rsidRPr="001B1BBD">
        <w:rPr>
          <w:rFonts w:ascii="Verdana" w:hAnsi="Verdana"/>
          <w:noProof/>
        </w:rPr>
        <w:t xml:space="preserve">a great addition to the Council, please engage that individual using the "CARE" methodology and give that Catholic practicing male a recruiting card and invitation to join. </w:t>
      </w:r>
    </w:p>
    <w:p w14:paraId="4A1BF968" w14:textId="7A3E3023" w:rsidR="009F7D44" w:rsidRPr="001B1BBD" w:rsidRDefault="00BA5827" w:rsidP="0029428F">
      <w:pPr>
        <w:rPr>
          <w:rFonts w:ascii="Verdana" w:hAnsi="Verdana"/>
          <w:noProof/>
        </w:rPr>
      </w:pPr>
      <w:r>
        <w:rPr>
          <w:rFonts w:ascii="Verdana" w:hAnsi="Verdana"/>
          <w:noProof/>
        </w:rPr>
        <w:t>Rob</w:t>
      </w:r>
      <w:r w:rsidR="00254067" w:rsidRPr="00BA5827">
        <w:rPr>
          <w:rFonts w:ascii="Verdana" w:hAnsi="Verdana"/>
          <w:noProof/>
        </w:rPr>
        <w:t xml:space="preserve"> Burnett</w:t>
      </w:r>
      <w:r>
        <w:rPr>
          <w:rFonts w:ascii="Verdana" w:hAnsi="Verdana"/>
          <w:noProof/>
        </w:rPr>
        <w:t>e,</w:t>
      </w:r>
      <w:r w:rsidR="00811181">
        <w:rPr>
          <w:rFonts w:ascii="Verdana" w:hAnsi="Verdana"/>
          <w:noProof/>
        </w:rPr>
        <w:t xml:space="preserve"> who lives in Burlington North End, expressed interest in attending Council 7525 meetings if he could get a ride with Charles Brown or another member.</w:t>
      </w:r>
    </w:p>
    <w:p w14:paraId="2E3BE3CC" w14:textId="77777777" w:rsidR="00BF308B" w:rsidRPr="001B1BBD" w:rsidRDefault="00254067" w:rsidP="006A59DF">
      <w:pPr>
        <w:rPr>
          <w:b/>
          <w:bCs/>
          <w:noProof/>
          <w:color w:val="6052B2"/>
        </w:rPr>
      </w:pPr>
      <w:r w:rsidRPr="001B1BBD">
        <w:rPr>
          <w:rFonts w:ascii="Verdana" w:hAnsi="Verdana"/>
          <w:b/>
          <w:bCs/>
        </w:rPr>
        <w:t>9. Other Reports</w:t>
      </w:r>
      <w:r w:rsidR="00691E5C" w:rsidRPr="001B1BBD">
        <w:rPr>
          <w:rFonts w:ascii="Verdana" w:hAnsi="Verdana"/>
          <w:b/>
          <w:bCs/>
          <w:noProof/>
          <w:color w:val="FF0000"/>
        </w:rPr>
        <w:t xml:space="preserve"> </w:t>
      </w:r>
    </w:p>
    <w:p w14:paraId="4A9EDADB" w14:textId="77777777" w:rsidR="0063317D" w:rsidRPr="007E4659" w:rsidRDefault="00254067" w:rsidP="00683695">
      <w:pPr>
        <w:shd w:val="clear" w:color="auto" w:fill="FFFFFF"/>
        <w:spacing w:before="100" w:beforeAutospacing="1" w:after="100" w:afterAutospacing="1" w:line="240" w:lineRule="auto"/>
        <w:rPr>
          <w:rFonts w:ascii="Verdana" w:eastAsia="Times New Roman" w:hAnsi="Verdana" w:cs="Times New Roman"/>
          <w:color w:val="000000" w:themeColor="text1"/>
        </w:rPr>
      </w:pPr>
      <w:r w:rsidRPr="007E4659">
        <w:rPr>
          <w:rFonts w:ascii="Verdana" w:eastAsia="Times New Roman" w:hAnsi="Verdana" w:cs="Times New Roman"/>
          <w:b/>
          <w:bCs/>
          <w:color w:val="000000" w:themeColor="text1"/>
        </w:rPr>
        <w:t>Camp Ta Kum Ta (</w:t>
      </w:r>
      <w:bookmarkStart w:id="0" w:name="_Hlk190948562"/>
      <w:r w:rsidRPr="007E4659">
        <w:rPr>
          <w:rFonts w:ascii="Verdana" w:eastAsia="Times New Roman" w:hAnsi="Verdana" w:cs="Times New Roman"/>
          <w:b/>
          <w:bCs/>
          <w:color w:val="000000" w:themeColor="text1"/>
        </w:rPr>
        <w:t>CTKT</w:t>
      </w:r>
      <w:bookmarkEnd w:id="0"/>
      <w:r w:rsidRPr="007E4659">
        <w:rPr>
          <w:rFonts w:ascii="Verdana" w:eastAsia="Times New Roman" w:hAnsi="Verdana" w:cs="Times New Roman"/>
          <w:b/>
          <w:bCs/>
          <w:color w:val="000000" w:themeColor="text1"/>
        </w:rPr>
        <w:t>) Super Bingo Committee</w:t>
      </w:r>
      <w:r w:rsidR="001B1BBD" w:rsidRPr="007E4659">
        <w:rPr>
          <w:rFonts w:ascii="Verdana" w:eastAsia="Times New Roman" w:hAnsi="Verdana" w:cs="Times New Roman"/>
          <w:b/>
          <w:bCs/>
          <w:color w:val="000000" w:themeColor="text1"/>
        </w:rPr>
        <w:t>:</w:t>
      </w:r>
      <w:r w:rsidR="001B1BBD" w:rsidRPr="007E4659">
        <w:rPr>
          <w:rFonts w:ascii="Verdana" w:eastAsia="Times New Roman" w:hAnsi="Verdana" w:cs="Times New Roman"/>
          <w:color w:val="000000" w:themeColor="text1"/>
        </w:rPr>
        <w:t xml:space="preserve"> </w:t>
      </w:r>
      <w:r w:rsidRPr="007E4659">
        <w:rPr>
          <w:rFonts w:ascii="Verdana" w:eastAsia="Times New Roman" w:hAnsi="Verdana" w:cs="Times New Roman"/>
          <w:color w:val="000000" w:themeColor="text1"/>
        </w:rPr>
        <w:t xml:space="preserve">268 people have registered. CTKT has collected approximately $8,600.00 through its website. We plan to collect dollar payments at Super Bingo using a smartphone application. The committee is still accepting sponsors' donations, and all the game dollar prizes appear to be covered. Approximately $4,900.00 is set aside as the bank during the day of Super Bingo. Marketing Super Bingo is primarily through email, postcard mailers, the two websites, Facebook, and the Fair Grounds Marquee. </w:t>
      </w:r>
    </w:p>
    <w:p w14:paraId="4B3EE3EB" w14:textId="77777777" w:rsidR="00E92E41" w:rsidRPr="001B1BBD" w:rsidRDefault="00254067" w:rsidP="00683695">
      <w:pPr>
        <w:shd w:val="clear" w:color="auto" w:fill="FFFFFF"/>
        <w:spacing w:before="100" w:beforeAutospacing="1" w:after="100" w:afterAutospacing="1" w:line="240" w:lineRule="auto"/>
        <w:rPr>
          <w:rFonts w:ascii="Verdana" w:eastAsia="Times New Roman" w:hAnsi="Verdana" w:cs="Times New Roman"/>
          <w:color w:val="000000" w:themeColor="text1"/>
        </w:rPr>
      </w:pPr>
      <w:r w:rsidRPr="001B1BBD">
        <w:rPr>
          <w:rFonts w:ascii="Verdana" w:eastAsia="Times New Roman" w:hAnsi="Verdana" w:cs="Times New Roman"/>
          <w:b/>
          <w:bCs/>
          <w:color w:val="000000" w:themeColor="text1"/>
        </w:rPr>
        <w:t>SJV Bingo Committee</w:t>
      </w:r>
      <w:r w:rsidR="001B1BBD" w:rsidRPr="001B1BBD">
        <w:rPr>
          <w:rFonts w:ascii="Verdana" w:eastAsia="Times New Roman" w:hAnsi="Verdana" w:cs="Times New Roman"/>
          <w:b/>
          <w:bCs/>
          <w:color w:val="000000" w:themeColor="text1"/>
        </w:rPr>
        <w:t>:</w:t>
      </w:r>
      <w:r w:rsidR="001B1BBD">
        <w:rPr>
          <w:rFonts w:ascii="Verdana" w:eastAsia="Times New Roman" w:hAnsi="Verdana" w:cs="Times New Roman"/>
          <w:color w:val="000000" w:themeColor="text1"/>
        </w:rPr>
        <w:t xml:space="preserve"> Worthy Secretary of Finance Ray Michaud asked that each member work to publish the SJV bingo on the third Thursday in our respective Front Porch Forums to increase awareness and attendance. (Note in May that Bingo is the fourth week to avoid conflicting use of the SJV parish hall by the So. Burlington school district</w:t>
      </w:r>
      <w:r w:rsidR="007E4659">
        <w:rPr>
          <w:rFonts w:ascii="Verdana" w:eastAsia="Times New Roman" w:hAnsi="Verdana" w:cs="Times New Roman"/>
          <w:color w:val="000000" w:themeColor="text1"/>
        </w:rPr>
        <w:t xml:space="preserve"> testing.</w:t>
      </w:r>
      <w:r w:rsidR="001B1BBD">
        <w:rPr>
          <w:rFonts w:ascii="Verdana" w:eastAsia="Times New Roman" w:hAnsi="Verdana" w:cs="Times New Roman"/>
          <w:color w:val="000000" w:themeColor="text1"/>
        </w:rPr>
        <w:t xml:space="preserve">) </w:t>
      </w:r>
      <w:r w:rsidR="007E4659">
        <w:rPr>
          <w:rFonts w:ascii="Verdana" w:eastAsia="Times New Roman" w:hAnsi="Verdana" w:cs="Times New Roman"/>
          <w:color w:val="000000" w:themeColor="text1"/>
        </w:rPr>
        <w:t>Ray M. has suggested verbiage if you plan to post. Please contact him for those details. Worthy Trustee T. Grav</w:t>
      </w:r>
      <w:r w:rsidR="004155CF">
        <w:rPr>
          <w:rFonts w:ascii="Verdana" w:eastAsia="Times New Roman" w:hAnsi="Verdana" w:cs="Times New Roman"/>
          <w:color w:val="000000" w:themeColor="text1"/>
        </w:rPr>
        <w:t>e</w:t>
      </w:r>
      <w:r w:rsidR="007E4659">
        <w:rPr>
          <w:rFonts w:ascii="Verdana" w:eastAsia="Times New Roman" w:hAnsi="Verdana" w:cs="Times New Roman"/>
          <w:color w:val="000000" w:themeColor="text1"/>
        </w:rPr>
        <w:t xml:space="preserve">lin </w:t>
      </w:r>
      <w:r w:rsidR="004155CF">
        <w:rPr>
          <w:rFonts w:ascii="Verdana" w:eastAsia="Times New Roman" w:hAnsi="Verdana" w:cs="Times New Roman"/>
          <w:color w:val="000000" w:themeColor="text1"/>
        </w:rPr>
        <w:t xml:space="preserve">is working out the details to thank those working the entire day for an after-dinner event for approximately twenty people at SJV, which might consist of a taco bar and salads from the Rotisserie Restaurant. </w:t>
      </w:r>
    </w:p>
    <w:p w14:paraId="46BA787A" w14:textId="77777777" w:rsidR="00984CCD" w:rsidRPr="00734ED1" w:rsidRDefault="00254067" w:rsidP="0029428F">
      <w:pPr>
        <w:rPr>
          <w:rFonts w:ascii="Verdana" w:hAnsi="Verdana"/>
          <w:b/>
          <w:bCs/>
        </w:rPr>
      </w:pPr>
      <w:r w:rsidRPr="00734ED1">
        <w:rPr>
          <w:rFonts w:ascii="Verdana" w:hAnsi="Verdana"/>
          <w:b/>
          <w:bCs/>
        </w:rPr>
        <w:t>10. Unfinished Business (</w:t>
      </w:r>
      <w:r w:rsidR="00984045" w:rsidRPr="00734ED1">
        <w:rPr>
          <w:rFonts w:ascii="Verdana" w:hAnsi="Verdana"/>
          <w:b/>
          <w:bCs/>
        </w:rPr>
        <w:t>m</w:t>
      </w:r>
      <w:r w:rsidRPr="00734ED1">
        <w:rPr>
          <w:rFonts w:ascii="Verdana" w:hAnsi="Verdana"/>
          <w:b/>
          <w:bCs/>
        </w:rPr>
        <w:t>otions carried over from previous meetings)</w:t>
      </w:r>
    </w:p>
    <w:p w14:paraId="7AACAC72" w14:textId="77777777" w:rsidR="000613B1" w:rsidRPr="003E110D" w:rsidRDefault="00254067" w:rsidP="00857B18">
      <w:pPr>
        <w:shd w:val="clear" w:color="auto" w:fill="FFFFFF"/>
        <w:spacing w:after="0" w:line="240" w:lineRule="auto"/>
        <w:rPr>
          <w:rFonts w:ascii="Verdana" w:hAnsi="Verdana"/>
          <w:b/>
          <w:bCs/>
          <w:color w:val="000000" w:themeColor="text1"/>
        </w:rPr>
      </w:pPr>
      <w:r w:rsidRPr="003E110D">
        <w:rPr>
          <w:rFonts w:ascii="Verdana" w:hAnsi="Verdana"/>
          <w:color w:val="000000" w:themeColor="text1"/>
        </w:rPr>
        <w:t xml:space="preserve">Not applicable to this business meeting. </w:t>
      </w:r>
    </w:p>
    <w:p w14:paraId="4D60803C" w14:textId="77777777" w:rsidR="000613B1" w:rsidRDefault="000613B1" w:rsidP="00857B18">
      <w:pPr>
        <w:shd w:val="clear" w:color="auto" w:fill="FFFFFF"/>
        <w:spacing w:after="0" w:line="240" w:lineRule="auto"/>
        <w:rPr>
          <w:rFonts w:ascii="Verdana" w:hAnsi="Verdana"/>
          <w:b/>
          <w:bCs/>
          <w:color w:val="7030A0"/>
        </w:rPr>
      </w:pPr>
    </w:p>
    <w:p w14:paraId="0A244A27" w14:textId="77777777" w:rsidR="00295BDC" w:rsidRDefault="00254067" w:rsidP="008275E0">
      <w:pPr>
        <w:rPr>
          <w:rFonts w:ascii="Verdana" w:hAnsi="Verdana"/>
          <w:b/>
          <w:bCs/>
          <w:color w:val="FF0000"/>
        </w:rPr>
      </w:pPr>
      <w:r w:rsidRPr="003E110D">
        <w:rPr>
          <w:rFonts w:ascii="Verdana" w:hAnsi="Verdana"/>
          <w:b/>
          <w:bCs/>
        </w:rPr>
        <w:t>1</w:t>
      </w:r>
      <w:r w:rsidR="009E3C8F" w:rsidRPr="003E110D">
        <w:rPr>
          <w:rFonts w:ascii="Verdana" w:hAnsi="Verdana"/>
          <w:b/>
          <w:bCs/>
        </w:rPr>
        <w:t>1. New Business (new motions)</w:t>
      </w:r>
    </w:p>
    <w:p w14:paraId="2D3D712B" w14:textId="1437261C" w:rsidR="003E110D" w:rsidRPr="003E110D" w:rsidRDefault="00254067" w:rsidP="008275E0">
      <w:pPr>
        <w:rPr>
          <w:rFonts w:ascii="Verdana" w:hAnsi="Verdana"/>
          <w:color w:val="000000" w:themeColor="text1"/>
        </w:rPr>
      </w:pPr>
      <w:r w:rsidRPr="003E110D">
        <w:rPr>
          <w:rFonts w:ascii="Verdana" w:hAnsi="Verdana"/>
          <w:b/>
          <w:bCs/>
          <w:color w:val="000000" w:themeColor="text1"/>
        </w:rPr>
        <w:t>A. Saint Paul</w:t>
      </w:r>
      <w:r>
        <w:rPr>
          <w:rFonts w:ascii="Verdana" w:hAnsi="Verdana"/>
          <w:b/>
          <w:bCs/>
          <w:color w:val="000000" w:themeColor="text1"/>
        </w:rPr>
        <w:t>’s</w:t>
      </w:r>
      <w:r w:rsidRPr="003E110D">
        <w:rPr>
          <w:rFonts w:ascii="Verdana" w:hAnsi="Verdana"/>
          <w:b/>
          <w:bCs/>
          <w:color w:val="000000" w:themeColor="text1"/>
        </w:rPr>
        <w:t xml:space="preserve"> School:</w:t>
      </w:r>
      <w:r>
        <w:rPr>
          <w:rFonts w:ascii="Verdana" w:hAnsi="Verdana"/>
          <w:color w:val="000000" w:themeColor="text1"/>
        </w:rPr>
        <w:t xml:space="preserve"> </w:t>
      </w:r>
      <w:r w:rsidRPr="003E110D">
        <w:rPr>
          <w:rFonts w:ascii="Verdana" w:hAnsi="Verdana"/>
          <w:color w:val="000000" w:themeColor="text1"/>
        </w:rPr>
        <w:t xml:space="preserve">The (Barton) Council 2885 solicited donations from other councils to raise funds for St. Paul's school. In the March newsletter, Grand Knight warned concerning the proposed action to donate $250 in honor of Fr. T. Naples, former pastor of St. Paul's Church. </w:t>
      </w:r>
    </w:p>
    <w:p w14:paraId="292B3E89" w14:textId="77777777" w:rsidR="003E110D" w:rsidRDefault="00254067" w:rsidP="008275E0">
      <w:pPr>
        <w:rPr>
          <w:rFonts w:ascii="Verdana" w:eastAsia="Times New Roman" w:hAnsi="Verdana" w:cs="Times New Roman"/>
          <w:color w:val="000000" w:themeColor="text1"/>
        </w:rPr>
      </w:pPr>
      <w:r w:rsidRPr="003E110D">
        <w:rPr>
          <w:rFonts w:ascii="Verdana" w:hAnsi="Verdana"/>
          <w:color w:val="000000" w:themeColor="text1"/>
        </w:rPr>
        <w:lastRenderedPageBreak/>
        <w:t xml:space="preserve">Worthy Deputy GK Dave Martin moved to donate $250 in honor of Fr. T. Naples, former pastor of St. Paul's Church. </w:t>
      </w:r>
      <w:r w:rsidRPr="003E110D">
        <w:rPr>
          <w:rFonts w:ascii="Verdana" w:eastAsia="Times New Roman" w:hAnsi="Verdana" w:cs="Times New Roman"/>
          <w:color w:val="000000" w:themeColor="text1"/>
        </w:rPr>
        <w:t xml:space="preserve">Worthy Secretary of Finance Ray Michaud seconded the motion. </w:t>
      </w:r>
      <w:r w:rsidR="00EE7B73">
        <w:rPr>
          <w:rFonts w:ascii="Verdana" w:eastAsia="Times New Roman" w:hAnsi="Verdana" w:cs="Times New Roman"/>
          <w:color w:val="000000" w:themeColor="text1"/>
        </w:rPr>
        <w:t xml:space="preserve">Council members voted, and the motion passed unanimously. </w:t>
      </w:r>
    </w:p>
    <w:p w14:paraId="7B0AE548" w14:textId="77777777" w:rsidR="003E110D" w:rsidRDefault="00254067" w:rsidP="008275E0">
      <w:pPr>
        <w:rPr>
          <w:rFonts w:ascii="Verdana" w:eastAsia="Times New Roman" w:hAnsi="Verdana" w:cs="Times New Roman"/>
          <w:color w:val="000000" w:themeColor="text1"/>
        </w:rPr>
      </w:pPr>
      <w:r w:rsidRPr="00EE7B73">
        <w:rPr>
          <w:rFonts w:ascii="Verdana" w:eastAsia="Times New Roman" w:hAnsi="Verdana" w:cs="Times New Roman"/>
          <w:b/>
          <w:bCs/>
          <w:color w:val="000000" w:themeColor="text1"/>
        </w:rPr>
        <w:t>B. Tent rental for Deacon Luan Tran’s ordination:</w:t>
      </w:r>
      <w:r w:rsidRPr="00EE7B73">
        <w:rPr>
          <w:rFonts w:ascii="Verdana" w:eastAsia="Times New Roman" w:hAnsi="Verdana" w:cs="Times New Roman"/>
          <w:color w:val="000000" w:themeColor="text1"/>
        </w:rPr>
        <w:t xml:space="preserve"> </w:t>
      </w:r>
      <w:r w:rsidR="00EE7B73" w:rsidRPr="00EE7B73">
        <w:rPr>
          <w:rFonts w:ascii="Verdana" w:eastAsia="Times New Roman" w:hAnsi="Verdana" w:cs="Times New Roman"/>
          <w:color w:val="000000" w:themeColor="text1"/>
        </w:rPr>
        <w:t xml:space="preserve">This </w:t>
      </w:r>
      <w:r w:rsidR="00EE7B73">
        <w:rPr>
          <w:rFonts w:ascii="Verdana" w:eastAsia="Times New Roman" w:hAnsi="Verdana" w:cs="Times New Roman"/>
          <w:color w:val="000000" w:themeColor="text1"/>
        </w:rPr>
        <w:t xml:space="preserve">warned article involved the donation of up to $600.00 for the rental of a tent in support of the reception following the Ordination of Dcn Luan Tran to the Priesthood on the weekend of May 31. </w:t>
      </w:r>
    </w:p>
    <w:p w14:paraId="6C0B015A" w14:textId="77777777" w:rsidR="00EE7B73" w:rsidRDefault="00254067" w:rsidP="008275E0">
      <w:pPr>
        <w:rPr>
          <w:rFonts w:ascii="Verdana" w:eastAsia="Times New Roman" w:hAnsi="Verdana" w:cs="Times New Roman"/>
          <w:color w:val="000000" w:themeColor="text1"/>
        </w:rPr>
      </w:pPr>
      <w:r>
        <w:rPr>
          <w:rFonts w:ascii="Verdana" w:eastAsia="Times New Roman" w:hAnsi="Verdana" w:cs="Times New Roman"/>
          <w:color w:val="000000" w:themeColor="text1"/>
        </w:rPr>
        <w:t>Worthy Warden J. Benson provided background information regarding his cost comparisons for tent sizes and side walls. The reason for "up to $600" is that the Winooski council might contribute $300.00, and maybe the Barre/Montpelier council.</w:t>
      </w:r>
    </w:p>
    <w:p w14:paraId="7D3FBFD2" w14:textId="44E59A28" w:rsidR="00E1041C" w:rsidRPr="00D71434" w:rsidRDefault="00BA5827" w:rsidP="00BA081D">
      <w:pPr>
        <w:rPr>
          <w:rFonts w:ascii="Verdana" w:hAnsi="Verdana"/>
          <w:color w:val="000000" w:themeColor="text1"/>
        </w:rPr>
      </w:pPr>
      <w:r>
        <w:rPr>
          <w:rFonts w:ascii="Verdana" w:eastAsia="Times New Roman" w:hAnsi="Verdana" w:cs="Times New Roman"/>
          <w:color w:val="000000" w:themeColor="text1"/>
        </w:rPr>
        <w:t>Tom Gravelin made a motion to approve up to $600 contingent on other council contributions. The motion was seconded (possibly by Dave Martin) and passed unanimously.</w:t>
      </w:r>
      <w:r w:rsidR="00D71434">
        <w:rPr>
          <w:rFonts w:ascii="Verdana" w:eastAsia="Times New Roman" w:hAnsi="Verdana" w:cs="Times New Roman"/>
          <w:color w:val="000000" w:themeColor="text1"/>
        </w:rPr>
        <w:t xml:space="preserve"> </w:t>
      </w:r>
    </w:p>
    <w:p w14:paraId="11AECB4F" w14:textId="77777777" w:rsidR="00BA081D" w:rsidRPr="007E3438" w:rsidRDefault="00254067" w:rsidP="00BA081D">
      <w:pPr>
        <w:rPr>
          <w:rFonts w:ascii="Verdana" w:hAnsi="Verdana"/>
          <w:b/>
          <w:bCs/>
        </w:rPr>
      </w:pPr>
      <w:r w:rsidRPr="007E3438">
        <w:rPr>
          <w:rFonts w:ascii="Verdana" w:hAnsi="Verdana"/>
          <w:b/>
          <w:bCs/>
        </w:rPr>
        <w:t>12. Good of the Order</w:t>
      </w:r>
    </w:p>
    <w:p w14:paraId="79BA5E74" w14:textId="77777777" w:rsidR="007E3438" w:rsidRPr="0088591B" w:rsidRDefault="00254067" w:rsidP="007E3438">
      <w:pPr>
        <w:spacing w:after="0"/>
        <w:rPr>
          <w:rFonts w:ascii="Verdana" w:hAnsi="Verdana"/>
          <w:color w:val="000000" w:themeColor="text1"/>
        </w:rPr>
      </w:pPr>
      <w:r w:rsidRPr="0088591B">
        <w:rPr>
          <w:rFonts w:ascii="Verdana" w:hAnsi="Verdana"/>
          <w:color w:val="000000" w:themeColor="text1"/>
        </w:rPr>
        <w:t>The following were recognized for their outstanding accomplishments</w:t>
      </w:r>
      <w:r>
        <w:rPr>
          <w:rFonts w:ascii="Verdana" w:hAnsi="Verdana"/>
          <w:color w:val="000000" w:themeColor="text1"/>
        </w:rPr>
        <w:t xml:space="preserve"> and contributions in February 2025</w:t>
      </w:r>
      <w:r w:rsidRPr="0088591B">
        <w:rPr>
          <w:rFonts w:ascii="Verdana" w:hAnsi="Verdana"/>
          <w:color w:val="000000" w:themeColor="text1"/>
        </w:rPr>
        <w:t xml:space="preserve">: </w:t>
      </w:r>
    </w:p>
    <w:p w14:paraId="7DC6704A" w14:textId="77777777" w:rsidR="008062AE" w:rsidRPr="007E3438" w:rsidRDefault="00254067" w:rsidP="008062AE">
      <w:pPr>
        <w:spacing w:before="100" w:beforeAutospacing="1" w:after="100" w:afterAutospacing="1" w:line="360" w:lineRule="atLeast"/>
        <w:rPr>
          <w:rFonts w:ascii="Verdana" w:eastAsia="Times New Roman" w:hAnsi="Verdana" w:cs="Times New Roman"/>
          <w:color w:val="000000" w:themeColor="text1"/>
          <w:sz w:val="24"/>
          <w:szCs w:val="24"/>
        </w:rPr>
      </w:pPr>
      <w:r w:rsidRPr="007E3438">
        <w:rPr>
          <w:rFonts w:ascii="Verdana" w:eastAsia="Times New Roman" w:hAnsi="Verdana" w:cs="Times New Roman"/>
          <w:b/>
          <w:bCs/>
          <w:color w:val="000000" w:themeColor="text1"/>
          <w:sz w:val="24"/>
          <w:szCs w:val="24"/>
        </w:rPr>
        <w:t xml:space="preserve">Knight of the Month: </w:t>
      </w:r>
      <w:r w:rsidRPr="007E3438">
        <w:rPr>
          <w:rFonts w:ascii="Verdana" w:eastAsia="Times New Roman" w:hAnsi="Verdana" w:cs="Times New Roman"/>
          <w:color w:val="000000" w:themeColor="text1"/>
          <w:sz w:val="24"/>
          <w:szCs w:val="24"/>
        </w:rPr>
        <w:t>DCN Bill Glinka</w:t>
      </w:r>
      <w:r w:rsidR="007E3438" w:rsidRPr="007E3438">
        <w:rPr>
          <w:rFonts w:ascii="Verdana" w:eastAsia="Times New Roman" w:hAnsi="Verdana" w:cs="Times New Roman"/>
          <w:color w:val="000000" w:themeColor="text1"/>
          <w:sz w:val="24"/>
          <w:szCs w:val="24"/>
        </w:rPr>
        <w:t xml:space="preserve">, who is now an honorary life member. He wishes the $100.00 go to St. John Vianney Church.  </w:t>
      </w:r>
    </w:p>
    <w:p w14:paraId="40CEB34E" w14:textId="77777777" w:rsidR="008062AE" w:rsidRDefault="00254067" w:rsidP="008062AE">
      <w:pPr>
        <w:spacing w:before="100" w:beforeAutospacing="1" w:after="100" w:afterAutospacing="1" w:line="360" w:lineRule="atLeast"/>
        <w:rPr>
          <w:rFonts w:ascii="Verdana" w:eastAsia="Times New Roman" w:hAnsi="Verdana" w:cs="Times New Roman"/>
          <w:color w:val="000000" w:themeColor="text1"/>
          <w:sz w:val="24"/>
          <w:szCs w:val="24"/>
        </w:rPr>
      </w:pPr>
      <w:r w:rsidRPr="007E3438">
        <w:rPr>
          <w:rFonts w:ascii="Verdana" w:eastAsia="Times New Roman" w:hAnsi="Verdana" w:cs="Times New Roman"/>
          <w:b/>
          <w:bCs/>
          <w:color w:val="000000" w:themeColor="text1"/>
          <w:sz w:val="24"/>
          <w:szCs w:val="24"/>
        </w:rPr>
        <w:t xml:space="preserve">Family of the Month: </w:t>
      </w:r>
      <w:r w:rsidRPr="007E3438">
        <w:rPr>
          <w:rFonts w:ascii="Verdana" w:eastAsia="Times New Roman" w:hAnsi="Verdana" w:cs="Times New Roman"/>
          <w:color w:val="000000" w:themeColor="text1"/>
          <w:sz w:val="24"/>
          <w:szCs w:val="24"/>
        </w:rPr>
        <w:t>Dick and Sandra Stevens</w:t>
      </w:r>
      <w:r w:rsidR="007E3438">
        <w:rPr>
          <w:rFonts w:ascii="Verdana" w:eastAsia="Times New Roman" w:hAnsi="Verdana" w:cs="Times New Roman"/>
          <w:color w:val="000000" w:themeColor="text1"/>
          <w:sz w:val="24"/>
          <w:szCs w:val="24"/>
        </w:rPr>
        <w:t xml:space="preserve"> in recognition of 65 years of marriage with a gift certificate.</w:t>
      </w:r>
    </w:p>
    <w:p w14:paraId="54C18AE1" w14:textId="77777777" w:rsidR="007E3438" w:rsidRPr="008062AE" w:rsidRDefault="00254067" w:rsidP="008062AE">
      <w:pPr>
        <w:spacing w:before="100" w:beforeAutospacing="1" w:after="100" w:afterAutospacing="1" w:line="360" w:lineRule="atLeast"/>
        <w:rPr>
          <w:rFonts w:ascii="Verdana" w:eastAsia="Times New Roman" w:hAnsi="Verdana" w:cs="Times New Roman"/>
          <w:color w:val="222222"/>
          <w:sz w:val="24"/>
          <w:szCs w:val="24"/>
        </w:rPr>
      </w:pPr>
      <w:r>
        <w:rPr>
          <w:rFonts w:ascii="Verdana" w:eastAsia="Times New Roman" w:hAnsi="Verdana" w:cs="Times New Roman"/>
          <w:color w:val="000000" w:themeColor="text1"/>
          <w:sz w:val="24"/>
          <w:szCs w:val="24"/>
        </w:rPr>
        <w:t xml:space="preserve">Howard and Francis Kalter in recognition of 60 years of marriage with a gift certificate. </w:t>
      </w:r>
    </w:p>
    <w:p w14:paraId="1FF9C7E3" w14:textId="77777777" w:rsidR="00BA081D" w:rsidRPr="007E3438" w:rsidRDefault="00254067" w:rsidP="003D33E1">
      <w:pPr>
        <w:spacing w:before="100" w:beforeAutospacing="1" w:after="100" w:afterAutospacing="1" w:line="360" w:lineRule="atLeast"/>
        <w:rPr>
          <w:rFonts w:ascii="Verdana" w:hAnsi="Verdana"/>
          <w:b/>
          <w:bCs/>
          <w:color w:val="FF0000"/>
        </w:rPr>
      </w:pPr>
      <w:r w:rsidRPr="007E3438">
        <w:rPr>
          <w:rFonts w:ascii="Verdana" w:hAnsi="Verdana"/>
          <w:b/>
          <w:bCs/>
        </w:rPr>
        <w:t>13. Lecturer’s Reflection</w:t>
      </w:r>
      <w:r w:rsidR="006F6F88" w:rsidRPr="007E3438">
        <w:rPr>
          <w:rFonts w:ascii="Verdana" w:hAnsi="Verdana"/>
          <w:b/>
          <w:bCs/>
          <w:color w:val="FF0000"/>
        </w:rPr>
        <w:t xml:space="preserve"> </w:t>
      </w:r>
    </w:p>
    <w:p w14:paraId="4C760364" w14:textId="77777777" w:rsidR="009F7D44" w:rsidRPr="009F7D44" w:rsidRDefault="00254067" w:rsidP="009F7D44">
      <w:pPr>
        <w:rPr>
          <w:rFonts w:ascii="Verdana" w:hAnsi="Verdana"/>
          <w:i/>
          <w:iCs/>
          <w:color w:val="000000" w:themeColor="text1"/>
        </w:rPr>
      </w:pPr>
      <w:bookmarkStart w:id="1" w:name="_Hlk145486915"/>
      <w:r w:rsidRPr="00137945">
        <w:rPr>
          <w:rFonts w:ascii="Verdana" w:hAnsi="Verdana"/>
          <w:color w:val="000000" w:themeColor="text1"/>
        </w:rPr>
        <w:t xml:space="preserve">Worthy Lecturer Bernie Prendergast spoke to us about </w:t>
      </w:r>
      <w:r w:rsidRPr="009F7D44">
        <w:rPr>
          <w:rFonts w:ascii="Verdana" w:hAnsi="Verdana"/>
          <w:color w:val="000000" w:themeColor="text1"/>
        </w:rPr>
        <w:t>St Patrick (MAR 17) and s</w:t>
      </w:r>
      <w:r>
        <w:rPr>
          <w:rFonts w:ascii="Verdana" w:hAnsi="Verdana"/>
          <w:color w:val="000000" w:themeColor="text1"/>
        </w:rPr>
        <w:t>a</w:t>
      </w:r>
      <w:r w:rsidRPr="009F7D44">
        <w:rPr>
          <w:rFonts w:ascii="Verdana" w:hAnsi="Verdana"/>
          <w:color w:val="000000" w:themeColor="text1"/>
        </w:rPr>
        <w:t>ng </w:t>
      </w:r>
      <w:r>
        <w:rPr>
          <w:rFonts w:ascii="Verdana" w:hAnsi="Verdana"/>
          <w:color w:val="000000" w:themeColor="text1"/>
        </w:rPr>
        <w:t>“</w:t>
      </w:r>
      <w:r w:rsidRPr="009F7D44">
        <w:rPr>
          <w:rFonts w:ascii="Verdana" w:hAnsi="Verdana"/>
          <w:i/>
          <w:iCs/>
          <w:color w:val="000000" w:themeColor="text1"/>
        </w:rPr>
        <w:t xml:space="preserve">Let There Be Peace </w:t>
      </w:r>
      <w:r w:rsidR="00811181" w:rsidRPr="009F7D44">
        <w:rPr>
          <w:rFonts w:ascii="Verdana" w:hAnsi="Verdana"/>
          <w:i/>
          <w:iCs/>
          <w:color w:val="000000" w:themeColor="text1"/>
        </w:rPr>
        <w:t>on</w:t>
      </w:r>
      <w:r w:rsidRPr="009F7D44">
        <w:rPr>
          <w:rFonts w:ascii="Verdana" w:hAnsi="Verdana"/>
          <w:i/>
          <w:iCs/>
          <w:color w:val="000000" w:themeColor="text1"/>
        </w:rPr>
        <w:t xml:space="preserve"> Earth.</w:t>
      </w:r>
      <w:r>
        <w:rPr>
          <w:rFonts w:ascii="Verdana" w:hAnsi="Verdana"/>
          <w:i/>
          <w:iCs/>
          <w:color w:val="000000" w:themeColor="text1"/>
        </w:rPr>
        <w:t>”</w:t>
      </w:r>
      <w:r w:rsidRPr="009F7D44">
        <w:rPr>
          <w:rFonts w:ascii="Verdana" w:hAnsi="Verdana"/>
          <w:i/>
          <w:iCs/>
          <w:color w:val="000000" w:themeColor="text1"/>
        </w:rPr>
        <w:t xml:space="preserve"> </w:t>
      </w:r>
    </w:p>
    <w:bookmarkEnd w:id="1"/>
    <w:p w14:paraId="666CE872" w14:textId="77777777" w:rsidR="000074A8" w:rsidRPr="009F7D44" w:rsidRDefault="00254067" w:rsidP="00BA081D">
      <w:pPr>
        <w:rPr>
          <w:rFonts w:ascii="Verdana" w:hAnsi="Verdana"/>
          <w:b/>
          <w:bCs/>
        </w:rPr>
      </w:pPr>
      <w:r w:rsidRPr="009F7D44">
        <w:rPr>
          <w:rFonts w:ascii="Verdana" w:hAnsi="Verdana"/>
          <w:b/>
          <w:bCs/>
        </w:rPr>
        <w:t>14. Grand Knight's Summary</w:t>
      </w:r>
    </w:p>
    <w:p w14:paraId="7B1E4470" w14:textId="77777777" w:rsidR="00811181" w:rsidRDefault="00254067" w:rsidP="005108AD">
      <w:pPr>
        <w:spacing w:before="100" w:beforeAutospacing="1" w:after="100" w:afterAutospacing="1" w:line="360" w:lineRule="atLeast"/>
        <w:rPr>
          <w:rFonts w:ascii="Verdana" w:eastAsia="Times New Roman" w:hAnsi="Verdana" w:cs="Times New Roman"/>
          <w:color w:val="000000" w:themeColor="text1"/>
        </w:rPr>
      </w:pPr>
      <w:r>
        <w:rPr>
          <w:rFonts w:ascii="Verdana" w:eastAsia="Times New Roman" w:hAnsi="Verdana" w:cs="Times New Roman"/>
          <w:color w:val="000000" w:themeColor="text1"/>
        </w:rPr>
        <w:t>GK Mike Bullock is reconciling email addresses in the database and is removing defunct email addresses and the addresses of those who are not members of Council 7525.</w:t>
      </w:r>
    </w:p>
    <w:p w14:paraId="53347386" w14:textId="77777777" w:rsidR="005108AD" w:rsidRPr="009F7D44" w:rsidRDefault="00254067" w:rsidP="005108AD">
      <w:pPr>
        <w:spacing w:before="100" w:beforeAutospacing="1" w:after="100" w:afterAutospacing="1" w:line="360" w:lineRule="atLeast"/>
        <w:rPr>
          <w:rFonts w:ascii="Verdana" w:eastAsia="Times New Roman" w:hAnsi="Verdana" w:cs="Times New Roman"/>
          <w:color w:val="000000" w:themeColor="text1"/>
        </w:rPr>
      </w:pPr>
      <w:r w:rsidRPr="009F7D44">
        <w:rPr>
          <w:rFonts w:ascii="Verdana" w:eastAsia="Times New Roman" w:hAnsi="Verdana" w:cs="Times New Roman"/>
          <w:color w:val="000000" w:themeColor="text1"/>
        </w:rPr>
        <w:lastRenderedPageBreak/>
        <w:t xml:space="preserve">Please help make our events in service of Christ successful. How might you volunteer and assist your fellow council members carry out our causes? </w:t>
      </w:r>
    </w:p>
    <w:p w14:paraId="1E40B8D1" w14:textId="77777777" w:rsidR="005108AD" w:rsidRPr="009F7D44" w:rsidRDefault="00254067" w:rsidP="005108AD">
      <w:pPr>
        <w:spacing w:before="100" w:beforeAutospacing="1" w:after="100" w:afterAutospacing="1" w:line="360" w:lineRule="atLeast"/>
        <w:rPr>
          <w:rFonts w:ascii="Verdana" w:eastAsia="Times New Roman" w:hAnsi="Verdana" w:cs="Times New Roman"/>
          <w:color w:val="000000" w:themeColor="text1"/>
        </w:rPr>
      </w:pPr>
      <w:r w:rsidRPr="009F7D44">
        <w:rPr>
          <w:rFonts w:ascii="Verdana" w:eastAsia="Times New Roman" w:hAnsi="Verdana" w:cs="Times New Roman"/>
          <w:color w:val="000000" w:themeColor="text1"/>
        </w:rPr>
        <w:t>If you need something or know of someone who needs a visit, call one of us or the office.</w:t>
      </w:r>
    </w:p>
    <w:p w14:paraId="33FEFB4D" w14:textId="77777777" w:rsidR="005108AD" w:rsidRPr="009F7D44" w:rsidRDefault="00254067" w:rsidP="005108AD">
      <w:pPr>
        <w:spacing w:before="100" w:beforeAutospacing="1" w:after="100" w:afterAutospacing="1" w:line="360" w:lineRule="atLeast"/>
        <w:rPr>
          <w:rFonts w:ascii="Verdana" w:eastAsia="Times New Roman" w:hAnsi="Verdana" w:cs="Times New Roman"/>
          <w:color w:val="000000" w:themeColor="text1"/>
        </w:rPr>
      </w:pPr>
      <w:r w:rsidRPr="009F7D44">
        <w:rPr>
          <w:rFonts w:ascii="Verdana" w:eastAsia="Times New Roman" w:hAnsi="Verdana" w:cs="Times New Roman"/>
          <w:color w:val="000000" w:themeColor="text1"/>
        </w:rPr>
        <w:t xml:space="preserve">Make time to visit our Knights who are ill or shut-in. </w:t>
      </w:r>
    </w:p>
    <w:p w14:paraId="57FB767D" w14:textId="77777777" w:rsidR="005108AD" w:rsidRPr="009F7D44" w:rsidRDefault="00254067" w:rsidP="005108AD">
      <w:pPr>
        <w:spacing w:before="100" w:beforeAutospacing="1" w:after="100" w:afterAutospacing="1" w:line="360" w:lineRule="atLeast"/>
        <w:rPr>
          <w:rFonts w:ascii="Verdana" w:eastAsia="Times New Roman" w:hAnsi="Verdana" w:cs="Times New Roman"/>
          <w:color w:val="000000" w:themeColor="text1"/>
        </w:rPr>
      </w:pPr>
      <w:r w:rsidRPr="009F7D44">
        <w:rPr>
          <w:rFonts w:ascii="Verdana" w:eastAsia="Times New Roman" w:hAnsi="Verdana" w:cs="Times New Roman"/>
          <w:color w:val="000000" w:themeColor="text1"/>
        </w:rPr>
        <w:t>If you are doing good work, let our Program manager, Ted Barrett, know</w:t>
      </w:r>
      <w:r w:rsidR="00694741" w:rsidRPr="009F7D44">
        <w:rPr>
          <w:rFonts w:ascii="Verdana" w:eastAsia="Times New Roman" w:hAnsi="Verdana" w:cs="Times New Roman"/>
          <w:color w:val="000000" w:themeColor="text1"/>
        </w:rPr>
        <w:t xml:space="preserve"> </w:t>
      </w:r>
      <w:r w:rsidRPr="009F7D44">
        <w:rPr>
          <w:rFonts w:ascii="Verdana" w:eastAsia="Times New Roman" w:hAnsi="Verdana" w:cs="Times New Roman"/>
          <w:color w:val="000000" w:themeColor="text1"/>
        </w:rPr>
        <w:t>about it for our Star Council Award. (Take a photo, please)</w:t>
      </w:r>
    </w:p>
    <w:p w14:paraId="64FD781E" w14:textId="77777777" w:rsidR="00F1094B" w:rsidRPr="009F7D44" w:rsidRDefault="00254067" w:rsidP="00F1094B">
      <w:pPr>
        <w:shd w:val="clear" w:color="auto" w:fill="FFFFFF"/>
        <w:spacing w:before="100" w:beforeAutospacing="1" w:after="100" w:afterAutospacing="1" w:line="360" w:lineRule="atLeast"/>
        <w:rPr>
          <w:rFonts w:ascii="Verdana" w:eastAsia="Times New Roman" w:hAnsi="Verdana" w:cs="Times New Roman"/>
          <w:color w:val="000000" w:themeColor="text1"/>
        </w:rPr>
      </w:pPr>
      <w:r w:rsidRPr="009F7D44">
        <w:rPr>
          <w:rFonts w:ascii="Verdana" w:eastAsia="Times New Roman" w:hAnsi="Verdana" w:cs="Times New Roman"/>
          <w:color w:val="000000" w:themeColor="text1"/>
        </w:rPr>
        <w:t xml:space="preserve">Use </w:t>
      </w:r>
      <w:r w:rsidR="009F7D44" w:rsidRPr="009F7D44">
        <w:rPr>
          <w:rFonts w:ascii="Verdana" w:eastAsia="Times New Roman" w:hAnsi="Verdana" w:cs="Times New Roman"/>
          <w:color w:val="000000" w:themeColor="text1"/>
        </w:rPr>
        <w:t>the “</w:t>
      </w:r>
      <w:r w:rsidRPr="009F7D44">
        <w:rPr>
          <w:rFonts w:ascii="Verdana" w:eastAsia="Times New Roman" w:hAnsi="Verdana" w:cs="Times New Roman"/>
          <w:color w:val="000000" w:themeColor="text1"/>
        </w:rPr>
        <w:t>CARE</w:t>
      </w:r>
      <w:r w:rsidR="009F7D44" w:rsidRPr="009F7D44">
        <w:rPr>
          <w:rFonts w:ascii="Verdana" w:eastAsia="Times New Roman" w:hAnsi="Verdana" w:cs="Times New Roman"/>
          <w:color w:val="000000" w:themeColor="text1"/>
        </w:rPr>
        <w:t>” methodology</w:t>
      </w:r>
      <w:r w:rsidRPr="009F7D44">
        <w:rPr>
          <w:rFonts w:ascii="Verdana" w:eastAsia="Times New Roman" w:hAnsi="Verdana" w:cs="Times New Roman"/>
          <w:color w:val="000000" w:themeColor="text1"/>
        </w:rPr>
        <w:t xml:space="preserve"> when approaching potential new members. </w:t>
      </w:r>
      <w:r w:rsidR="00DD19F4" w:rsidRPr="009F7D44">
        <w:rPr>
          <w:rFonts w:ascii="Verdana" w:eastAsia="Times New Roman" w:hAnsi="Verdana" w:cs="Times New Roman"/>
          <w:color w:val="000000" w:themeColor="text1"/>
        </w:rPr>
        <w:t xml:space="preserve"> </w:t>
      </w:r>
    </w:p>
    <w:p w14:paraId="6AF60783" w14:textId="77777777" w:rsidR="005108AD" w:rsidRPr="009F7D44" w:rsidRDefault="00254067" w:rsidP="005108AD">
      <w:pPr>
        <w:spacing w:before="100" w:beforeAutospacing="1" w:after="100" w:afterAutospacing="1" w:line="360" w:lineRule="atLeast"/>
        <w:rPr>
          <w:rFonts w:ascii="Verdana" w:eastAsia="Times New Roman" w:hAnsi="Verdana" w:cs="Times New Roman"/>
          <w:color w:val="000000" w:themeColor="text1"/>
        </w:rPr>
      </w:pPr>
      <w:r w:rsidRPr="009F7D44">
        <w:rPr>
          <w:rFonts w:ascii="Verdana" w:eastAsia="Times New Roman" w:hAnsi="Verdana" w:cs="Times New Roman"/>
          <w:color w:val="000000" w:themeColor="text1"/>
        </w:rPr>
        <w:t>Please consider saying the Holy Rosary Dail</w:t>
      </w:r>
      <w:r w:rsidR="00837DAA" w:rsidRPr="009F7D44">
        <w:rPr>
          <w:rFonts w:ascii="Verdana" w:eastAsia="Times New Roman" w:hAnsi="Verdana" w:cs="Times New Roman"/>
          <w:color w:val="000000" w:themeColor="text1"/>
        </w:rPr>
        <w:t>y.</w:t>
      </w:r>
    </w:p>
    <w:p w14:paraId="7B8B2D03" w14:textId="77777777" w:rsidR="005809C8" w:rsidRPr="00487BA7" w:rsidRDefault="00254067" w:rsidP="005809C8">
      <w:pPr>
        <w:rPr>
          <w:rFonts w:ascii="Verdana" w:hAnsi="Verdana"/>
          <w:b/>
          <w:bCs/>
          <w:u w:val="single"/>
        </w:rPr>
      </w:pPr>
      <w:r>
        <w:rPr>
          <w:rFonts w:ascii="Verdana" w:hAnsi="Verdana"/>
          <w:b/>
          <w:bCs/>
          <w:u w:val="single"/>
        </w:rPr>
        <w:t>1</w:t>
      </w:r>
      <w:r w:rsidRPr="00487BA7">
        <w:rPr>
          <w:rFonts w:ascii="Verdana" w:hAnsi="Verdana"/>
          <w:b/>
          <w:bCs/>
          <w:u w:val="single"/>
        </w:rPr>
        <w:t>5. Closing prayer</w:t>
      </w:r>
    </w:p>
    <w:p w14:paraId="254AD92F" w14:textId="77777777" w:rsidR="009F7D44" w:rsidRPr="00143D43" w:rsidRDefault="00254067" w:rsidP="009F7D44">
      <w:pPr>
        <w:spacing w:after="0" w:line="240" w:lineRule="auto"/>
        <w:rPr>
          <w:rFonts w:ascii="Verdana" w:hAnsi="Verdana"/>
          <w:color w:val="000000" w:themeColor="text1"/>
        </w:rPr>
      </w:pPr>
      <w:bookmarkStart w:id="2" w:name="_Hlk134549205"/>
      <w:bookmarkStart w:id="3" w:name="_Hlk160962088"/>
      <w:r w:rsidRPr="00143D43">
        <w:rPr>
          <w:rFonts w:ascii="Verdana" w:hAnsi="Verdana"/>
          <w:color w:val="000000" w:themeColor="text1"/>
        </w:rPr>
        <w:t>Council prayer list.</w:t>
      </w:r>
    </w:p>
    <w:p w14:paraId="437A94C0" w14:textId="783B8A23" w:rsidR="008062AE" w:rsidRPr="005173F1" w:rsidRDefault="00254067" w:rsidP="008062AE">
      <w:pPr>
        <w:shd w:val="clear" w:color="auto" w:fill="FFFFFF"/>
        <w:spacing w:before="100" w:beforeAutospacing="1" w:after="0" w:line="360" w:lineRule="atLeast"/>
        <w:rPr>
          <w:rFonts w:ascii="Verdana" w:eastAsia="Times New Roman" w:hAnsi="Verdana"/>
          <w:color w:val="000000" w:themeColor="text1"/>
        </w:rPr>
      </w:pPr>
      <w:r w:rsidRPr="005173F1">
        <w:rPr>
          <w:rFonts w:ascii="Verdana" w:eastAsia="Times New Roman" w:hAnsi="Verdana"/>
          <w:color w:val="000000" w:themeColor="text1"/>
          <w:highlight w:val="yellow"/>
        </w:rPr>
        <w:t>Kate Jarvis (Ken’s wife</w:t>
      </w:r>
      <w:r w:rsidR="005173F1" w:rsidRPr="005173F1">
        <w:rPr>
          <w:rFonts w:ascii="Verdana" w:eastAsia="Times New Roman" w:hAnsi="Verdana"/>
          <w:color w:val="000000" w:themeColor="text1"/>
          <w:highlight w:val="yellow"/>
        </w:rPr>
        <w:t xml:space="preserve">, who is doing poorly) and Jeff (Ken's Son), who is in </w:t>
      </w:r>
      <w:r w:rsidR="007E2691">
        <w:rPr>
          <w:rFonts w:ascii="Verdana" w:eastAsia="Times New Roman" w:hAnsi="Verdana"/>
          <w:color w:val="000000" w:themeColor="text1"/>
          <w:highlight w:val="yellow"/>
        </w:rPr>
        <w:t xml:space="preserve">home </w:t>
      </w:r>
      <w:r w:rsidR="005173F1" w:rsidRPr="005173F1">
        <w:rPr>
          <w:rFonts w:ascii="Verdana" w:eastAsia="Times New Roman" w:hAnsi="Verdana"/>
          <w:color w:val="000000" w:themeColor="text1"/>
          <w:highlight w:val="yellow"/>
        </w:rPr>
        <w:t>hospice.</w:t>
      </w:r>
      <w:r w:rsidR="005173F1" w:rsidRPr="005173F1">
        <w:rPr>
          <w:rFonts w:ascii="Verdana" w:eastAsia="Times New Roman" w:hAnsi="Verdana"/>
          <w:color w:val="000000" w:themeColor="text1"/>
        </w:rPr>
        <w:t xml:space="preserve"> </w:t>
      </w:r>
      <w:r w:rsidRPr="005173F1">
        <w:rPr>
          <w:rFonts w:ascii="Verdana" w:eastAsia="Times New Roman" w:hAnsi="Verdana"/>
          <w:color w:val="000000" w:themeColor="text1"/>
        </w:rPr>
        <w:t xml:space="preserve">Sandy Michaud, Richard Labrecque, Cora Bessette (daughter of Bill and Michelle Bessette), WSD Chris Poirier, Nathan Dionne (GK Nephew), George Stevens (Assembly 2106), </w:t>
      </w:r>
      <w:r w:rsidRPr="005173F1">
        <w:rPr>
          <w:rFonts w:ascii="Verdana" w:eastAsia="Times New Roman" w:hAnsi="Verdana"/>
          <w:i/>
          <w:iCs/>
          <w:color w:val="000000" w:themeColor="text1"/>
        </w:rPr>
        <w:t xml:space="preserve">Jake Pasqual, Patrick Anderson, </w:t>
      </w:r>
      <w:r w:rsidRPr="005173F1">
        <w:rPr>
          <w:rFonts w:ascii="Verdana" w:eastAsia="Times New Roman" w:hAnsi="Verdana"/>
          <w:color w:val="000000" w:themeColor="text1"/>
        </w:rPr>
        <w:t>Bruce O’Neill, Pope Francis, John (Jack) Romanoski, Lois Fontaine, all victims in New Orleans, Barbara Chenette (mother of Brad Chenette)</w:t>
      </w:r>
      <w:r w:rsidRPr="005173F1">
        <w:rPr>
          <w:rFonts w:ascii="Verdana" w:eastAsia="Times New Roman" w:hAnsi="Verdana"/>
          <w:i/>
          <w:iCs/>
          <w:color w:val="000000" w:themeColor="text1"/>
        </w:rPr>
        <w:t>, </w:t>
      </w:r>
      <w:r w:rsidRPr="005173F1">
        <w:rPr>
          <w:rFonts w:ascii="Verdana" w:eastAsia="Times New Roman" w:hAnsi="Verdana"/>
          <w:color w:val="000000" w:themeColor="text1"/>
        </w:rPr>
        <w:t>Fr. Naples, Tom F.,</w:t>
      </w:r>
      <w:r w:rsidRPr="005173F1">
        <w:rPr>
          <w:rFonts w:ascii="Verdana" w:eastAsia="Times New Roman" w:hAnsi="Verdana"/>
          <w:i/>
          <w:iCs/>
          <w:color w:val="000000" w:themeColor="text1"/>
        </w:rPr>
        <w:t> </w:t>
      </w:r>
      <w:r w:rsidRPr="005173F1">
        <w:rPr>
          <w:rFonts w:ascii="Verdana" w:eastAsia="Times New Roman" w:hAnsi="Verdana"/>
          <w:color w:val="000000" w:themeColor="text1"/>
        </w:rPr>
        <w:t xml:space="preserve"> Candice Bullock (wife of GK), Wyatt Jean (grandson of GK), Marlene and Barbara O’Connor (recently widowed friends of Charles and Karen Brown), SK Ali Nasab, Jacobi Roulette, 11 Mo old Great-Grandson of Mike Audette, PGK Louis Lauzon of St Marks, Nathan Cookson, Kenneth Limoge, SK Joe Groleau (in hospital), a friend of Fr. Naple's whose daughter was recently diagnosed with leukemia, Mike and Pam Audette, Bishop John McDermott, Timothy O'Neill, Fr. Jeremias Tigga, Ben Fine (son-in-law of Ray Michaud), PGK Ray Miller,  General success of Catholic Radio, Mason and Elizabeth Bullock, Leonard Robear, Chris Johnson, Arlene Michaud (Ray's sister), Gail Couillard, Marilyn LaCount, Friend of David Gravelin, Anthony Naples, Andre Ricard (Assembly 1157 Newport), Zak Bigelow and family, Mrs. Jackie Crosby, An anonymous member in distress, Niko Limnos and Family, Mother-in-law of Ronnie </w:t>
      </w:r>
      <w:r w:rsidRPr="005173F1">
        <w:rPr>
          <w:rFonts w:ascii="Verdana" w:eastAsia="Times New Roman" w:hAnsi="Verdana"/>
          <w:color w:val="000000" w:themeColor="text1"/>
        </w:rPr>
        <w:lastRenderedPageBreak/>
        <w:t xml:space="preserve">Sweet, William Cannon and Family, Michael Gravelin, Mark and Paulette Noyes and Family (esp. Levi age 7), John O' Brien, Cheryl Allain, Claire Myers, Kelly Jackson (daughter of late PGK Jeff Jackson), PGK Bernie Hemond, Dick and Sandy Stevens, Beth-Ann Prendergast, Mariette Nadeau, </w:t>
      </w:r>
      <w:r w:rsidR="007E2691">
        <w:rPr>
          <w:rFonts w:ascii="Verdana" w:eastAsia="Times New Roman" w:hAnsi="Verdana"/>
          <w:color w:val="000000" w:themeColor="text1"/>
        </w:rPr>
        <w:t>Ken Jarvis</w:t>
      </w:r>
      <w:r w:rsidRPr="007E2691">
        <w:rPr>
          <w:rFonts w:ascii="Verdana" w:eastAsia="Times New Roman" w:hAnsi="Verdana"/>
          <w:color w:val="000000" w:themeColor="text1"/>
        </w:rPr>
        <w:t>,</w:t>
      </w:r>
      <w:r w:rsidRPr="005173F1">
        <w:rPr>
          <w:rFonts w:ascii="Verdana" w:eastAsia="Times New Roman" w:hAnsi="Verdana"/>
          <w:color w:val="000000" w:themeColor="text1"/>
        </w:rPr>
        <w:t xml:space="preserve"> Tom Gravelin, Chuck Schifilliti, Gerry Seney, Robert Gravelin, Keith Marston, Sue Cottrell, (23 year old woman fighting cancer), Chad Limoge, Vickie Linton, James Read, Gene Tofferi,  Jeffrey Claude Danis and family, Stuart Fath, Wally Rooney, Ed and Theresa Curtiss, one anonymous brother knight, the people of Ukraine, Israel, Gaza and an end to the wars. All clergy and religious. All victims and families of COVID-19, hurricanes (especially Helene and Milton) and flooding. First Responders, police, and firefighters. For a just solution in the Middle East, that pregnant women will choose life and for new members to join the Order. </w:t>
      </w:r>
    </w:p>
    <w:p w14:paraId="50A957D3" w14:textId="77777777" w:rsidR="008062AE" w:rsidRPr="005173F1" w:rsidRDefault="00254067" w:rsidP="008062AE">
      <w:pPr>
        <w:shd w:val="clear" w:color="auto" w:fill="FFFFFF"/>
        <w:spacing w:before="100" w:beforeAutospacing="1" w:after="0" w:line="360" w:lineRule="atLeast"/>
        <w:rPr>
          <w:rFonts w:ascii="Verdana" w:eastAsia="Times New Roman" w:hAnsi="Verdana"/>
          <w:color w:val="000000" w:themeColor="text1"/>
        </w:rPr>
      </w:pPr>
      <w:r w:rsidRPr="005173F1">
        <w:rPr>
          <w:rFonts w:ascii="Verdana" w:eastAsia="Times New Roman" w:hAnsi="Verdana"/>
          <w:color w:val="000000" w:themeColor="text1"/>
        </w:rPr>
        <w:t>For all the faithfully departed and their grieving families, especially Kevin Limoge and Charles Shuler. May they rest in peace, and may their families and all the families of the deceased be comforted by the promise of everlasting life in the Kingdom of Heaven.</w:t>
      </w:r>
    </w:p>
    <w:bookmarkEnd w:id="2"/>
    <w:bookmarkEnd w:id="3"/>
    <w:p w14:paraId="0B9B1DD6" w14:textId="77777777" w:rsidR="00287731" w:rsidRDefault="00287731" w:rsidP="00896FEA">
      <w:pPr>
        <w:rPr>
          <w:rFonts w:ascii="Verdana" w:hAnsi="Verdana"/>
          <w:sz w:val="24"/>
          <w:szCs w:val="24"/>
        </w:rPr>
      </w:pPr>
    </w:p>
    <w:p w14:paraId="58D44899" w14:textId="77777777" w:rsidR="005173F1" w:rsidRDefault="00254067" w:rsidP="005173F1">
      <w:pPr>
        <w:spacing w:after="0" w:line="240" w:lineRule="auto"/>
        <w:rPr>
          <w:rFonts w:ascii="Verdana" w:hAnsi="Verdana"/>
        </w:rPr>
      </w:pPr>
      <w:r w:rsidRPr="00FA003E">
        <w:rPr>
          <w:rFonts w:ascii="Verdana" w:hAnsi="Verdana"/>
        </w:rPr>
        <w:t>Worthy Chaplain T. Naple</w:t>
      </w:r>
      <w:r>
        <w:rPr>
          <w:rFonts w:ascii="Verdana" w:hAnsi="Verdana"/>
        </w:rPr>
        <w:t>s</w:t>
      </w:r>
      <w:r w:rsidRPr="00FA003E">
        <w:rPr>
          <w:rFonts w:ascii="Verdana" w:hAnsi="Verdana"/>
        </w:rPr>
        <w:t xml:space="preserve"> led the council members in the closing prayer using the Prayer for Canonization of Blessed Michael McGivney and</w:t>
      </w:r>
      <w:r>
        <w:rPr>
          <w:rFonts w:ascii="Verdana" w:hAnsi="Verdana"/>
        </w:rPr>
        <w:t xml:space="preserve"> remembering</w:t>
      </w:r>
      <w:r w:rsidRPr="00FA003E">
        <w:rPr>
          <w:rFonts w:ascii="Verdana" w:hAnsi="Verdana"/>
        </w:rPr>
        <w:t xml:space="preserve"> those on the council prayer list.  </w:t>
      </w:r>
    </w:p>
    <w:p w14:paraId="62F1F5B7" w14:textId="77777777" w:rsidR="005173F1" w:rsidRDefault="005173F1" w:rsidP="00896FEA">
      <w:pPr>
        <w:rPr>
          <w:rFonts w:ascii="Verdana" w:hAnsi="Verdana"/>
          <w:b/>
          <w:bCs/>
          <w:color w:val="FF0000"/>
          <w:sz w:val="24"/>
          <w:szCs w:val="24"/>
        </w:rPr>
      </w:pPr>
    </w:p>
    <w:p w14:paraId="776C490A" w14:textId="77777777" w:rsidR="005173F1" w:rsidRDefault="00254067" w:rsidP="005173F1">
      <w:pPr>
        <w:spacing w:after="0"/>
        <w:rPr>
          <w:rFonts w:ascii="Verdana" w:hAnsi="Verdana"/>
          <w:color w:val="000000" w:themeColor="text1"/>
          <w:u w:val="single"/>
        </w:rPr>
      </w:pPr>
      <w:r w:rsidRPr="005173F1">
        <w:rPr>
          <w:rFonts w:ascii="Verdana" w:hAnsi="Verdana"/>
          <w:color w:val="000000" w:themeColor="text1"/>
          <w:u w:val="single"/>
        </w:rPr>
        <w:t xml:space="preserve">Prayer for Canonization of Blessed Michael McGivney </w:t>
      </w:r>
    </w:p>
    <w:p w14:paraId="103B037D" w14:textId="77777777" w:rsidR="000D747B" w:rsidRDefault="00254067" w:rsidP="005173F1">
      <w:pPr>
        <w:spacing w:after="0"/>
        <w:rPr>
          <w:rFonts w:ascii="Verdana" w:hAnsi="Verdana"/>
          <w:color w:val="000000" w:themeColor="text1"/>
        </w:rPr>
      </w:pPr>
      <w:r w:rsidRPr="005173F1">
        <w:rPr>
          <w:rFonts w:ascii="Verdana" w:hAnsi="Verdana"/>
          <w:color w:val="000000" w:themeColor="text1"/>
        </w:rPr>
        <w:t>God, our Father, protector of the poor and defender of the widow and orphan, you called your priest, Blessed Michael McGivney, to be an apostle of Christian family life and to lead the young to the generous service of their neighbor. Through the example of his life and virtue, may we follow your Son, Jesus Christ, more closely, fulfilling his commandment of charity and building up his Body, which is the Church. Let the inspiration of your servant prompt us to greater confidence in your love so that we may continue his work of caring for the needy and the outcast. We humbly ask that you glorify Blessed Michael McGivney on earth according to the design of your holy will. Through his intercession, grant the favor I now present (</w:t>
      </w:r>
      <w:r w:rsidR="00A05EB5" w:rsidRPr="005173F1">
        <w:rPr>
          <w:rFonts w:ascii="Verdana" w:hAnsi="Verdana"/>
          <w:color w:val="000000" w:themeColor="text1"/>
        </w:rPr>
        <w:t>our sick or in distress</w:t>
      </w:r>
      <w:r w:rsidRPr="005173F1">
        <w:rPr>
          <w:rFonts w:ascii="Verdana" w:hAnsi="Verdana"/>
          <w:color w:val="000000" w:themeColor="text1"/>
        </w:rPr>
        <w:t>). Through Christ our Lord. Amen.</w:t>
      </w:r>
    </w:p>
    <w:p w14:paraId="430199D1" w14:textId="77777777" w:rsidR="005173F1" w:rsidRPr="005173F1" w:rsidRDefault="005173F1" w:rsidP="005173F1">
      <w:pPr>
        <w:spacing w:after="0"/>
        <w:rPr>
          <w:rFonts w:ascii="Verdana" w:hAnsi="Verdana"/>
          <w:color w:val="000000" w:themeColor="text1"/>
        </w:rPr>
      </w:pPr>
    </w:p>
    <w:p w14:paraId="2F76C4BD" w14:textId="77777777" w:rsidR="00AE4FDF" w:rsidRPr="005173F1" w:rsidRDefault="00254067" w:rsidP="00896FEA">
      <w:pPr>
        <w:rPr>
          <w:rFonts w:ascii="Verdana" w:hAnsi="Verdana"/>
          <w:b/>
          <w:bCs/>
          <w:color w:val="FF0000"/>
        </w:rPr>
      </w:pPr>
      <w:r w:rsidRPr="005173F1">
        <w:rPr>
          <w:rFonts w:ascii="Verdana" w:hAnsi="Verdana"/>
          <w:b/>
          <w:bCs/>
        </w:rPr>
        <w:t>16. Adjournment</w:t>
      </w:r>
      <w:r w:rsidR="00487BA7" w:rsidRPr="005173F1">
        <w:rPr>
          <w:rFonts w:ascii="Verdana" w:hAnsi="Verdana"/>
          <w:b/>
          <w:bCs/>
        </w:rPr>
        <w:t xml:space="preserve"> </w:t>
      </w:r>
    </w:p>
    <w:p w14:paraId="7A664A04" w14:textId="77777777" w:rsidR="005173F1" w:rsidRPr="00FA003E" w:rsidRDefault="00254067" w:rsidP="005173F1">
      <w:pPr>
        <w:spacing w:after="0" w:line="240" w:lineRule="auto"/>
        <w:rPr>
          <w:rFonts w:ascii="Verdana" w:hAnsi="Verdana"/>
        </w:rPr>
      </w:pPr>
      <w:r w:rsidRPr="00FA003E">
        <w:rPr>
          <w:rFonts w:ascii="Verdana" w:hAnsi="Verdana"/>
        </w:rPr>
        <w:t xml:space="preserve">GK M. Bullock pronounced the meeting adjourned at </w:t>
      </w:r>
      <w:r>
        <w:rPr>
          <w:rFonts w:ascii="Verdana" w:hAnsi="Verdana"/>
        </w:rPr>
        <w:t>7</w:t>
      </w:r>
      <w:r w:rsidRPr="00FA003E">
        <w:rPr>
          <w:rFonts w:ascii="Verdana" w:hAnsi="Verdana"/>
        </w:rPr>
        <w:t>:</w:t>
      </w:r>
      <w:r>
        <w:rPr>
          <w:rFonts w:ascii="Verdana" w:hAnsi="Verdana"/>
        </w:rPr>
        <w:t>38</w:t>
      </w:r>
      <w:r w:rsidRPr="00FA003E">
        <w:rPr>
          <w:rFonts w:ascii="Verdana" w:hAnsi="Verdana"/>
        </w:rPr>
        <w:t xml:space="preserve"> PM.</w:t>
      </w:r>
    </w:p>
    <w:p w14:paraId="413286F8" w14:textId="77777777" w:rsidR="005173F1" w:rsidRDefault="00254067" w:rsidP="005173F1">
      <w:pPr>
        <w:spacing w:after="0" w:line="240" w:lineRule="auto"/>
        <w:rPr>
          <w:rFonts w:ascii="Verdana" w:hAnsi="Verdana"/>
        </w:rPr>
      </w:pPr>
      <w:r w:rsidRPr="0020151A">
        <w:rPr>
          <w:rFonts w:ascii="Verdana" w:hAnsi="Verdana"/>
        </w:rPr>
        <w:lastRenderedPageBreak/>
        <w:t xml:space="preserve">Attendance: </w:t>
      </w:r>
      <w:r>
        <w:rPr>
          <w:rFonts w:ascii="Verdana" w:hAnsi="Verdana"/>
        </w:rPr>
        <w:t>fifteen</w:t>
      </w:r>
      <w:r w:rsidRPr="0020151A">
        <w:rPr>
          <w:rFonts w:ascii="Verdana" w:hAnsi="Verdana"/>
        </w:rPr>
        <w:t xml:space="preserve"> members attended the business meeting, including </w:t>
      </w:r>
      <w:r>
        <w:rPr>
          <w:rFonts w:ascii="Verdana" w:hAnsi="Verdana"/>
        </w:rPr>
        <w:t xml:space="preserve">two </w:t>
      </w:r>
      <w:r w:rsidRPr="0020151A">
        <w:rPr>
          <w:rFonts w:ascii="Verdana" w:hAnsi="Verdana"/>
        </w:rPr>
        <w:t xml:space="preserve">Zoom participants. All officers except </w:t>
      </w:r>
      <w:r>
        <w:rPr>
          <w:rFonts w:ascii="Verdana" w:hAnsi="Verdana"/>
        </w:rPr>
        <w:t xml:space="preserve">Worthy Trustee Charles Brown, </w:t>
      </w:r>
      <w:r w:rsidR="00505BF2">
        <w:rPr>
          <w:rFonts w:ascii="Verdana" w:hAnsi="Verdana"/>
        </w:rPr>
        <w:t xml:space="preserve">Worthy Inside Guard Dave Bean, and </w:t>
      </w:r>
      <w:r w:rsidRPr="0020151A">
        <w:rPr>
          <w:rFonts w:ascii="Verdana" w:hAnsi="Verdana"/>
        </w:rPr>
        <w:t>Worthy Advocate Pete Gadue were present. All absent officers were excused unless otherwise stipulated.</w:t>
      </w:r>
      <w:r w:rsidRPr="00FA003E">
        <w:rPr>
          <w:rFonts w:ascii="Verdana" w:hAnsi="Verdana"/>
        </w:rPr>
        <w:t xml:space="preserve"> </w:t>
      </w:r>
    </w:p>
    <w:p w14:paraId="4A70BA53" w14:textId="77777777" w:rsidR="00896FEA" w:rsidRDefault="00896FEA" w:rsidP="00896FEA">
      <w:pPr>
        <w:rPr>
          <w:rFonts w:ascii="Verdana" w:hAnsi="Verdana"/>
          <w:color w:val="FF0000"/>
          <w:sz w:val="24"/>
          <w:szCs w:val="24"/>
        </w:rPr>
      </w:pPr>
    </w:p>
    <w:p w14:paraId="61A8E103" w14:textId="77777777" w:rsidR="005173F1" w:rsidRDefault="00254067" w:rsidP="005173F1">
      <w:pPr>
        <w:jc w:val="center"/>
        <w:rPr>
          <w:rFonts w:ascii="Verdana" w:hAnsi="Verdana"/>
          <w:b/>
          <w:bCs/>
          <w:color w:val="000000" w:themeColor="text1"/>
          <w:sz w:val="24"/>
          <w:szCs w:val="24"/>
        </w:rPr>
      </w:pPr>
      <w:r w:rsidRPr="005173F1">
        <w:rPr>
          <w:rFonts w:ascii="Verdana" w:hAnsi="Verdana"/>
          <w:b/>
          <w:bCs/>
          <w:color w:val="000000" w:themeColor="text1"/>
          <w:sz w:val="24"/>
          <w:szCs w:val="24"/>
        </w:rPr>
        <w:t>ADDENDUM</w:t>
      </w:r>
    </w:p>
    <w:p w14:paraId="26CD0848" w14:textId="77777777" w:rsidR="005173F1" w:rsidRPr="005173F1" w:rsidRDefault="00254067" w:rsidP="005173F1">
      <w:pPr>
        <w:jc w:val="center"/>
        <w:rPr>
          <w:rFonts w:ascii="Verdana" w:hAnsi="Verdana"/>
          <w:b/>
          <w:bCs/>
          <w:color w:val="000000" w:themeColor="text1"/>
          <w:sz w:val="24"/>
          <w:szCs w:val="24"/>
        </w:rPr>
      </w:pPr>
      <w:r w:rsidRPr="005173F1">
        <w:rPr>
          <w:rFonts w:ascii="Verdana" w:hAnsi="Verdana"/>
          <w:b/>
          <w:bCs/>
          <w:noProof/>
          <w:color w:val="000000" w:themeColor="text1"/>
          <w:sz w:val="24"/>
          <w:szCs w:val="24"/>
        </w:rPr>
        <w:drawing>
          <wp:inline distT="0" distB="0" distL="0" distR="0" wp14:anchorId="22C383FB" wp14:editId="41AAF526">
            <wp:extent cx="5852160" cy="6467023"/>
            <wp:effectExtent l="0" t="0" r="0" b="0"/>
            <wp:docPr id="1875971529" name="Picture 1" descr="A blue paper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71529" name="Picture 1" descr="A blue paper with black text"/>
                    <pic:cNvPicPr/>
                  </pic:nvPicPr>
                  <pic:blipFill>
                    <a:blip r:embed="rId10"/>
                    <a:stretch>
                      <a:fillRect/>
                    </a:stretch>
                  </pic:blipFill>
                  <pic:spPr>
                    <a:xfrm>
                      <a:off x="0" y="0"/>
                      <a:ext cx="5852160" cy="6467023"/>
                    </a:xfrm>
                    <a:prstGeom prst="rect">
                      <a:avLst/>
                    </a:prstGeom>
                  </pic:spPr>
                </pic:pic>
              </a:graphicData>
            </a:graphic>
          </wp:inline>
        </w:drawing>
      </w:r>
    </w:p>
    <w:sectPr w:rsidR="005173F1" w:rsidRPr="005173F1" w:rsidSect="00B02134">
      <w:headerReference w:type="default" r:id="rId11"/>
      <w:footerReference w:type="default" r:id="rId12"/>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02474" w14:textId="77777777" w:rsidR="003263D1" w:rsidRDefault="003263D1">
      <w:pPr>
        <w:spacing w:after="0" w:line="240" w:lineRule="auto"/>
      </w:pPr>
      <w:r>
        <w:separator/>
      </w:r>
    </w:p>
  </w:endnote>
  <w:endnote w:type="continuationSeparator" w:id="0">
    <w:p w14:paraId="2769E5BD" w14:textId="77777777" w:rsidR="003263D1" w:rsidRDefault="0032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830226"/>
      <w:docPartObj>
        <w:docPartGallery w:val="Page Numbers (Bottom of Page)"/>
        <w:docPartUnique/>
      </w:docPartObj>
    </w:sdtPr>
    <w:sdtEndPr>
      <w:rPr>
        <w:noProof/>
      </w:rPr>
    </w:sdtEndPr>
    <w:sdtContent>
      <w:p w14:paraId="6764E12D" w14:textId="77777777" w:rsidR="00560680" w:rsidRDefault="002540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F6453" w14:textId="77777777" w:rsidR="00560680" w:rsidRDefault="00560680">
    <w:pPr>
      <w:pStyle w:val="Footer"/>
    </w:pPr>
  </w:p>
  <w:p w14:paraId="635889FC" w14:textId="77777777" w:rsidR="00560680" w:rsidRDefault="00560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3EE8F" w14:textId="77777777" w:rsidR="003263D1" w:rsidRDefault="003263D1">
      <w:pPr>
        <w:spacing w:after="0" w:line="240" w:lineRule="auto"/>
      </w:pPr>
      <w:r>
        <w:separator/>
      </w:r>
    </w:p>
  </w:footnote>
  <w:footnote w:type="continuationSeparator" w:id="0">
    <w:p w14:paraId="2D1B27B0" w14:textId="77777777" w:rsidR="003263D1" w:rsidRDefault="0032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17C1" w14:textId="77777777" w:rsidR="00560680" w:rsidRDefault="00254067" w:rsidP="00896FEA">
    <w:pPr>
      <w:pStyle w:val="Header"/>
      <w:jc w:val="center"/>
      <w:rPr>
        <w:b/>
        <w:bCs/>
        <w:sz w:val="36"/>
        <w:szCs w:val="36"/>
      </w:rPr>
    </w:pPr>
    <w:r w:rsidRPr="00896FEA">
      <w:rPr>
        <w:b/>
        <w:bCs/>
        <w:sz w:val="36"/>
        <w:szCs w:val="36"/>
      </w:rPr>
      <w:t xml:space="preserve">Council </w:t>
    </w:r>
    <w:r w:rsidR="00325CD6">
      <w:rPr>
        <w:b/>
        <w:bCs/>
        <w:sz w:val="36"/>
        <w:szCs w:val="36"/>
      </w:rPr>
      <w:t xml:space="preserve">7525 </w:t>
    </w:r>
    <w:r w:rsidRPr="00896FEA">
      <w:rPr>
        <w:b/>
        <w:bCs/>
        <w:sz w:val="36"/>
        <w:szCs w:val="36"/>
      </w:rPr>
      <w:t>Meeting</w:t>
    </w:r>
    <w:r w:rsidR="00325CD6">
      <w:rPr>
        <w:b/>
        <w:bCs/>
        <w:sz w:val="36"/>
        <w:szCs w:val="36"/>
      </w:rPr>
      <w:t xml:space="preserve"> Minutes</w:t>
    </w:r>
  </w:p>
  <w:p w14:paraId="78434AAF" w14:textId="77777777" w:rsidR="001761EF" w:rsidRDefault="00254067" w:rsidP="00041438">
    <w:pPr>
      <w:pStyle w:val="Header"/>
      <w:jc w:val="center"/>
      <w:rPr>
        <w:b/>
        <w:bCs/>
        <w:sz w:val="36"/>
        <w:szCs w:val="36"/>
      </w:rPr>
    </w:pPr>
    <w:r>
      <w:rPr>
        <w:b/>
        <w:bCs/>
        <w:sz w:val="36"/>
        <w:szCs w:val="36"/>
      </w:rPr>
      <w:t>March</w:t>
    </w:r>
    <w:r w:rsidR="001C1C57">
      <w:rPr>
        <w:b/>
        <w:bCs/>
        <w:sz w:val="36"/>
        <w:szCs w:val="36"/>
      </w:rPr>
      <w:t xml:space="preserve"> 13</w:t>
    </w:r>
    <w:r w:rsidR="008F2BCC">
      <w:rPr>
        <w:b/>
        <w:bCs/>
        <w:sz w:val="36"/>
        <w:szCs w:val="36"/>
      </w:rPr>
      <w:t>, 202</w:t>
    </w:r>
    <w:r w:rsidR="0004529E">
      <w:rPr>
        <w:b/>
        <w:bCs/>
        <w:sz w:val="36"/>
        <w:szCs w:val="36"/>
      </w:rPr>
      <w:t>5</w:t>
    </w:r>
  </w:p>
  <w:p w14:paraId="48951A47" w14:textId="77777777" w:rsidR="000613B1" w:rsidRDefault="000613B1" w:rsidP="000414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711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8294861" o:spid="_x0000_i1025" type="#_x0000_t75" style="width:11.5pt;height:5.5pt;visibility:visible;mso-wrap-style:square">
            <v:imagedata r:id="rId1" o:title=""/>
          </v:shape>
        </w:pict>
      </mc:Choice>
      <mc:Fallback>
        <w:drawing>
          <wp:inline distT="0" distB="0" distL="0" distR="0" wp14:anchorId="03F50757" wp14:editId="6A274621">
            <wp:extent cx="146050" cy="69850"/>
            <wp:effectExtent l="0" t="0" r="0" b="0"/>
            <wp:docPr id="1868294861" name="Picture 186829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050" cy="69850"/>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00000885"/>
    <w:lvl w:ilvl="0">
      <w:start w:val="1"/>
      <w:numFmt w:val="decimal"/>
      <w:lvlText w:val="%1."/>
      <w:lvlJc w:val="left"/>
      <w:pPr>
        <w:ind w:left="640" w:hanging="420"/>
      </w:pPr>
      <w:rPr>
        <w:rFonts w:ascii="Arial Black" w:hAnsi="Arial Black" w:cs="Arial Black"/>
        <w:b/>
        <w:bCs/>
        <w:color w:val="231F20"/>
        <w:w w:val="6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1" w15:restartNumberingAfterBreak="0">
    <w:nsid w:val="00000403"/>
    <w:multiLevelType w:val="multilevel"/>
    <w:tmpl w:val="00000886"/>
    <w:lvl w:ilvl="0">
      <w:start w:val="5"/>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2" w15:restartNumberingAfterBreak="0">
    <w:nsid w:val="00000404"/>
    <w:multiLevelType w:val="multilevel"/>
    <w:tmpl w:val="00000887"/>
    <w:lvl w:ilvl="0">
      <w:start w:val="8"/>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001" w:hanging="362"/>
      </w:pPr>
      <w:rPr>
        <w:rFonts w:ascii="Arial Black" w:hAnsi="Arial Black" w:cs="Arial Black"/>
        <w:b/>
        <w:bCs/>
        <w:color w:val="231F20"/>
        <w:w w:val="71"/>
        <w:sz w:val="34"/>
        <w:szCs w:val="34"/>
      </w:rPr>
    </w:lvl>
    <w:lvl w:ilvl="2">
      <w:numFmt w:val="bullet"/>
      <w:lvlText w:val="•"/>
      <w:lvlJc w:val="left"/>
      <w:pPr>
        <w:ind w:left="1968" w:hanging="362"/>
      </w:pPr>
    </w:lvl>
    <w:lvl w:ilvl="3">
      <w:numFmt w:val="bullet"/>
      <w:lvlText w:val="•"/>
      <w:lvlJc w:val="left"/>
      <w:pPr>
        <w:ind w:left="2937" w:hanging="362"/>
      </w:pPr>
    </w:lvl>
    <w:lvl w:ilvl="4">
      <w:numFmt w:val="bullet"/>
      <w:lvlText w:val="•"/>
      <w:lvlJc w:val="left"/>
      <w:pPr>
        <w:ind w:left="3906" w:hanging="362"/>
      </w:pPr>
    </w:lvl>
    <w:lvl w:ilvl="5">
      <w:numFmt w:val="bullet"/>
      <w:lvlText w:val="•"/>
      <w:lvlJc w:val="left"/>
      <w:pPr>
        <w:ind w:left="4875" w:hanging="362"/>
      </w:pPr>
    </w:lvl>
    <w:lvl w:ilvl="6">
      <w:numFmt w:val="bullet"/>
      <w:lvlText w:val="•"/>
      <w:lvlJc w:val="left"/>
      <w:pPr>
        <w:ind w:left="5844" w:hanging="362"/>
      </w:pPr>
    </w:lvl>
    <w:lvl w:ilvl="7">
      <w:numFmt w:val="bullet"/>
      <w:lvlText w:val="•"/>
      <w:lvlJc w:val="left"/>
      <w:pPr>
        <w:ind w:left="6813" w:hanging="362"/>
      </w:pPr>
    </w:lvl>
    <w:lvl w:ilvl="8">
      <w:numFmt w:val="bullet"/>
      <w:lvlText w:val="•"/>
      <w:lvlJc w:val="left"/>
      <w:pPr>
        <w:ind w:left="7782" w:hanging="362"/>
      </w:pPr>
    </w:lvl>
  </w:abstractNum>
  <w:abstractNum w:abstractNumId="3" w15:restartNumberingAfterBreak="0">
    <w:nsid w:val="00000405"/>
    <w:multiLevelType w:val="multilevel"/>
    <w:tmpl w:val="00000888"/>
    <w:lvl w:ilvl="0">
      <w:start w:val="15"/>
      <w:numFmt w:val="decimal"/>
      <w:lvlText w:val="%1."/>
      <w:lvlJc w:val="left"/>
      <w:pPr>
        <w:ind w:left="640" w:hanging="540"/>
      </w:pPr>
      <w:rPr>
        <w:rFonts w:ascii="Arial Black" w:hAnsi="Arial Black" w:cs="Arial Black"/>
        <w:b/>
        <w:bCs/>
        <w:color w:val="231F20"/>
        <w:w w:val="76"/>
        <w:sz w:val="24"/>
        <w:szCs w:val="24"/>
      </w:rPr>
    </w:lvl>
    <w:lvl w:ilvl="1">
      <w:numFmt w:val="bullet"/>
      <w:lvlText w:val="•"/>
      <w:lvlJc w:val="left"/>
      <w:pPr>
        <w:ind w:left="1548" w:hanging="540"/>
      </w:pPr>
    </w:lvl>
    <w:lvl w:ilvl="2">
      <w:numFmt w:val="bullet"/>
      <w:lvlText w:val="•"/>
      <w:lvlJc w:val="left"/>
      <w:pPr>
        <w:ind w:left="2456" w:hanging="540"/>
      </w:pPr>
    </w:lvl>
    <w:lvl w:ilvl="3">
      <w:numFmt w:val="bullet"/>
      <w:lvlText w:val="•"/>
      <w:lvlJc w:val="left"/>
      <w:pPr>
        <w:ind w:left="3364" w:hanging="540"/>
      </w:pPr>
    </w:lvl>
    <w:lvl w:ilvl="4">
      <w:numFmt w:val="bullet"/>
      <w:lvlText w:val="•"/>
      <w:lvlJc w:val="left"/>
      <w:pPr>
        <w:ind w:left="4272" w:hanging="540"/>
      </w:pPr>
    </w:lvl>
    <w:lvl w:ilvl="5">
      <w:numFmt w:val="bullet"/>
      <w:lvlText w:val="•"/>
      <w:lvlJc w:val="left"/>
      <w:pPr>
        <w:ind w:left="5180" w:hanging="540"/>
      </w:pPr>
    </w:lvl>
    <w:lvl w:ilvl="6">
      <w:numFmt w:val="bullet"/>
      <w:lvlText w:val="•"/>
      <w:lvlJc w:val="left"/>
      <w:pPr>
        <w:ind w:left="6088" w:hanging="540"/>
      </w:pPr>
    </w:lvl>
    <w:lvl w:ilvl="7">
      <w:numFmt w:val="bullet"/>
      <w:lvlText w:val="•"/>
      <w:lvlJc w:val="left"/>
      <w:pPr>
        <w:ind w:left="6996" w:hanging="540"/>
      </w:pPr>
    </w:lvl>
    <w:lvl w:ilvl="8">
      <w:numFmt w:val="bullet"/>
      <w:lvlText w:val="•"/>
      <w:lvlJc w:val="left"/>
      <w:pPr>
        <w:ind w:left="7904" w:hanging="540"/>
      </w:pPr>
    </w:lvl>
  </w:abstractNum>
  <w:abstractNum w:abstractNumId="4" w15:restartNumberingAfterBreak="0">
    <w:nsid w:val="03BA2163"/>
    <w:multiLevelType w:val="hybridMultilevel"/>
    <w:tmpl w:val="62585E44"/>
    <w:lvl w:ilvl="0" w:tplc="56709890">
      <w:start w:val="1"/>
      <w:numFmt w:val="decimal"/>
      <w:lvlText w:val="%1."/>
      <w:lvlJc w:val="left"/>
      <w:pPr>
        <w:ind w:left="720" w:hanging="360"/>
      </w:pPr>
      <w:rPr>
        <w:rFonts w:hint="default"/>
      </w:rPr>
    </w:lvl>
    <w:lvl w:ilvl="1" w:tplc="318E7D58" w:tentative="1">
      <w:start w:val="1"/>
      <w:numFmt w:val="lowerLetter"/>
      <w:lvlText w:val="%2."/>
      <w:lvlJc w:val="left"/>
      <w:pPr>
        <w:ind w:left="1440" w:hanging="360"/>
      </w:pPr>
    </w:lvl>
    <w:lvl w:ilvl="2" w:tplc="3424D45E" w:tentative="1">
      <w:start w:val="1"/>
      <w:numFmt w:val="lowerRoman"/>
      <w:lvlText w:val="%3."/>
      <w:lvlJc w:val="right"/>
      <w:pPr>
        <w:ind w:left="2160" w:hanging="180"/>
      </w:pPr>
    </w:lvl>
    <w:lvl w:ilvl="3" w:tplc="D61ED0DA" w:tentative="1">
      <w:start w:val="1"/>
      <w:numFmt w:val="decimal"/>
      <w:lvlText w:val="%4."/>
      <w:lvlJc w:val="left"/>
      <w:pPr>
        <w:ind w:left="2880" w:hanging="360"/>
      </w:pPr>
    </w:lvl>
    <w:lvl w:ilvl="4" w:tplc="E9E0C440" w:tentative="1">
      <w:start w:val="1"/>
      <w:numFmt w:val="lowerLetter"/>
      <w:lvlText w:val="%5."/>
      <w:lvlJc w:val="left"/>
      <w:pPr>
        <w:ind w:left="3600" w:hanging="360"/>
      </w:pPr>
    </w:lvl>
    <w:lvl w:ilvl="5" w:tplc="57C6DBEA" w:tentative="1">
      <w:start w:val="1"/>
      <w:numFmt w:val="lowerRoman"/>
      <w:lvlText w:val="%6."/>
      <w:lvlJc w:val="right"/>
      <w:pPr>
        <w:ind w:left="4320" w:hanging="180"/>
      </w:pPr>
    </w:lvl>
    <w:lvl w:ilvl="6" w:tplc="4A9464EA" w:tentative="1">
      <w:start w:val="1"/>
      <w:numFmt w:val="decimal"/>
      <w:lvlText w:val="%7."/>
      <w:lvlJc w:val="left"/>
      <w:pPr>
        <w:ind w:left="5040" w:hanging="360"/>
      </w:pPr>
    </w:lvl>
    <w:lvl w:ilvl="7" w:tplc="C3807CB8" w:tentative="1">
      <w:start w:val="1"/>
      <w:numFmt w:val="lowerLetter"/>
      <w:lvlText w:val="%8."/>
      <w:lvlJc w:val="left"/>
      <w:pPr>
        <w:ind w:left="5760" w:hanging="360"/>
      </w:pPr>
    </w:lvl>
    <w:lvl w:ilvl="8" w:tplc="0510887C" w:tentative="1">
      <w:start w:val="1"/>
      <w:numFmt w:val="lowerRoman"/>
      <w:lvlText w:val="%9."/>
      <w:lvlJc w:val="right"/>
      <w:pPr>
        <w:ind w:left="6480" w:hanging="180"/>
      </w:pPr>
    </w:lvl>
  </w:abstractNum>
  <w:abstractNum w:abstractNumId="5" w15:restartNumberingAfterBreak="0">
    <w:nsid w:val="0D040670"/>
    <w:multiLevelType w:val="hybridMultilevel"/>
    <w:tmpl w:val="62585E44"/>
    <w:lvl w:ilvl="0" w:tplc="38707D66">
      <w:start w:val="1"/>
      <w:numFmt w:val="decimal"/>
      <w:lvlText w:val="%1."/>
      <w:lvlJc w:val="left"/>
      <w:pPr>
        <w:ind w:left="720" w:hanging="360"/>
      </w:pPr>
      <w:rPr>
        <w:rFonts w:hint="default"/>
      </w:rPr>
    </w:lvl>
    <w:lvl w:ilvl="1" w:tplc="1B2AA47A" w:tentative="1">
      <w:start w:val="1"/>
      <w:numFmt w:val="lowerLetter"/>
      <w:lvlText w:val="%2."/>
      <w:lvlJc w:val="left"/>
      <w:pPr>
        <w:ind w:left="1440" w:hanging="360"/>
      </w:pPr>
    </w:lvl>
    <w:lvl w:ilvl="2" w:tplc="517EB6EC" w:tentative="1">
      <w:start w:val="1"/>
      <w:numFmt w:val="lowerRoman"/>
      <w:lvlText w:val="%3."/>
      <w:lvlJc w:val="right"/>
      <w:pPr>
        <w:ind w:left="2160" w:hanging="180"/>
      </w:pPr>
    </w:lvl>
    <w:lvl w:ilvl="3" w:tplc="1D6045DA" w:tentative="1">
      <w:start w:val="1"/>
      <w:numFmt w:val="decimal"/>
      <w:lvlText w:val="%4."/>
      <w:lvlJc w:val="left"/>
      <w:pPr>
        <w:ind w:left="2880" w:hanging="360"/>
      </w:pPr>
    </w:lvl>
    <w:lvl w:ilvl="4" w:tplc="471681A4" w:tentative="1">
      <w:start w:val="1"/>
      <w:numFmt w:val="lowerLetter"/>
      <w:lvlText w:val="%5."/>
      <w:lvlJc w:val="left"/>
      <w:pPr>
        <w:ind w:left="3600" w:hanging="360"/>
      </w:pPr>
    </w:lvl>
    <w:lvl w:ilvl="5" w:tplc="D31094FC" w:tentative="1">
      <w:start w:val="1"/>
      <w:numFmt w:val="lowerRoman"/>
      <w:lvlText w:val="%6."/>
      <w:lvlJc w:val="right"/>
      <w:pPr>
        <w:ind w:left="4320" w:hanging="180"/>
      </w:pPr>
    </w:lvl>
    <w:lvl w:ilvl="6" w:tplc="31A863B6" w:tentative="1">
      <w:start w:val="1"/>
      <w:numFmt w:val="decimal"/>
      <w:lvlText w:val="%7."/>
      <w:lvlJc w:val="left"/>
      <w:pPr>
        <w:ind w:left="5040" w:hanging="360"/>
      </w:pPr>
    </w:lvl>
    <w:lvl w:ilvl="7" w:tplc="C1B48BDE" w:tentative="1">
      <w:start w:val="1"/>
      <w:numFmt w:val="lowerLetter"/>
      <w:lvlText w:val="%8."/>
      <w:lvlJc w:val="left"/>
      <w:pPr>
        <w:ind w:left="5760" w:hanging="360"/>
      </w:pPr>
    </w:lvl>
    <w:lvl w:ilvl="8" w:tplc="6A00E358" w:tentative="1">
      <w:start w:val="1"/>
      <w:numFmt w:val="lowerRoman"/>
      <w:lvlText w:val="%9."/>
      <w:lvlJc w:val="right"/>
      <w:pPr>
        <w:ind w:left="6480" w:hanging="180"/>
      </w:pPr>
    </w:lvl>
  </w:abstractNum>
  <w:abstractNum w:abstractNumId="6" w15:restartNumberingAfterBreak="0">
    <w:nsid w:val="16CA6595"/>
    <w:multiLevelType w:val="hybridMultilevel"/>
    <w:tmpl w:val="DD8000A0"/>
    <w:lvl w:ilvl="0" w:tplc="7AF0CD92">
      <w:start w:val="1"/>
      <w:numFmt w:val="decimal"/>
      <w:lvlText w:val="%1."/>
      <w:lvlJc w:val="left"/>
      <w:pPr>
        <w:ind w:left="820" w:hanging="284"/>
      </w:pPr>
      <w:rPr>
        <w:rFonts w:ascii="Arial Narrow" w:eastAsia="Arial Narrow" w:hAnsi="Arial Narrow" w:cs="Arial Narrow" w:hint="default"/>
        <w:b/>
        <w:bCs/>
        <w:i/>
        <w:iCs/>
        <w:color w:val="221F1F"/>
        <w:w w:val="100"/>
        <w:sz w:val="24"/>
        <w:szCs w:val="24"/>
        <w:lang w:val="en-US" w:eastAsia="en-US" w:bidi="ar-SA"/>
      </w:rPr>
    </w:lvl>
    <w:lvl w:ilvl="1" w:tplc="13726724">
      <w:numFmt w:val="bullet"/>
      <w:lvlText w:val=""/>
      <w:lvlJc w:val="left"/>
      <w:pPr>
        <w:ind w:left="1540" w:hanging="351"/>
      </w:pPr>
      <w:rPr>
        <w:rFonts w:ascii="Symbol" w:eastAsia="Symbol" w:hAnsi="Symbol" w:cs="Symbol" w:hint="default"/>
        <w:w w:val="100"/>
        <w:lang w:val="en-US" w:eastAsia="en-US" w:bidi="ar-SA"/>
      </w:rPr>
    </w:lvl>
    <w:lvl w:ilvl="2" w:tplc="3FC6D930">
      <w:numFmt w:val="bullet"/>
      <w:lvlText w:val=""/>
      <w:lvlJc w:val="left"/>
      <w:pPr>
        <w:ind w:left="1912" w:hanging="360"/>
      </w:pPr>
      <w:rPr>
        <w:rFonts w:ascii="Symbol" w:eastAsia="Symbol" w:hAnsi="Symbol" w:cs="Symbol" w:hint="default"/>
        <w:b w:val="0"/>
        <w:bCs w:val="0"/>
        <w:i w:val="0"/>
        <w:iCs w:val="0"/>
        <w:color w:val="221F1F"/>
        <w:w w:val="100"/>
        <w:sz w:val="24"/>
        <w:szCs w:val="24"/>
        <w:lang w:val="en-US" w:eastAsia="en-US" w:bidi="ar-SA"/>
      </w:rPr>
    </w:lvl>
    <w:lvl w:ilvl="3" w:tplc="8904D3CE">
      <w:numFmt w:val="bullet"/>
      <w:lvlText w:val="•"/>
      <w:lvlJc w:val="left"/>
      <w:pPr>
        <w:ind w:left="1920" w:hanging="360"/>
      </w:pPr>
      <w:rPr>
        <w:rFonts w:hint="default"/>
        <w:lang w:val="en-US" w:eastAsia="en-US" w:bidi="ar-SA"/>
      </w:rPr>
    </w:lvl>
    <w:lvl w:ilvl="4" w:tplc="0C4ADAA0">
      <w:numFmt w:val="bullet"/>
      <w:lvlText w:val="•"/>
      <w:lvlJc w:val="left"/>
      <w:pPr>
        <w:ind w:left="3100" w:hanging="360"/>
      </w:pPr>
      <w:rPr>
        <w:rFonts w:hint="default"/>
        <w:lang w:val="en-US" w:eastAsia="en-US" w:bidi="ar-SA"/>
      </w:rPr>
    </w:lvl>
    <w:lvl w:ilvl="5" w:tplc="E92E4DF2">
      <w:numFmt w:val="bullet"/>
      <w:lvlText w:val="•"/>
      <w:lvlJc w:val="left"/>
      <w:pPr>
        <w:ind w:left="4280" w:hanging="360"/>
      </w:pPr>
      <w:rPr>
        <w:rFonts w:hint="default"/>
        <w:lang w:val="en-US" w:eastAsia="en-US" w:bidi="ar-SA"/>
      </w:rPr>
    </w:lvl>
    <w:lvl w:ilvl="6" w:tplc="95567858">
      <w:numFmt w:val="bullet"/>
      <w:lvlText w:val="•"/>
      <w:lvlJc w:val="left"/>
      <w:pPr>
        <w:ind w:left="5460" w:hanging="360"/>
      </w:pPr>
      <w:rPr>
        <w:rFonts w:hint="default"/>
        <w:lang w:val="en-US" w:eastAsia="en-US" w:bidi="ar-SA"/>
      </w:rPr>
    </w:lvl>
    <w:lvl w:ilvl="7" w:tplc="6B0E6A96">
      <w:numFmt w:val="bullet"/>
      <w:lvlText w:val="•"/>
      <w:lvlJc w:val="left"/>
      <w:pPr>
        <w:ind w:left="6640" w:hanging="360"/>
      </w:pPr>
      <w:rPr>
        <w:rFonts w:hint="default"/>
        <w:lang w:val="en-US" w:eastAsia="en-US" w:bidi="ar-SA"/>
      </w:rPr>
    </w:lvl>
    <w:lvl w:ilvl="8" w:tplc="754A3312">
      <w:numFmt w:val="bullet"/>
      <w:lvlText w:val="•"/>
      <w:lvlJc w:val="left"/>
      <w:pPr>
        <w:ind w:left="7820" w:hanging="360"/>
      </w:pPr>
      <w:rPr>
        <w:rFonts w:hint="default"/>
        <w:lang w:val="en-US" w:eastAsia="en-US" w:bidi="ar-SA"/>
      </w:rPr>
    </w:lvl>
  </w:abstractNum>
  <w:abstractNum w:abstractNumId="7" w15:restartNumberingAfterBreak="0">
    <w:nsid w:val="25B00605"/>
    <w:multiLevelType w:val="hybridMultilevel"/>
    <w:tmpl w:val="4D3E9308"/>
    <w:lvl w:ilvl="0" w:tplc="69A2FC7C">
      <w:start w:val="1"/>
      <w:numFmt w:val="bullet"/>
      <w:lvlText w:val=""/>
      <w:lvlJc w:val="left"/>
      <w:pPr>
        <w:ind w:left="720" w:hanging="360"/>
      </w:pPr>
      <w:rPr>
        <w:rFonts w:ascii="Symbol" w:hAnsi="Symbol" w:hint="default"/>
      </w:rPr>
    </w:lvl>
    <w:lvl w:ilvl="1" w:tplc="A858A3F6" w:tentative="1">
      <w:start w:val="1"/>
      <w:numFmt w:val="bullet"/>
      <w:lvlText w:val="o"/>
      <w:lvlJc w:val="left"/>
      <w:pPr>
        <w:ind w:left="1440" w:hanging="360"/>
      </w:pPr>
      <w:rPr>
        <w:rFonts w:ascii="Courier New" w:hAnsi="Courier New" w:cs="Courier New" w:hint="default"/>
      </w:rPr>
    </w:lvl>
    <w:lvl w:ilvl="2" w:tplc="BE02036C" w:tentative="1">
      <w:start w:val="1"/>
      <w:numFmt w:val="bullet"/>
      <w:lvlText w:val=""/>
      <w:lvlJc w:val="left"/>
      <w:pPr>
        <w:ind w:left="2160" w:hanging="360"/>
      </w:pPr>
      <w:rPr>
        <w:rFonts w:ascii="Wingdings" w:hAnsi="Wingdings" w:hint="default"/>
      </w:rPr>
    </w:lvl>
    <w:lvl w:ilvl="3" w:tplc="8E62D306" w:tentative="1">
      <w:start w:val="1"/>
      <w:numFmt w:val="bullet"/>
      <w:lvlText w:val=""/>
      <w:lvlJc w:val="left"/>
      <w:pPr>
        <w:ind w:left="2880" w:hanging="360"/>
      </w:pPr>
      <w:rPr>
        <w:rFonts w:ascii="Symbol" w:hAnsi="Symbol" w:hint="default"/>
      </w:rPr>
    </w:lvl>
    <w:lvl w:ilvl="4" w:tplc="34620014" w:tentative="1">
      <w:start w:val="1"/>
      <w:numFmt w:val="bullet"/>
      <w:lvlText w:val="o"/>
      <w:lvlJc w:val="left"/>
      <w:pPr>
        <w:ind w:left="3600" w:hanging="360"/>
      </w:pPr>
      <w:rPr>
        <w:rFonts w:ascii="Courier New" w:hAnsi="Courier New" w:cs="Courier New" w:hint="default"/>
      </w:rPr>
    </w:lvl>
    <w:lvl w:ilvl="5" w:tplc="5478F7B8" w:tentative="1">
      <w:start w:val="1"/>
      <w:numFmt w:val="bullet"/>
      <w:lvlText w:val=""/>
      <w:lvlJc w:val="left"/>
      <w:pPr>
        <w:ind w:left="4320" w:hanging="360"/>
      </w:pPr>
      <w:rPr>
        <w:rFonts w:ascii="Wingdings" w:hAnsi="Wingdings" w:hint="default"/>
      </w:rPr>
    </w:lvl>
    <w:lvl w:ilvl="6" w:tplc="18CA5E2A" w:tentative="1">
      <w:start w:val="1"/>
      <w:numFmt w:val="bullet"/>
      <w:lvlText w:val=""/>
      <w:lvlJc w:val="left"/>
      <w:pPr>
        <w:ind w:left="5040" w:hanging="360"/>
      </w:pPr>
      <w:rPr>
        <w:rFonts w:ascii="Symbol" w:hAnsi="Symbol" w:hint="default"/>
      </w:rPr>
    </w:lvl>
    <w:lvl w:ilvl="7" w:tplc="F35229FA" w:tentative="1">
      <w:start w:val="1"/>
      <w:numFmt w:val="bullet"/>
      <w:lvlText w:val="o"/>
      <w:lvlJc w:val="left"/>
      <w:pPr>
        <w:ind w:left="5760" w:hanging="360"/>
      </w:pPr>
      <w:rPr>
        <w:rFonts w:ascii="Courier New" w:hAnsi="Courier New" w:cs="Courier New" w:hint="default"/>
      </w:rPr>
    </w:lvl>
    <w:lvl w:ilvl="8" w:tplc="C4462F04" w:tentative="1">
      <w:start w:val="1"/>
      <w:numFmt w:val="bullet"/>
      <w:lvlText w:val=""/>
      <w:lvlJc w:val="left"/>
      <w:pPr>
        <w:ind w:left="6480" w:hanging="360"/>
      </w:pPr>
      <w:rPr>
        <w:rFonts w:ascii="Wingdings" w:hAnsi="Wingdings" w:hint="default"/>
      </w:rPr>
    </w:lvl>
  </w:abstractNum>
  <w:abstractNum w:abstractNumId="8" w15:restartNumberingAfterBreak="0">
    <w:nsid w:val="30D17248"/>
    <w:multiLevelType w:val="hybridMultilevel"/>
    <w:tmpl w:val="1632DA42"/>
    <w:lvl w:ilvl="0" w:tplc="B434C9B4">
      <w:start w:val="1"/>
      <w:numFmt w:val="decimal"/>
      <w:lvlText w:val="%1."/>
      <w:lvlJc w:val="left"/>
      <w:pPr>
        <w:ind w:left="720" w:hanging="360"/>
      </w:pPr>
      <w:rPr>
        <w:rFonts w:hint="default"/>
        <w:color w:val="7030A0"/>
      </w:rPr>
    </w:lvl>
    <w:lvl w:ilvl="1" w:tplc="B048351C" w:tentative="1">
      <w:start w:val="1"/>
      <w:numFmt w:val="lowerLetter"/>
      <w:lvlText w:val="%2."/>
      <w:lvlJc w:val="left"/>
      <w:pPr>
        <w:ind w:left="1440" w:hanging="360"/>
      </w:pPr>
    </w:lvl>
    <w:lvl w:ilvl="2" w:tplc="DC88C7A0" w:tentative="1">
      <w:start w:val="1"/>
      <w:numFmt w:val="lowerRoman"/>
      <w:lvlText w:val="%3."/>
      <w:lvlJc w:val="right"/>
      <w:pPr>
        <w:ind w:left="2160" w:hanging="180"/>
      </w:pPr>
    </w:lvl>
    <w:lvl w:ilvl="3" w:tplc="F410A4E6" w:tentative="1">
      <w:start w:val="1"/>
      <w:numFmt w:val="decimal"/>
      <w:lvlText w:val="%4."/>
      <w:lvlJc w:val="left"/>
      <w:pPr>
        <w:ind w:left="2880" w:hanging="360"/>
      </w:pPr>
    </w:lvl>
    <w:lvl w:ilvl="4" w:tplc="84844038" w:tentative="1">
      <w:start w:val="1"/>
      <w:numFmt w:val="lowerLetter"/>
      <w:lvlText w:val="%5."/>
      <w:lvlJc w:val="left"/>
      <w:pPr>
        <w:ind w:left="3600" w:hanging="360"/>
      </w:pPr>
    </w:lvl>
    <w:lvl w:ilvl="5" w:tplc="16CA9048" w:tentative="1">
      <w:start w:val="1"/>
      <w:numFmt w:val="lowerRoman"/>
      <w:lvlText w:val="%6."/>
      <w:lvlJc w:val="right"/>
      <w:pPr>
        <w:ind w:left="4320" w:hanging="180"/>
      </w:pPr>
    </w:lvl>
    <w:lvl w:ilvl="6" w:tplc="B114EA58" w:tentative="1">
      <w:start w:val="1"/>
      <w:numFmt w:val="decimal"/>
      <w:lvlText w:val="%7."/>
      <w:lvlJc w:val="left"/>
      <w:pPr>
        <w:ind w:left="5040" w:hanging="360"/>
      </w:pPr>
    </w:lvl>
    <w:lvl w:ilvl="7" w:tplc="DC322E7C" w:tentative="1">
      <w:start w:val="1"/>
      <w:numFmt w:val="lowerLetter"/>
      <w:lvlText w:val="%8."/>
      <w:lvlJc w:val="left"/>
      <w:pPr>
        <w:ind w:left="5760" w:hanging="360"/>
      </w:pPr>
    </w:lvl>
    <w:lvl w:ilvl="8" w:tplc="A5289B56" w:tentative="1">
      <w:start w:val="1"/>
      <w:numFmt w:val="lowerRoman"/>
      <w:lvlText w:val="%9."/>
      <w:lvlJc w:val="right"/>
      <w:pPr>
        <w:ind w:left="6480" w:hanging="180"/>
      </w:pPr>
    </w:lvl>
  </w:abstractNum>
  <w:abstractNum w:abstractNumId="9" w15:restartNumberingAfterBreak="0">
    <w:nsid w:val="3AFC0B45"/>
    <w:multiLevelType w:val="hybridMultilevel"/>
    <w:tmpl w:val="39E693E4"/>
    <w:lvl w:ilvl="0" w:tplc="0C9408D8">
      <w:start w:val="1"/>
      <w:numFmt w:val="decimal"/>
      <w:lvlText w:val="%1."/>
      <w:lvlJc w:val="left"/>
      <w:pPr>
        <w:ind w:left="1080" w:hanging="360"/>
      </w:pPr>
      <w:rPr>
        <w:rFonts w:hint="default"/>
      </w:rPr>
    </w:lvl>
    <w:lvl w:ilvl="1" w:tplc="984418FA" w:tentative="1">
      <w:start w:val="1"/>
      <w:numFmt w:val="lowerLetter"/>
      <w:lvlText w:val="%2."/>
      <w:lvlJc w:val="left"/>
      <w:pPr>
        <w:ind w:left="1800" w:hanging="360"/>
      </w:pPr>
    </w:lvl>
    <w:lvl w:ilvl="2" w:tplc="884C2E00" w:tentative="1">
      <w:start w:val="1"/>
      <w:numFmt w:val="lowerRoman"/>
      <w:lvlText w:val="%3."/>
      <w:lvlJc w:val="right"/>
      <w:pPr>
        <w:ind w:left="2520" w:hanging="180"/>
      </w:pPr>
    </w:lvl>
    <w:lvl w:ilvl="3" w:tplc="03DE947E" w:tentative="1">
      <w:start w:val="1"/>
      <w:numFmt w:val="decimal"/>
      <w:lvlText w:val="%4."/>
      <w:lvlJc w:val="left"/>
      <w:pPr>
        <w:ind w:left="3240" w:hanging="360"/>
      </w:pPr>
    </w:lvl>
    <w:lvl w:ilvl="4" w:tplc="1B0ABDB2" w:tentative="1">
      <w:start w:val="1"/>
      <w:numFmt w:val="lowerLetter"/>
      <w:lvlText w:val="%5."/>
      <w:lvlJc w:val="left"/>
      <w:pPr>
        <w:ind w:left="3960" w:hanging="360"/>
      </w:pPr>
    </w:lvl>
    <w:lvl w:ilvl="5" w:tplc="EB98A722" w:tentative="1">
      <w:start w:val="1"/>
      <w:numFmt w:val="lowerRoman"/>
      <w:lvlText w:val="%6."/>
      <w:lvlJc w:val="right"/>
      <w:pPr>
        <w:ind w:left="4680" w:hanging="180"/>
      </w:pPr>
    </w:lvl>
    <w:lvl w:ilvl="6" w:tplc="591030AE" w:tentative="1">
      <w:start w:val="1"/>
      <w:numFmt w:val="decimal"/>
      <w:lvlText w:val="%7."/>
      <w:lvlJc w:val="left"/>
      <w:pPr>
        <w:ind w:left="5400" w:hanging="360"/>
      </w:pPr>
    </w:lvl>
    <w:lvl w:ilvl="7" w:tplc="DBA83686" w:tentative="1">
      <w:start w:val="1"/>
      <w:numFmt w:val="lowerLetter"/>
      <w:lvlText w:val="%8."/>
      <w:lvlJc w:val="left"/>
      <w:pPr>
        <w:ind w:left="6120" w:hanging="360"/>
      </w:pPr>
    </w:lvl>
    <w:lvl w:ilvl="8" w:tplc="038E966A" w:tentative="1">
      <w:start w:val="1"/>
      <w:numFmt w:val="lowerRoman"/>
      <w:lvlText w:val="%9."/>
      <w:lvlJc w:val="right"/>
      <w:pPr>
        <w:ind w:left="6840" w:hanging="180"/>
      </w:pPr>
    </w:lvl>
  </w:abstractNum>
  <w:abstractNum w:abstractNumId="10" w15:restartNumberingAfterBreak="0">
    <w:nsid w:val="4FD869BD"/>
    <w:multiLevelType w:val="hybridMultilevel"/>
    <w:tmpl w:val="62585E44"/>
    <w:lvl w:ilvl="0" w:tplc="82B86AF8">
      <w:start w:val="1"/>
      <w:numFmt w:val="decimal"/>
      <w:lvlText w:val="%1."/>
      <w:lvlJc w:val="left"/>
      <w:pPr>
        <w:ind w:left="720" w:hanging="360"/>
      </w:pPr>
      <w:rPr>
        <w:rFonts w:hint="default"/>
      </w:rPr>
    </w:lvl>
    <w:lvl w:ilvl="1" w:tplc="2B16585C" w:tentative="1">
      <w:start w:val="1"/>
      <w:numFmt w:val="lowerLetter"/>
      <w:lvlText w:val="%2."/>
      <w:lvlJc w:val="left"/>
      <w:pPr>
        <w:ind w:left="1440" w:hanging="360"/>
      </w:pPr>
    </w:lvl>
    <w:lvl w:ilvl="2" w:tplc="5DCE172C" w:tentative="1">
      <w:start w:val="1"/>
      <w:numFmt w:val="lowerRoman"/>
      <w:lvlText w:val="%3."/>
      <w:lvlJc w:val="right"/>
      <w:pPr>
        <w:ind w:left="2160" w:hanging="180"/>
      </w:pPr>
    </w:lvl>
    <w:lvl w:ilvl="3" w:tplc="69E05702" w:tentative="1">
      <w:start w:val="1"/>
      <w:numFmt w:val="decimal"/>
      <w:lvlText w:val="%4."/>
      <w:lvlJc w:val="left"/>
      <w:pPr>
        <w:ind w:left="2880" w:hanging="360"/>
      </w:pPr>
    </w:lvl>
    <w:lvl w:ilvl="4" w:tplc="470AB1B8" w:tentative="1">
      <w:start w:val="1"/>
      <w:numFmt w:val="lowerLetter"/>
      <w:lvlText w:val="%5."/>
      <w:lvlJc w:val="left"/>
      <w:pPr>
        <w:ind w:left="3600" w:hanging="360"/>
      </w:pPr>
    </w:lvl>
    <w:lvl w:ilvl="5" w:tplc="936AD9B8" w:tentative="1">
      <w:start w:val="1"/>
      <w:numFmt w:val="lowerRoman"/>
      <w:lvlText w:val="%6."/>
      <w:lvlJc w:val="right"/>
      <w:pPr>
        <w:ind w:left="4320" w:hanging="180"/>
      </w:pPr>
    </w:lvl>
    <w:lvl w:ilvl="6" w:tplc="18C467C4" w:tentative="1">
      <w:start w:val="1"/>
      <w:numFmt w:val="decimal"/>
      <w:lvlText w:val="%7."/>
      <w:lvlJc w:val="left"/>
      <w:pPr>
        <w:ind w:left="5040" w:hanging="360"/>
      </w:pPr>
    </w:lvl>
    <w:lvl w:ilvl="7" w:tplc="450089F2" w:tentative="1">
      <w:start w:val="1"/>
      <w:numFmt w:val="lowerLetter"/>
      <w:lvlText w:val="%8."/>
      <w:lvlJc w:val="left"/>
      <w:pPr>
        <w:ind w:left="5760" w:hanging="360"/>
      </w:pPr>
    </w:lvl>
    <w:lvl w:ilvl="8" w:tplc="7CF2DAB0" w:tentative="1">
      <w:start w:val="1"/>
      <w:numFmt w:val="lowerRoman"/>
      <w:lvlText w:val="%9."/>
      <w:lvlJc w:val="right"/>
      <w:pPr>
        <w:ind w:left="6480" w:hanging="180"/>
      </w:pPr>
    </w:lvl>
  </w:abstractNum>
  <w:abstractNum w:abstractNumId="11" w15:restartNumberingAfterBreak="0">
    <w:nsid w:val="6556547E"/>
    <w:multiLevelType w:val="hybridMultilevel"/>
    <w:tmpl w:val="62585E44"/>
    <w:lvl w:ilvl="0" w:tplc="D97C15FE">
      <w:start w:val="1"/>
      <w:numFmt w:val="decimal"/>
      <w:lvlText w:val="%1."/>
      <w:lvlJc w:val="left"/>
      <w:pPr>
        <w:ind w:left="720" w:hanging="360"/>
      </w:pPr>
      <w:rPr>
        <w:rFonts w:hint="default"/>
      </w:rPr>
    </w:lvl>
    <w:lvl w:ilvl="1" w:tplc="2CFC4304" w:tentative="1">
      <w:start w:val="1"/>
      <w:numFmt w:val="lowerLetter"/>
      <w:lvlText w:val="%2."/>
      <w:lvlJc w:val="left"/>
      <w:pPr>
        <w:ind w:left="1440" w:hanging="360"/>
      </w:pPr>
    </w:lvl>
    <w:lvl w:ilvl="2" w:tplc="86C46CE0" w:tentative="1">
      <w:start w:val="1"/>
      <w:numFmt w:val="lowerRoman"/>
      <w:lvlText w:val="%3."/>
      <w:lvlJc w:val="right"/>
      <w:pPr>
        <w:ind w:left="2160" w:hanging="180"/>
      </w:pPr>
    </w:lvl>
    <w:lvl w:ilvl="3" w:tplc="407E8574" w:tentative="1">
      <w:start w:val="1"/>
      <w:numFmt w:val="decimal"/>
      <w:lvlText w:val="%4."/>
      <w:lvlJc w:val="left"/>
      <w:pPr>
        <w:ind w:left="2880" w:hanging="360"/>
      </w:pPr>
    </w:lvl>
    <w:lvl w:ilvl="4" w:tplc="3AE0FB98" w:tentative="1">
      <w:start w:val="1"/>
      <w:numFmt w:val="lowerLetter"/>
      <w:lvlText w:val="%5."/>
      <w:lvlJc w:val="left"/>
      <w:pPr>
        <w:ind w:left="3600" w:hanging="360"/>
      </w:pPr>
    </w:lvl>
    <w:lvl w:ilvl="5" w:tplc="8618CD1E" w:tentative="1">
      <w:start w:val="1"/>
      <w:numFmt w:val="lowerRoman"/>
      <w:lvlText w:val="%6."/>
      <w:lvlJc w:val="right"/>
      <w:pPr>
        <w:ind w:left="4320" w:hanging="180"/>
      </w:pPr>
    </w:lvl>
    <w:lvl w:ilvl="6" w:tplc="98FC78B4" w:tentative="1">
      <w:start w:val="1"/>
      <w:numFmt w:val="decimal"/>
      <w:lvlText w:val="%7."/>
      <w:lvlJc w:val="left"/>
      <w:pPr>
        <w:ind w:left="5040" w:hanging="360"/>
      </w:pPr>
    </w:lvl>
    <w:lvl w:ilvl="7" w:tplc="2FCABBAE" w:tentative="1">
      <w:start w:val="1"/>
      <w:numFmt w:val="lowerLetter"/>
      <w:lvlText w:val="%8."/>
      <w:lvlJc w:val="left"/>
      <w:pPr>
        <w:ind w:left="5760" w:hanging="360"/>
      </w:pPr>
    </w:lvl>
    <w:lvl w:ilvl="8" w:tplc="A64AFB54" w:tentative="1">
      <w:start w:val="1"/>
      <w:numFmt w:val="lowerRoman"/>
      <w:lvlText w:val="%9."/>
      <w:lvlJc w:val="right"/>
      <w:pPr>
        <w:ind w:left="6480" w:hanging="180"/>
      </w:pPr>
    </w:lvl>
  </w:abstractNum>
  <w:abstractNum w:abstractNumId="12" w15:restartNumberingAfterBreak="0">
    <w:nsid w:val="6B19795A"/>
    <w:multiLevelType w:val="hybridMultilevel"/>
    <w:tmpl w:val="39E693E4"/>
    <w:lvl w:ilvl="0" w:tplc="325C4C50">
      <w:start w:val="1"/>
      <w:numFmt w:val="decimal"/>
      <w:lvlText w:val="%1."/>
      <w:lvlJc w:val="left"/>
      <w:pPr>
        <w:ind w:left="1080" w:hanging="360"/>
      </w:pPr>
      <w:rPr>
        <w:rFonts w:hint="default"/>
      </w:rPr>
    </w:lvl>
    <w:lvl w:ilvl="1" w:tplc="F6E20110" w:tentative="1">
      <w:start w:val="1"/>
      <w:numFmt w:val="lowerLetter"/>
      <w:lvlText w:val="%2."/>
      <w:lvlJc w:val="left"/>
      <w:pPr>
        <w:ind w:left="1800" w:hanging="360"/>
      </w:pPr>
    </w:lvl>
    <w:lvl w:ilvl="2" w:tplc="FDD0CD44" w:tentative="1">
      <w:start w:val="1"/>
      <w:numFmt w:val="lowerRoman"/>
      <w:lvlText w:val="%3."/>
      <w:lvlJc w:val="right"/>
      <w:pPr>
        <w:ind w:left="2520" w:hanging="180"/>
      </w:pPr>
    </w:lvl>
    <w:lvl w:ilvl="3" w:tplc="64325BF6" w:tentative="1">
      <w:start w:val="1"/>
      <w:numFmt w:val="decimal"/>
      <w:lvlText w:val="%4."/>
      <w:lvlJc w:val="left"/>
      <w:pPr>
        <w:ind w:left="3240" w:hanging="360"/>
      </w:pPr>
    </w:lvl>
    <w:lvl w:ilvl="4" w:tplc="5D08850E" w:tentative="1">
      <w:start w:val="1"/>
      <w:numFmt w:val="lowerLetter"/>
      <w:lvlText w:val="%5."/>
      <w:lvlJc w:val="left"/>
      <w:pPr>
        <w:ind w:left="3960" w:hanging="360"/>
      </w:pPr>
    </w:lvl>
    <w:lvl w:ilvl="5" w:tplc="FAFE8114" w:tentative="1">
      <w:start w:val="1"/>
      <w:numFmt w:val="lowerRoman"/>
      <w:lvlText w:val="%6."/>
      <w:lvlJc w:val="right"/>
      <w:pPr>
        <w:ind w:left="4680" w:hanging="180"/>
      </w:pPr>
    </w:lvl>
    <w:lvl w:ilvl="6" w:tplc="7354BB4E" w:tentative="1">
      <w:start w:val="1"/>
      <w:numFmt w:val="decimal"/>
      <w:lvlText w:val="%7."/>
      <w:lvlJc w:val="left"/>
      <w:pPr>
        <w:ind w:left="5400" w:hanging="360"/>
      </w:pPr>
    </w:lvl>
    <w:lvl w:ilvl="7" w:tplc="403CAFAA" w:tentative="1">
      <w:start w:val="1"/>
      <w:numFmt w:val="lowerLetter"/>
      <w:lvlText w:val="%8."/>
      <w:lvlJc w:val="left"/>
      <w:pPr>
        <w:ind w:left="6120" w:hanging="360"/>
      </w:pPr>
    </w:lvl>
    <w:lvl w:ilvl="8" w:tplc="C262BFF8" w:tentative="1">
      <w:start w:val="1"/>
      <w:numFmt w:val="lowerRoman"/>
      <w:lvlText w:val="%9."/>
      <w:lvlJc w:val="right"/>
      <w:pPr>
        <w:ind w:left="6840" w:hanging="180"/>
      </w:pPr>
    </w:lvl>
  </w:abstractNum>
  <w:num w:numId="1" w16cid:durableId="348678938">
    <w:abstractNumId w:val="3"/>
  </w:num>
  <w:num w:numId="2" w16cid:durableId="28915426">
    <w:abstractNumId w:val="2"/>
  </w:num>
  <w:num w:numId="3" w16cid:durableId="956763590">
    <w:abstractNumId w:val="1"/>
  </w:num>
  <w:num w:numId="4" w16cid:durableId="1750887726">
    <w:abstractNumId w:val="0"/>
  </w:num>
  <w:num w:numId="5" w16cid:durableId="1518080539">
    <w:abstractNumId w:val="7"/>
  </w:num>
  <w:num w:numId="6" w16cid:durableId="829977251">
    <w:abstractNumId w:val="9"/>
  </w:num>
  <w:num w:numId="7" w16cid:durableId="594674850">
    <w:abstractNumId w:val="12"/>
  </w:num>
  <w:num w:numId="8" w16cid:durableId="1994138624">
    <w:abstractNumId w:val="6"/>
  </w:num>
  <w:num w:numId="9" w16cid:durableId="262804428">
    <w:abstractNumId w:val="11"/>
  </w:num>
  <w:num w:numId="10" w16cid:durableId="1359966976">
    <w:abstractNumId w:val="10"/>
  </w:num>
  <w:num w:numId="11" w16cid:durableId="712534720">
    <w:abstractNumId w:val="5"/>
  </w:num>
  <w:num w:numId="12" w16cid:durableId="2041737296">
    <w:abstractNumId w:val="4"/>
  </w:num>
  <w:num w:numId="13" w16cid:durableId="265580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EA"/>
    <w:rsid w:val="0000109A"/>
    <w:rsid w:val="00005419"/>
    <w:rsid w:val="000074A8"/>
    <w:rsid w:val="00007EC3"/>
    <w:rsid w:val="00014766"/>
    <w:rsid w:val="0001605B"/>
    <w:rsid w:val="00016306"/>
    <w:rsid w:val="000173CC"/>
    <w:rsid w:val="00022829"/>
    <w:rsid w:val="00023415"/>
    <w:rsid w:val="000239C6"/>
    <w:rsid w:val="00035184"/>
    <w:rsid w:val="0003624A"/>
    <w:rsid w:val="00040303"/>
    <w:rsid w:val="00041438"/>
    <w:rsid w:val="00042800"/>
    <w:rsid w:val="00042837"/>
    <w:rsid w:val="0004529E"/>
    <w:rsid w:val="000472C4"/>
    <w:rsid w:val="00050A51"/>
    <w:rsid w:val="00051079"/>
    <w:rsid w:val="000534E3"/>
    <w:rsid w:val="00055A39"/>
    <w:rsid w:val="00057334"/>
    <w:rsid w:val="000613B1"/>
    <w:rsid w:val="00062D9E"/>
    <w:rsid w:val="00063DA7"/>
    <w:rsid w:val="00072137"/>
    <w:rsid w:val="00075374"/>
    <w:rsid w:val="000753AA"/>
    <w:rsid w:val="000809A9"/>
    <w:rsid w:val="000841A4"/>
    <w:rsid w:val="000938CD"/>
    <w:rsid w:val="00094BBC"/>
    <w:rsid w:val="00096C3E"/>
    <w:rsid w:val="000A4383"/>
    <w:rsid w:val="000A580D"/>
    <w:rsid w:val="000B1846"/>
    <w:rsid w:val="000B35A0"/>
    <w:rsid w:val="000B459B"/>
    <w:rsid w:val="000B65EB"/>
    <w:rsid w:val="000B6F53"/>
    <w:rsid w:val="000C33C0"/>
    <w:rsid w:val="000D0169"/>
    <w:rsid w:val="000D162C"/>
    <w:rsid w:val="000D6125"/>
    <w:rsid w:val="000D747B"/>
    <w:rsid w:val="000E0885"/>
    <w:rsid w:val="000E1DC9"/>
    <w:rsid w:val="000E2C14"/>
    <w:rsid w:val="000E5FC2"/>
    <w:rsid w:val="000E6703"/>
    <w:rsid w:val="000E6988"/>
    <w:rsid w:val="000E6A60"/>
    <w:rsid w:val="000F170B"/>
    <w:rsid w:val="000F6710"/>
    <w:rsid w:val="000F736F"/>
    <w:rsid w:val="00100E69"/>
    <w:rsid w:val="0010615F"/>
    <w:rsid w:val="00106A27"/>
    <w:rsid w:val="00114B68"/>
    <w:rsid w:val="00114CFD"/>
    <w:rsid w:val="00116AB6"/>
    <w:rsid w:val="0011729D"/>
    <w:rsid w:val="00125BFC"/>
    <w:rsid w:val="00127051"/>
    <w:rsid w:val="00131460"/>
    <w:rsid w:val="00131ABB"/>
    <w:rsid w:val="00137945"/>
    <w:rsid w:val="00141ED6"/>
    <w:rsid w:val="00143D43"/>
    <w:rsid w:val="00144015"/>
    <w:rsid w:val="0015238B"/>
    <w:rsid w:val="001536AB"/>
    <w:rsid w:val="00154272"/>
    <w:rsid w:val="0015684C"/>
    <w:rsid w:val="00157B5A"/>
    <w:rsid w:val="00161447"/>
    <w:rsid w:val="00166821"/>
    <w:rsid w:val="00171D67"/>
    <w:rsid w:val="001744C0"/>
    <w:rsid w:val="00174D5F"/>
    <w:rsid w:val="001761EF"/>
    <w:rsid w:val="0017725D"/>
    <w:rsid w:val="00180650"/>
    <w:rsid w:val="00193DA3"/>
    <w:rsid w:val="00194643"/>
    <w:rsid w:val="00195584"/>
    <w:rsid w:val="001A1EAA"/>
    <w:rsid w:val="001A3F99"/>
    <w:rsid w:val="001A449E"/>
    <w:rsid w:val="001B1BBD"/>
    <w:rsid w:val="001B3CFF"/>
    <w:rsid w:val="001B4508"/>
    <w:rsid w:val="001C1C57"/>
    <w:rsid w:val="001C3FA2"/>
    <w:rsid w:val="001F28D4"/>
    <w:rsid w:val="0020151A"/>
    <w:rsid w:val="00203EB4"/>
    <w:rsid w:val="00204E0A"/>
    <w:rsid w:val="00204E4A"/>
    <w:rsid w:val="002063A4"/>
    <w:rsid w:val="0021416B"/>
    <w:rsid w:val="00215ADB"/>
    <w:rsid w:val="00216204"/>
    <w:rsid w:val="002163A5"/>
    <w:rsid w:val="00216C05"/>
    <w:rsid w:val="002171E5"/>
    <w:rsid w:val="002173F2"/>
    <w:rsid w:val="002239BE"/>
    <w:rsid w:val="00224501"/>
    <w:rsid w:val="00234306"/>
    <w:rsid w:val="00234543"/>
    <w:rsid w:val="002346AE"/>
    <w:rsid w:val="00236934"/>
    <w:rsid w:val="0023715B"/>
    <w:rsid w:val="00240042"/>
    <w:rsid w:val="002403B5"/>
    <w:rsid w:val="002404C2"/>
    <w:rsid w:val="00245D75"/>
    <w:rsid w:val="00251B83"/>
    <w:rsid w:val="00253A01"/>
    <w:rsid w:val="00254067"/>
    <w:rsid w:val="002545BC"/>
    <w:rsid w:val="00256A11"/>
    <w:rsid w:val="0027138E"/>
    <w:rsid w:val="002721C7"/>
    <w:rsid w:val="00276E74"/>
    <w:rsid w:val="0028044B"/>
    <w:rsid w:val="0028453B"/>
    <w:rsid w:val="00287731"/>
    <w:rsid w:val="00291347"/>
    <w:rsid w:val="00292F59"/>
    <w:rsid w:val="0029428F"/>
    <w:rsid w:val="00295BDC"/>
    <w:rsid w:val="00296800"/>
    <w:rsid w:val="002A03F4"/>
    <w:rsid w:val="002A237D"/>
    <w:rsid w:val="002A517B"/>
    <w:rsid w:val="002A6B0A"/>
    <w:rsid w:val="002A7C16"/>
    <w:rsid w:val="002B215A"/>
    <w:rsid w:val="002B2D2A"/>
    <w:rsid w:val="002B3FD4"/>
    <w:rsid w:val="002B5FEE"/>
    <w:rsid w:val="002B7207"/>
    <w:rsid w:val="002B79D6"/>
    <w:rsid w:val="002B7F40"/>
    <w:rsid w:val="002C1D5C"/>
    <w:rsid w:val="002C6DCC"/>
    <w:rsid w:val="002C755E"/>
    <w:rsid w:val="002D6A3C"/>
    <w:rsid w:val="002E0DFF"/>
    <w:rsid w:val="002E3CEA"/>
    <w:rsid w:val="002E6E58"/>
    <w:rsid w:val="002F005A"/>
    <w:rsid w:val="002F51E0"/>
    <w:rsid w:val="002F6315"/>
    <w:rsid w:val="00302532"/>
    <w:rsid w:val="00303769"/>
    <w:rsid w:val="00303A13"/>
    <w:rsid w:val="00312DB7"/>
    <w:rsid w:val="00316E84"/>
    <w:rsid w:val="00317E31"/>
    <w:rsid w:val="00320677"/>
    <w:rsid w:val="00325CD6"/>
    <w:rsid w:val="00325D29"/>
    <w:rsid w:val="003263D1"/>
    <w:rsid w:val="00331AED"/>
    <w:rsid w:val="00332F76"/>
    <w:rsid w:val="00334A95"/>
    <w:rsid w:val="00335461"/>
    <w:rsid w:val="003422D9"/>
    <w:rsid w:val="003462FB"/>
    <w:rsid w:val="00346D94"/>
    <w:rsid w:val="00347131"/>
    <w:rsid w:val="003552EC"/>
    <w:rsid w:val="0035677E"/>
    <w:rsid w:val="00362134"/>
    <w:rsid w:val="0036422E"/>
    <w:rsid w:val="00364DBC"/>
    <w:rsid w:val="00366551"/>
    <w:rsid w:val="00372439"/>
    <w:rsid w:val="00373654"/>
    <w:rsid w:val="0037671F"/>
    <w:rsid w:val="003B25EC"/>
    <w:rsid w:val="003B29E2"/>
    <w:rsid w:val="003B48C5"/>
    <w:rsid w:val="003B4D61"/>
    <w:rsid w:val="003B4F90"/>
    <w:rsid w:val="003B54D6"/>
    <w:rsid w:val="003C1ED2"/>
    <w:rsid w:val="003C2BBD"/>
    <w:rsid w:val="003C5ADA"/>
    <w:rsid w:val="003C6780"/>
    <w:rsid w:val="003D2DB8"/>
    <w:rsid w:val="003D30E0"/>
    <w:rsid w:val="003D33E1"/>
    <w:rsid w:val="003D633E"/>
    <w:rsid w:val="003E110D"/>
    <w:rsid w:val="003E416C"/>
    <w:rsid w:val="003E70A9"/>
    <w:rsid w:val="003E79BC"/>
    <w:rsid w:val="003F5A8A"/>
    <w:rsid w:val="00400D2D"/>
    <w:rsid w:val="00404238"/>
    <w:rsid w:val="004155CF"/>
    <w:rsid w:val="0041766F"/>
    <w:rsid w:val="00424394"/>
    <w:rsid w:val="00445349"/>
    <w:rsid w:val="00460D2E"/>
    <w:rsid w:val="00463949"/>
    <w:rsid w:val="00463E84"/>
    <w:rsid w:val="0046562E"/>
    <w:rsid w:val="00466D4D"/>
    <w:rsid w:val="00467520"/>
    <w:rsid w:val="00471F75"/>
    <w:rsid w:val="004751FC"/>
    <w:rsid w:val="004766E0"/>
    <w:rsid w:val="0047697A"/>
    <w:rsid w:val="00481C76"/>
    <w:rsid w:val="00483670"/>
    <w:rsid w:val="00484A17"/>
    <w:rsid w:val="00487BA7"/>
    <w:rsid w:val="00494975"/>
    <w:rsid w:val="00495C00"/>
    <w:rsid w:val="004A04FA"/>
    <w:rsid w:val="004A4DBB"/>
    <w:rsid w:val="004B122C"/>
    <w:rsid w:val="004B2ED6"/>
    <w:rsid w:val="004B4CF4"/>
    <w:rsid w:val="004B5139"/>
    <w:rsid w:val="004B6421"/>
    <w:rsid w:val="004C24E0"/>
    <w:rsid w:val="004C36BB"/>
    <w:rsid w:val="004C434E"/>
    <w:rsid w:val="004C60EC"/>
    <w:rsid w:val="004D08A7"/>
    <w:rsid w:val="004D454C"/>
    <w:rsid w:val="004D57B1"/>
    <w:rsid w:val="004D585C"/>
    <w:rsid w:val="004D5BBC"/>
    <w:rsid w:val="004D6EE2"/>
    <w:rsid w:val="004D78C1"/>
    <w:rsid w:val="004E0952"/>
    <w:rsid w:val="004E340A"/>
    <w:rsid w:val="004E37F1"/>
    <w:rsid w:val="004F2C53"/>
    <w:rsid w:val="00505BF2"/>
    <w:rsid w:val="005100BB"/>
    <w:rsid w:val="005108AD"/>
    <w:rsid w:val="00514BD4"/>
    <w:rsid w:val="00516CBB"/>
    <w:rsid w:val="005173F1"/>
    <w:rsid w:val="00523365"/>
    <w:rsid w:val="005262BE"/>
    <w:rsid w:val="005270B2"/>
    <w:rsid w:val="0053152B"/>
    <w:rsid w:val="00532AA9"/>
    <w:rsid w:val="00532D2C"/>
    <w:rsid w:val="00535E96"/>
    <w:rsid w:val="0053616B"/>
    <w:rsid w:val="00543B81"/>
    <w:rsid w:val="00543C72"/>
    <w:rsid w:val="00554E77"/>
    <w:rsid w:val="00560680"/>
    <w:rsid w:val="00561583"/>
    <w:rsid w:val="005635B7"/>
    <w:rsid w:val="00563962"/>
    <w:rsid w:val="00567E14"/>
    <w:rsid w:val="00571B0E"/>
    <w:rsid w:val="00571F05"/>
    <w:rsid w:val="00574D55"/>
    <w:rsid w:val="0057741A"/>
    <w:rsid w:val="005808FC"/>
    <w:rsid w:val="005809C8"/>
    <w:rsid w:val="00580BB8"/>
    <w:rsid w:val="005835CA"/>
    <w:rsid w:val="00586893"/>
    <w:rsid w:val="00592E57"/>
    <w:rsid w:val="00594F67"/>
    <w:rsid w:val="00596689"/>
    <w:rsid w:val="005A3E27"/>
    <w:rsid w:val="005A4E4B"/>
    <w:rsid w:val="005A6820"/>
    <w:rsid w:val="005B4642"/>
    <w:rsid w:val="005B4E08"/>
    <w:rsid w:val="005B64C8"/>
    <w:rsid w:val="005C4B5B"/>
    <w:rsid w:val="005D1CF0"/>
    <w:rsid w:val="005D751C"/>
    <w:rsid w:val="005E19A8"/>
    <w:rsid w:val="005E1D9D"/>
    <w:rsid w:val="005E3C26"/>
    <w:rsid w:val="005E4D01"/>
    <w:rsid w:val="005E4F35"/>
    <w:rsid w:val="005F0AF1"/>
    <w:rsid w:val="005F752D"/>
    <w:rsid w:val="0060146E"/>
    <w:rsid w:val="006023BA"/>
    <w:rsid w:val="00602E37"/>
    <w:rsid w:val="006033A3"/>
    <w:rsid w:val="00604842"/>
    <w:rsid w:val="00606891"/>
    <w:rsid w:val="00606FED"/>
    <w:rsid w:val="006143E3"/>
    <w:rsid w:val="006174B0"/>
    <w:rsid w:val="00631953"/>
    <w:rsid w:val="0063317D"/>
    <w:rsid w:val="006359E5"/>
    <w:rsid w:val="006360BD"/>
    <w:rsid w:val="00636A7B"/>
    <w:rsid w:val="00643641"/>
    <w:rsid w:val="00647146"/>
    <w:rsid w:val="006528B4"/>
    <w:rsid w:val="00652AE4"/>
    <w:rsid w:val="00656F61"/>
    <w:rsid w:val="0066127F"/>
    <w:rsid w:val="00661EB0"/>
    <w:rsid w:val="00667AD8"/>
    <w:rsid w:val="00680C5B"/>
    <w:rsid w:val="0068340B"/>
    <w:rsid w:val="00683695"/>
    <w:rsid w:val="00686B7E"/>
    <w:rsid w:val="006907BD"/>
    <w:rsid w:val="00691AB5"/>
    <w:rsid w:val="00691E5C"/>
    <w:rsid w:val="006944F1"/>
    <w:rsid w:val="00694741"/>
    <w:rsid w:val="006A400B"/>
    <w:rsid w:val="006A4B72"/>
    <w:rsid w:val="006A59DF"/>
    <w:rsid w:val="006A5B07"/>
    <w:rsid w:val="006A5D8D"/>
    <w:rsid w:val="006A5DEE"/>
    <w:rsid w:val="006B1873"/>
    <w:rsid w:val="006B3ACA"/>
    <w:rsid w:val="006B4803"/>
    <w:rsid w:val="006B4B5E"/>
    <w:rsid w:val="006C02F1"/>
    <w:rsid w:val="006C2B9E"/>
    <w:rsid w:val="006C353E"/>
    <w:rsid w:val="006C79A0"/>
    <w:rsid w:val="006D02CE"/>
    <w:rsid w:val="006D53B6"/>
    <w:rsid w:val="006D6F9A"/>
    <w:rsid w:val="006E1C9F"/>
    <w:rsid w:val="006E4D9A"/>
    <w:rsid w:val="006E4E19"/>
    <w:rsid w:val="006E61F7"/>
    <w:rsid w:val="006E66FD"/>
    <w:rsid w:val="006F2A0E"/>
    <w:rsid w:val="006F436B"/>
    <w:rsid w:val="006F4467"/>
    <w:rsid w:val="006F6F88"/>
    <w:rsid w:val="007014D4"/>
    <w:rsid w:val="007014DD"/>
    <w:rsid w:val="00704587"/>
    <w:rsid w:val="007176C3"/>
    <w:rsid w:val="00723E4E"/>
    <w:rsid w:val="007345CB"/>
    <w:rsid w:val="00734ED1"/>
    <w:rsid w:val="00736D4B"/>
    <w:rsid w:val="007376E8"/>
    <w:rsid w:val="00737B5C"/>
    <w:rsid w:val="00737EC8"/>
    <w:rsid w:val="0074018D"/>
    <w:rsid w:val="0074755B"/>
    <w:rsid w:val="00750D52"/>
    <w:rsid w:val="00752D55"/>
    <w:rsid w:val="00755342"/>
    <w:rsid w:val="00756186"/>
    <w:rsid w:val="00756301"/>
    <w:rsid w:val="00757FF4"/>
    <w:rsid w:val="0076146E"/>
    <w:rsid w:val="00761F73"/>
    <w:rsid w:val="007635A7"/>
    <w:rsid w:val="007664FD"/>
    <w:rsid w:val="0076660B"/>
    <w:rsid w:val="0076745B"/>
    <w:rsid w:val="007724FA"/>
    <w:rsid w:val="00774DB5"/>
    <w:rsid w:val="00783A99"/>
    <w:rsid w:val="007842BC"/>
    <w:rsid w:val="00792039"/>
    <w:rsid w:val="007A5B3A"/>
    <w:rsid w:val="007A74CD"/>
    <w:rsid w:val="007A7D71"/>
    <w:rsid w:val="007B1261"/>
    <w:rsid w:val="007B1A42"/>
    <w:rsid w:val="007B2719"/>
    <w:rsid w:val="007C1A89"/>
    <w:rsid w:val="007C46CA"/>
    <w:rsid w:val="007C4DF0"/>
    <w:rsid w:val="007C6D7B"/>
    <w:rsid w:val="007D1674"/>
    <w:rsid w:val="007D2855"/>
    <w:rsid w:val="007D5FC2"/>
    <w:rsid w:val="007D6522"/>
    <w:rsid w:val="007D7850"/>
    <w:rsid w:val="007E2691"/>
    <w:rsid w:val="007E3438"/>
    <w:rsid w:val="007E4659"/>
    <w:rsid w:val="007E5186"/>
    <w:rsid w:val="007F13CC"/>
    <w:rsid w:val="007F1C68"/>
    <w:rsid w:val="00800788"/>
    <w:rsid w:val="008062AE"/>
    <w:rsid w:val="00806A77"/>
    <w:rsid w:val="00811181"/>
    <w:rsid w:val="00811771"/>
    <w:rsid w:val="0081395A"/>
    <w:rsid w:val="00813AA7"/>
    <w:rsid w:val="0081594B"/>
    <w:rsid w:val="00816C13"/>
    <w:rsid w:val="00821309"/>
    <w:rsid w:val="00823D61"/>
    <w:rsid w:val="00824BB0"/>
    <w:rsid w:val="008262FD"/>
    <w:rsid w:val="008275E0"/>
    <w:rsid w:val="00830DE5"/>
    <w:rsid w:val="00837DAA"/>
    <w:rsid w:val="00842EE6"/>
    <w:rsid w:val="00844DA3"/>
    <w:rsid w:val="00847191"/>
    <w:rsid w:val="0085571D"/>
    <w:rsid w:val="0085641D"/>
    <w:rsid w:val="00857B18"/>
    <w:rsid w:val="0086148E"/>
    <w:rsid w:val="00863182"/>
    <w:rsid w:val="00872A2F"/>
    <w:rsid w:val="008808A5"/>
    <w:rsid w:val="0088135A"/>
    <w:rsid w:val="00881A55"/>
    <w:rsid w:val="0088303A"/>
    <w:rsid w:val="00885784"/>
    <w:rsid w:val="0088591B"/>
    <w:rsid w:val="00886309"/>
    <w:rsid w:val="00893ACD"/>
    <w:rsid w:val="00893C37"/>
    <w:rsid w:val="00894077"/>
    <w:rsid w:val="00896FEA"/>
    <w:rsid w:val="008A6960"/>
    <w:rsid w:val="008A6F82"/>
    <w:rsid w:val="008B0AD8"/>
    <w:rsid w:val="008B173A"/>
    <w:rsid w:val="008B2C8F"/>
    <w:rsid w:val="008B5EC2"/>
    <w:rsid w:val="008B6C83"/>
    <w:rsid w:val="008D0ED2"/>
    <w:rsid w:val="008D2803"/>
    <w:rsid w:val="008D4315"/>
    <w:rsid w:val="008D5594"/>
    <w:rsid w:val="008E1952"/>
    <w:rsid w:val="008E531A"/>
    <w:rsid w:val="008F2BCC"/>
    <w:rsid w:val="008F60FD"/>
    <w:rsid w:val="008F717B"/>
    <w:rsid w:val="009045F2"/>
    <w:rsid w:val="0090688D"/>
    <w:rsid w:val="00911329"/>
    <w:rsid w:val="009148FB"/>
    <w:rsid w:val="009310F8"/>
    <w:rsid w:val="009329FD"/>
    <w:rsid w:val="00936EFF"/>
    <w:rsid w:val="00937C79"/>
    <w:rsid w:val="009422C5"/>
    <w:rsid w:val="00942814"/>
    <w:rsid w:val="0094409E"/>
    <w:rsid w:val="00944E4B"/>
    <w:rsid w:val="009461CD"/>
    <w:rsid w:val="00947180"/>
    <w:rsid w:val="0095219A"/>
    <w:rsid w:val="0095224D"/>
    <w:rsid w:val="009564A3"/>
    <w:rsid w:val="00960D8F"/>
    <w:rsid w:val="00963E9A"/>
    <w:rsid w:val="00964061"/>
    <w:rsid w:val="0096465E"/>
    <w:rsid w:val="00965A8D"/>
    <w:rsid w:val="00971368"/>
    <w:rsid w:val="0097483B"/>
    <w:rsid w:val="0097764A"/>
    <w:rsid w:val="00980A9C"/>
    <w:rsid w:val="0098260A"/>
    <w:rsid w:val="00984045"/>
    <w:rsid w:val="00984CCD"/>
    <w:rsid w:val="0098614A"/>
    <w:rsid w:val="009878D6"/>
    <w:rsid w:val="00995174"/>
    <w:rsid w:val="009977EF"/>
    <w:rsid w:val="009A20BE"/>
    <w:rsid w:val="009A393E"/>
    <w:rsid w:val="009A4795"/>
    <w:rsid w:val="009A6A3E"/>
    <w:rsid w:val="009A7A73"/>
    <w:rsid w:val="009B0237"/>
    <w:rsid w:val="009B0B12"/>
    <w:rsid w:val="009B17FC"/>
    <w:rsid w:val="009B2C33"/>
    <w:rsid w:val="009B2F9D"/>
    <w:rsid w:val="009C1552"/>
    <w:rsid w:val="009C5B0C"/>
    <w:rsid w:val="009C62B0"/>
    <w:rsid w:val="009D0772"/>
    <w:rsid w:val="009D21B8"/>
    <w:rsid w:val="009E1D05"/>
    <w:rsid w:val="009E3C8F"/>
    <w:rsid w:val="009E65A1"/>
    <w:rsid w:val="009E7B7D"/>
    <w:rsid w:val="009F2153"/>
    <w:rsid w:val="009F424C"/>
    <w:rsid w:val="009F6892"/>
    <w:rsid w:val="009F7D44"/>
    <w:rsid w:val="00A05EB5"/>
    <w:rsid w:val="00A13725"/>
    <w:rsid w:val="00A154A6"/>
    <w:rsid w:val="00A1629C"/>
    <w:rsid w:val="00A22CA0"/>
    <w:rsid w:val="00A2460B"/>
    <w:rsid w:val="00A33414"/>
    <w:rsid w:val="00A3432B"/>
    <w:rsid w:val="00A4086B"/>
    <w:rsid w:val="00A40E7F"/>
    <w:rsid w:val="00A42990"/>
    <w:rsid w:val="00A45A49"/>
    <w:rsid w:val="00A45CC7"/>
    <w:rsid w:val="00A46659"/>
    <w:rsid w:val="00A47A38"/>
    <w:rsid w:val="00A511DF"/>
    <w:rsid w:val="00A605F8"/>
    <w:rsid w:val="00A608A2"/>
    <w:rsid w:val="00A60B9E"/>
    <w:rsid w:val="00A61B25"/>
    <w:rsid w:val="00A61DCE"/>
    <w:rsid w:val="00A704F2"/>
    <w:rsid w:val="00A75EF3"/>
    <w:rsid w:val="00A8050F"/>
    <w:rsid w:val="00A85BDE"/>
    <w:rsid w:val="00A85DDE"/>
    <w:rsid w:val="00A87504"/>
    <w:rsid w:val="00A9154D"/>
    <w:rsid w:val="00A918D5"/>
    <w:rsid w:val="00A9536A"/>
    <w:rsid w:val="00A96B52"/>
    <w:rsid w:val="00AA18A2"/>
    <w:rsid w:val="00AA45E9"/>
    <w:rsid w:val="00AB21E0"/>
    <w:rsid w:val="00AB278B"/>
    <w:rsid w:val="00AB2BD4"/>
    <w:rsid w:val="00AC68BC"/>
    <w:rsid w:val="00AC71CC"/>
    <w:rsid w:val="00AD215E"/>
    <w:rsid w:val="00AE16FE"/>
    <w:rsid w:val="00AE22F1"/>
    <w:rsid w:val="00AE4FDF"/>
    <w:rsid w:val="00AF15A5"/>
    <w:rsid w:val="00AF1AD7"/>
    <w:rsid w:val="00AF40A5"/>
    <w:rsid w:val="00B02134"/>
    <w:rsid w:val="00B10A81"/>
    <w:rsid w:val="00B1360F"/>
    <w:rsid w:val="00B16300"/>
    <w:rsid w:val="00B2004B"/>
    <w:rsid w:val="00B204E4"/>
    <w:rsid w:val="00B244BF"/>
    <w:rsid w:val="00B251BA"/>
    <w:rsid w:val="00B3146C"/>
    <w:rsid w:val="00B31668"/>
    <w:rsid w:val="00B3479A"/>
    <w:rsid w:val="00B350F6"/>
    <w:rsid w:val="00B35A06"/>
    <w:rsid w:val="00B41D9F"/>
    <w:rsid w:val="00B44A9A"/>
    <w:rsid w:val="00B45C8F"/>
    <w:rsid w:val="00B46D2E"/>
    <w:rsid w:val="00B52F9A"/>
    <w:rsid w:val="00B56D7F"/>
    <w:rsid w:val="00B64720"/>
    <w:rsid w:val="00B73AD5"/>
    <w:rsid w:val="00B77C1A"/>
    <w:rsid w:val="00B8057B"/>
    <w:rsid w:val="00B832EA"/>
    <w:rsid w:val="00B868CC"/>
    <w:rsid w:val="00B9052D"/>
    <w:rsid w:val="00B911DD"/>
    <w:rsid w:val="00B9680A"/>
    <w:rsid w:val="00BA081D"/>
    <w:rsid w:val="00BA24CE"/>
    <w:rsid w:val="00BA2DA6"/>
    <w:rsid w:val="00BA5827"/>
    <w:rsid w:val="00BB356E"/>
    <w:rsid w:val="00BC53BC"/>
    <w:rsid w:val="00BC576F"/>
    <w:rsid w:val="00BD117C"/>
    <w:rsid w:val="00BD15C8"/>
    <w:rsid w:val="00BD25E1"/>
    <w:rsid w:val="00BD6775"/>
    <w:rsid w:val="00BD7398"/>
    <w:rsid w:val="00BE13E1"/>
    <w:rsid w:val="00BE30D0"/>
    <w:rsid w:val="00BE396F"/>
    <w:rsid w:val="00BE4BBC"/>
    <w:rsid w:val="00BE59B3"/>
    <w:rsid w:val="00BE5EB7"/>
    <w:rsid w:val="00BF308B"/>
    <w:rsid w:val="00BF4E2D"/>
    <w:rsid w:val="00C0040C"/>
    <w:rsid w:val="00C01989"/>
    <w:rsid w:val="00C02C0B"/>
    <w:rsid w:val="00C05F4A"/>
    <w:rsid w:val="00C115F0"/>
    <w:rsid w:val="00C16261"/>
    <w:rsid w:val="00C16313"/>
    <w:rsid w:val="00C23AA0"/>
    <w:rsid w:val="00C249FA"/>
    <w:rsid w:val="00C257FD"/>
    <w:rsid w:val="00C33DE3"/>
    <w:rsid w:val="00C34BB4"/>
    <w:rsid w:val="00C34FD0"/>
    <w:rsid w:val="00C3576B"/>
    <w:rsid w:val="00C35B80"/>
    <w:rsid w:val="00C36928"/>
    <w:rsid w:val="00C377F3"/>
    <w:rsid w:val="00C61A71"/>
    <w:rsid w:val="00C753E5"/>
    <w:rsid w:val="00C77A7E"/>
    <w:rsid w:val="00C80DBB"/>
    <w:rsid w:val="00C83E23"/>
    <w:rsid w:val="00C86A9F"/>
    <w:rsid w:val="00C90753"/>
    <w:rsid w:val="00C91F2F"/>
    <w:rsid w:val="00CA033E"/>
    <w:rsid w:val="00CA31A7"/>
    <w:rsid w:val="00CA3F6F"/>
    <w:rsid w:val="00CA5B31"/>
    <w:rsid w:val="00CB2F80"/>
    <w:rsid w:val="00CB4FAD"/>
    <w:rsid w:val="00CC6372"/>
    <w:rsid w:val="00CC7C04"/>
    <w:rsid w:val="00CD1FE9"/>
    <w:rsid w:val="00CD4268"/>
    <w:rsid w:val="00CD7427"/>
    <w:rsid w:val="00CE0158"/>
    <w:rsid w:val="00CE5893"/>
    <w:rsid w:val="00CE6AB0"/>
    <w:rsid w:val="00CE6C65"/>
    <w:rsid w:val="00CF0008"/>
    <w:rsid w:val="00CF2557"/>
    <w:rsid w:val="00D0410B"/>
    <w:rsid w:val="00D12240"/>
    <w:rsid w:val="00D17CB0"/>
    <w:rsid w:val="00D215C5"/>
    <w:rsid w:val="00D23760"/>
    <w:rsid w:val="00D26EA2"/>
    <w:rsid w:val="00D274B3"/>
    <w:rsid w:val="00D35E1E"/>
    <w:rsid w:val="00D37974"/>
    <w:rsid w:val="00D37BA8"/>
    <w:rsid w:val="00D47BAF"/>
    <w:rsid w:val="00D504A5"/>
    <w:rsid w:val="00D527C9"/>
    <w:rsid w:val="00D5798C"/>
    <w:rsid w:val="00D64563"/>
    <w:rsid w:val="00D648EA"/>
    <w:rsid w:val="00D64C16"/>
    <w:rsid w:val="00D71434"/>
    <w:rsid w:val="00D73168"/>
    <w:rsid w:val="00D73C24"/>
    <w:rsid w:val="00D7404E"/>
    <w:rsid w:val="00D82A32"/>
    <w:rsid w:val="00D82BB5"/>
    <w:rsid w:val="00D84834"/>
    <w:rsid w:val="00D855A6"/>
    <w:rsid w:val="00D856F8"/>
    <w:rsid w:val="00D90718"/>
    <w:rsid w:val="00D91467"/>
    <w:rsid w:val="00D93869"/>
    <w:rsid w:val="00D95760"/>
    <w:rsid w:val="00DA1066"/>
    <w:rsid w:val="00DA1BC2"/>
    <w:rsid w:val="00DA2147"/>
    <w:rsid w:val="00DA235A"/>
    <w:rsid w:val="00DA3B75"/>
    <w:rsid w:val="00DA5616"/>
    <w:rsid w:val="00DA56FD"/>
    <w:rsid w:val="00DA62A2"/>
    <w:rsid w:val="00DA7DF0"/>
    <w:rsid w:val="00DB6531"/>
    <w:rsid w:val="00DC0530"/>
    <w:rsid w:val="00DC2461"/>
    <w:rsid w:val="00DC3761"/>
    <w:rsid w:val="00DC769D"/>
    <w:rsid w:val="00DD19F4"/>
    <w:rsid w:val="00DD30E1"/>
    <w:rsid w:val="00DE2170"/>
    <w:rsid w:val="00DF161F"/>
    <w:rsid w:val="00DF7D87"/>
    <w:rsid w:val="00E00CDF"/>
    <w:rsid w:val="00E1041C"/>
    <w:rsid w:val="00E13916"/>
    <w:rsid w:val="00E142F1"/>
    <w:rsid w:val="00E2494F"/>
    <w:rsid w:val="00E3255A"/>
    <w:rsid w:val="00E33EAF"/>
    <w:rsid w:val="00E40207"/>
    <w:rsid w:val="00E403E1"/>
    <w:rsid w:val="00E41023"/>
    <w:rsid w:val="00E4295A"/>
    <w:rsid w:val="00E44602"/>
    <w:rsid w:val="00E44D83"/>
    <w:rsid w:val="00E50478"/>
    <w:rsid w:val="00E51067"/>
    <w:rsid w:val="00E56E06"/>
    <w:rsid w:val="00E60B7D"/>
    <w:rsid w:val="00E739FD"/>
    <w:rsid w:val="00E82BCE"/>
    <w:rsid w:val="00E84163"/>
    <w:rsid w:val="00E8648D"/>
    <w:rsid w:val="00E86B02"/>
    <w:rsid w:val="00E92E41"/>
    <w:rsid w:val="00E95754"/>
    <w:rsid w:val="00E961E0"/>
    <w:rsid w:val="00EA035F"/>
    <w:rsid w:val="00EA30E6"/>
    <w:rsid w:val="00EA30FE"/>
    <w:rsid w:val="00EA34F5"/>
    <w:rsid w:val="00EA3764"/>
    <w:rsid w:val="00EA5091"/>
    <w:rsid w:val="00EB1B97"/>
    <w:rsid w:val="00EB2CE3"/>
    <w:rsid w:val="00EB31FA"/>
    <w:rsid w:val="00EB5C8F"/>
    <w:rsid w:val="00EB6411"/>
    <w:rsid w:val="00EB6B13"/>
    <w:rsid w:val="00EC5DBE"/>
    <w:rsid w:val="00EC7B92"/>
    <w:rsid w:val="00ED5D62"/>
    <w:rsid w:val="00ED5DD4"/>
    <w:rsid w:val="00EE05ED"/>
    <w:rsid w:val="00EE101C"/>
    <w:rsid w:val="00EE7B73"/>
    <w:rsid w:val="00EE7E99"/>
    <w:rsid w:val="00EF0E44"/>
    <w:rsid w:val="00F077B9"/>
    <w:rsid w:val="00F1094B"/>
    <w:rsid w:val="00F23F96"/>
    <w:rsid w:val="00F26158"/>
    <w:rsid w:val="00F27CE8"/>
    <w:rsid w:val="00F32386"/>
    <w:rsid w:val="00F327C1"/>
    <w:rsid w:val="00F33CA1"/>
    <w:rsid w:val="00F3624A"/>
    <w:rsid w:val="00F36DF6"/>
    <w:rsid w:val="00F3799D"/>
    <w:rsid w:val="00F42A42"/>
    <w:rsid w:val="00F43D27"/>
    <w:rsid w:val="00F4773F"/>
    <w:rsid w:val="00F5210A"/>
    <w:rsid w:val="00F549F3"/>
    <w:rsid w:val="00F54E74"/>
    <w:rsid w:val="00F576AF"/>
    <w:rsid w:val="00F610A6"/>
    <w:rsid w:val="00F64A1D"/>
    <w:rsid w:val="00F71A6E"/>
    <w:rsid w:val="00F71BC7"/>
    <w:rsid w:val="00F73717"/>
    <w:rsid w:val="00F803BD"/>
    <w:rsid w:val="00F81AF9"/>
    <w:rsid w:val="00F91B81"/>
    <w:rsid w:val="00F934B8"/>
    <w:rsid w:val="00F975C2"/>
    <w:rsid w:val="00FA003E"/>
    <w:rsid w:val="00FA54DC"/>
    <w:rsid w:val="00FA5F19"/>
    <w:rsid w:val="00FA7C1D"/>
    <w:rsid w:val="00FB399E"/>
    <w:rsid w:val="00FB76CF"/>
    <w:rsid w:val="00FC388C"/>
    <w:rsid w:val="00FC397F"/>
    <w:rsid w:val="00FC609C"/>
    <w:rsid w:val="00FC6194"/>
    <w:rsid w:val="00FC7E8D"/>
    <w:rsid w:val="00FE0D5A"/>
    <w:rsid w:val="00FE25D2"/>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DD8C"/>
  <w15:chartTrackingRefBased/>
  <w15:docId w15:val="{5797B585-2961-4C91-AC2B-EE577AA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53B"/>
    <w:pPr>
      <w:keepNext/>
      <w:outlineLvl w:val="0"/>
    </w:pPr>
    <w:rPr>
      <w:rFonts w:ascii="Verdana" w:hAnsi="Verdana"/>
      <w:b/>
      <w:bCs/>
      <w:color w:val="FF0000"/>
      <w:sz w:val="24"/>
      <w:szCs w:val="24"/>
    </w:rPr>
  </w:style>
  <w:style w:type="paragraph" w:styleId="Heading2">
    <w:name w:val="heading 2"/>
    <w:basedOn w:val="Normal"/>
    <w:next w:val="Normal"/>
    <w:link w:val="Heading2Char"/>
    <w:uiPriority w:val="9"/>
    <w:unhideWhenUsed/>
    <w:qFormat/>
    <w:rsid w:val="00586893"/>
    <w:pPr>
      <w:keepNext/>
      <w:spacing w:before="100" w:beforeAutospacing="1" w:after="100" w:afterAutospacing="1" w:line="360" w:lineRule="atLeast"/>
      <w:outlineLvl w:val="1"/>
    </w:pPr>
    <w:rPr>
      <w:rFonts w:ascii="Verdana" w:eastAsia="Times New Roman" w:hAnsi="Verdana" w:cs="Times New Roman"/>
      <w:b/>
      <w:bCs/>
      <w:color w:val="7030A0"/>
      <w:sz w:val="24"/>
      <w:szCs w:val="24"/>
    </w:rPr>
  </w:style>
  <w:style w:type="paragraph" w:styleId="Heading3">
    <w:name w:val="heading 3"/>
    <w:basedOn w:val="Normal"/>
    <w:next w:val="Normal"/>
    <w:link w:val="Heading3Char"/>
    <w:uiPriority w:val="9"/>
    <w:unhideWhenUsed/>
    <w:qFormat/>
    <w:rsid w:val="0085571D"/>
    <w:pPr>
      <w:keepNext/>
      <w:outlineLvl w:val="2"/>
    </w:pPr>
    <w:rPr>
      <w:rFonts w:ascii="Verdana" w:hAnsi="Verdana"/>
      <w:b/>
      <w:bCs/>
      <w:noProof/>
      <w:color w:val="FF0000"/>
    </w:rPr>
  </w:style>
  <w:style w:type="paragraph" w:styleId="Heading4">
    <w:name w:val="heading 4"/>
    <w:basedOn w:val="Normal"/>
    <w:next w:val="Normal"/>
    <w:link w:val="Heading4Char"/>
    <w:uiPriority w:val="9"/>
    <w:unhideWhenUsed/>
    <w:qFormat/>
    <w:rsid w:val="00D855A6"/>
    <w:pPr>
      <w:keepNext/>
      <w:spacing w:before="100" w:beforeAutospacing="1" w:after="100" w:afterAutospacing="1" w:line="360" w:lineRule="atLeast"/>
      <w:outlineLvl w:val="3"/>
    </w:pPr>
    <w:rPr>
      <w:rFonts w:ascii="Verdana" w:eastAsia="Times New Roman" w:hAnsi="Verdana" w:cs="Times New Roman"/>
      <w:b/>
      <w:bCs/>
      <w:color w:val="7030A0"/>
    </w:rPr>
  </w:style>
  <w:style w:type="paragraph" w:styleId="Heading6">
    <w:name w:val="heading 6"/>
    <w:basedOn w:val="Normal"/>
    <w:link w:val="Heading6Char"/>
    <w:uiPriority w:val="9"/>
    <w:unhideWhenUsed/>
    <w:qFormat/>
    <w:rsid w:val="0057741A"/>
    <w:pPr>
      <w:widowControl w:val="0"/>
      <w:autoSpaceDE w:val="0"/>
      <w:autoSpaceDN w:val="0"/>
      <w:spacing w:after="0" w:line="240" w:lineRule="auto"/>
      <w:ind w:left="2119" w:right="2120"/>
      <w:jc w:val="center"/>
      <w:outlineLvl w:val="5"/>
    </w:pPr>
    <w:rPr>
      <w:rFonts w:ascii="Verdana" w:eastAsia="Verdana" w:hAnsi="Verdana" w:cs="Verdana"/>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FEA"/>
    <w:pPr>
      <w:spacing w:after="120"/>
    </w:pPr>
  </w:style>
  <w:style w:type="character" w:customStyle="1" w:styleId="BodyTextChar">
    <w:name w:val="Body Text Char"/>
    <w:basedOn w:val="DefaultParagraphFont"/>
    <w:link w:val="BodyText"/>
    <w:uiPriority w:val="99"/>
    <w:semiHidden/>
    <w:rsid w:val="00896FEA"/>
  </w:style>
  <w:style w:type="paragraph" w:styleId="Header">
    <w:name w:val="header"/>
    <w:basedOn w:val="Normal"/>
    <w:link w:val="HeaderChar"/>
    <w:uiPriority w:val="99"/>
    <w:unhideWhenUsed/>
    <w:rsid w:val="0089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FEA"/>
  </w:style>
  <w:style w:type="paragraph" w:styleId="Footer">
    <w:name w:val="footer"/>
    <w:basedOn w:val="Normal"/>
    <w:link w:val="FooterChar"/>
    <w:uiPriority w:val="99"/>
    <w:unhideWhenUsed/>
    <w:rsid w:val="0089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FEA"/>
  </w:style>
  <w:style w:type="paragraph" w:styleId="ListParagraph">
    <w:name w:val="List Paragraph"/>
    <w:basedOn w:val="Normal"/>
    <w:uiPriority w:val="34"/>
    <w:qFormat/>
    <w:rsid w:val="005835CA"/>
    <w:pPr>
      <w:ind w:left="720"/>
      <w:contextualSpacing/>
    </w:pPr>
  </w:style>
  <w:style w:type="paragraph" w:styleId="NormalWeb">
    <w:name w:val="Normal (Web)"/>
    <w:basedOn w:val="Normal"/>
    <w:uiPriority w:val="99"/>
    <w:semiHidden/>
    <w:unhideWhenUsed/>
    <w:rsid w:val="00131A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ABB"/>
    <w:rPr>
      <w:b/>
      <w:bCs/>
    </w:rPr>
  </w:style>
  <w:style w:type="character" w:styleId="Emphasis">
    <w:name w:val="Emphasis"/>
    <w:basedOn w:val="DefaultParagraphFont"/>
    <w:uiPriority w:val="20"/>
    <w:qFormat/>
    <w:rsid w:val="000E6A60"/>
    <w:rPr>
      <w:i/>
      <w:iCs/>
    </w:rPr>
  </w:style>
  <w:style w:type="character" w:customStyle="1" w:styleId="Heading6Char">
    <w:name w:val="Heading 6 Char"/>
    <w:basedOn w:val="DefaultParagraphFont"/>
    <w:link w:val="Heading6"/>
    <w:uiPriority w:val="9"/>
    <w:rsid w:val="0057741A"/>
    <w:rPr>
      <w:rFonts w:ascii="Verdana" w:eastAsia="Verdana" w:hAnsi="Verdana" w:cs="Verdana"/>
      <w:b/>
      <w:bCs/>
      <w:sz w:val="25"/>
      <w:szCs w:val="25"/>
    </w:rPr>
  </w:style>
  <w:style w:type="character" w:customStyle="1" w:styleId="Heading1Char">
    <w:name w:val="Heading 1 Char"/>
    <w:basedOn w:val="DefaultParagraphFont"/>
    <w:link w:val="Heading1"/>
    <w:uiPriority w:val="9"/>
    <w:rsid w:val="0028453B"/>
    <w:rPr>
      <w:rFonts w:ascii="Verdana" w:hAnsi="Verdana"/>
      <w:b/>
      <w:bCs/>
      <w:color w:val="FF0000"/>
      <w:sz w:val="24"/>
      <w:szCs w:val="24"/>
    </w:rPr>
  </w:style>
  <w:style w:type="paragraph" w:styleId="BodyText2">
    <w:name w:val="Body Text 2"/>
    <w:basedOn w:val="Normal"/>
    <w:link w:val="BodyText2Char"/>
    <w:uiPriority w:val="99"/>
    <w:unhideWhenUsed/>
    <w:rsid w:val="00AF40A5"/>
    <w:pPr>
      <w:spacing w:before="100" w:beforeAutospacing="1" w:after="100" w:afterAutospacing="1" w:line="360" w:lineRule="atLeast"/>
    </w:pPr>
    <w:rPr>
      <w:rFonts w:ascii="Verdana" w:eastAsia="Times New Roman" w:hAnsi="Verdana" w:cs="Times New Roman"/>
      <w:color w:val="8C14CC"/>
    </w:rPr>
  </w:style>
  <w:style w:type="character" w:customStyle="1" w:styleId="BodyText2Char">
    <w:name w:val="Body Text 2 Char"/>
    <w:basedOn w:val="DefaultParagraphFont"/>
    <w:link w:val="BodyText2"/>
    <w:uiPriority w:val="99"/>
    <w:rsid w:val="00AF40A5"/>
    <w:rPr>
      <w:rFonts w:ascii="Verdana" w:eastAsia="Times New Roman" w:hAnsi="Verdana" w:cs="Times New Roman"/>
      <w:color w:val="8C14CC"/>
    </w:rPr>
  </w:style>
  <w:style w:type="paragraph" w:styleId="BodyText3">
    <w:name w:val="Body Text 3"/>
    <w:basedOn w:val="Normal"/>
    <w:link w:val="BodyText3Char"/>
    <w:uiPriority w:val="99"/>
    <w:unhideWhenUsed/>
    <w:rsid w:val="00586893"/>
    <w:rPr>
      <w:rFonts w:ascii="Verdana" w:hAnsi="Verdana"/>
      <w:color w:val="7030A0"/>
      <w:sz w:val="24"/>
      <w:szCs w:val="24"/>
    </w:rPr>
  </w:style>
  <w:style w:type="character" w:customStyle="1" w:styleId="BodyText3Char">
    <w:name w:val="Body Text 3 Char"/>
    <w:basedOn w:val="DefaultParagraphFont"/>
    <w:link w:val="BodyText3"/>
    <w:uiPriority w:val="99"/>
    <w:rsid w:val="00586893"/>
    <w:rPr>
      <w:rFonts w:ascii="Verdana" w:hAnsi="Verdana"/>
      <w:color w:val="7030A0"/>
      <w:sz w:val="24"/>
      <w:szCs w:val="24"/>
    </w:rPr>
  </w:style>
  <w:style w:type="character" w:customStyle="1" w:styleId="Heading2Char">
    <w:name w:val="Heading 2 Char"/>
    <w:basedOn w:val="DefaultParagraphFont"/>
    <w:link w:val="Heading2"/>
    <w:uiPriority w:val="9"/>
    <w:rsid w:val="00586893"/>
    <w:rPr>
      <w:rFonts w:ascii="Verdana" w:eastAsia="Times New Roman" w:hAnsi="Verdana" w:cs="Times New Roman"/>
      <w:b/>
      <w:bCs/>
      <w:color w:val="7030A0"/>
      <w:sz w:val="24"/>
      <w:szCs w:val="24"/>
    </w:rPr>
  </w:style>
  <w:style w:type="character" w:customStyle="1" w:styleId="Heading3Char">
    <w:name w:val="Heading 3 Char"/>
    <w:basedOn w:val="DefaultParagraphFont"/>
    <w:link w:val="Heading3"/>
    <w:uiPriority w:val="9"/>
    <w:rsid w:val="0085571D"/>
    <w:rPr>
      <w:rFonts w:ascii="Verdana" w:hAnsi="Verdana"/>
      <w:b/>
      <w:bCs/>
      <w:noProof/>
      <w:color w:val="FF0000"/>
    </w:rPr>
  </w:style>
  <w:style w:type="character" w:customStyle="1" w:styleId="Heading4Char">
    <w:name w:val="Heading 4 Char"/>
    <w:basedOn w:val="DefaultParagraphFont"/>
    <w:link w:val="Heading4"/>
    <w:uiPriority w:val="9"/>
    <w:rsid w:val="00D855A6"/>
    <w:rPr>
      <w:rFonts w:ascii="Verdana" w:eastAsia="Times New Roman" w:hAnsi="Verdana" w:cs="Times New Roman"/>
      <w:b/>
      <w:bCs/>
      <w:color w:val="7030A0"/>
    </w:rPr>
  </w:style>
  <w:style w:type="character" w:styleId="Hyperlink">
    <w:name w:val="Hyperlink"/>
    <w:basedOn w:val="DefaultParagraphFont"/>
    <w:uiPriority w:val="99"/>
    <w:unhideWhenUsed/>
    <w:rsid w:val="007D5FC2"/>
    <w:rPr>
      <w:color w:val="0563C1" w:themeColor="hyperlink"/>
      <w:u w:val="single"/>
    </w:rPr>
  </w:style>
  <w:style w:type="character" w:styleId="UnresolvedMention">
    <w:name w:val="Unresolved Mention"/>
    <w:basedOn w:val="DefaultParagraphFont"/>
    <w:uiPriority w:val="99"/>
    <w:semiHidden/>
    <w:unhideWhenUsed/>
    <w:rsid w:val="007D5FC2"/>
    <w:rPr>
      <w:color w:val="605E5C"/>
      <w:shd w:val="clear" w:color="auto" w:fill="E1DFDD"/>
    </w:rPr>
  </w:style>
  <w:style w:type="character" w:styleId="FollowedHyperlink">
    <w:name w:val="FollowedHyperlink"/>
    <w:basedOn w:val="DefaultParagraphFont"/>
    <w:uiPriority w:val="99"/>
    <w:semiHidden/>
    <w:unhideWhenUsed/>
    <w:rsid w:val="007D5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reviar.com/m/brevi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reallifecatholic.com/reboo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4B13-3CD4-44EA-B71C-C3202907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Bullock</dc:creator>
  <cp:lastModifiedBy>Michael Bullock</cp:lastModifiedBy>
  <cp:revision>2</cp:revision>
  <cp:lastPrinted>2025-03-13T20:33:00Z</cp:lastPrinted>
  <dcterms:created xsi:type="dcterms:W3CDTF">2025-03-26T22:07:00Z</dcterms:created>
  <dcterms:modified xsi:type="dcterms:W3CDTF">2025-03-26T22:07:00Z</dcterms:modified>
</cp:coreProperties>
</file>