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A069" w14:textId="30D57552" w:rsidR="002A713C" w:rsidRPr="00BB3C84" w:rsidRDefault="002A713C" w:rsidP="002A713C">
      <w:pPr>
        <w:pStyle w:val="ListParagraph"/>
        <w:widowControl w:val="0"/>
        <w:numPr>
          <w:ilvl w:val="0"/>
          <w:numId w:val="14"/>
        </w:numPr>
        <w:tabs>
          <w:tab w:val="left" w:pos="235"/>
        </w:tabs>
        <w:autoSpaceDE w:val="0"/>
        <w:autoSpaceDN w:val="0"/>
        <w:spacing w:before="90" w:after="0" w:line="240" w:lineRule="auto"/>
        <w:ind w:left="235" w:hanging="235"/>
        <w:contextualSpacing w:val="0"/>
        <w:rPr>
          <w:rFonts w:ascii="Verdana" w:eastAsia="Verdana" w:hAnsi="Verdana" w:cs="Verdana"/>
          <w:b/>
          <w:sz w:val="24"/>
          <w:szCs w:val="24"/>
          <w:u w:color="000000"/>
        </w:rPr>
      </w:pPr>
      <w:r w:rsidRPr="00BB3C84">
        <w:rPr>
          <w:rFonts w:ascii="Verdana" w:eastAsia="Verdana" w:hAnsi="Verdana" w:cs="Verdana"/>
          <w:b/>
          <w:sz w:val="24"/>
          <w:szCs w:val="24"/>
          <w:u w:color="000000"/>
        </w:rPr>
        <w:t xml:space="preserve"> Call to Order </w:t>
      </w:r>
    </w:p>
    <w:p w14:paraId="71AE91B7" w14:textId="33CF4634" w:rsidR="002A713C" w:rsidRPr="00BB3C84" w:rsidRDefault="002A713C" w:rsidP="002A713C">
      <w:pPr>
        <w:widowControl w:val="0"/>
        <w:autoSpaceDE w:val="0"/>
        <w:autoSpaceDN w:val="0"/>
        <w:spacing w:before="181" w:after="0"/>
        <w:ind w:right="406"/>
        <w:rPr>
          <w:rFonts w:ascii="Verdana" w:eastAsia="Verdana" w:hAnsi="Verdana" w:cs="Verdana"/>
          <w:bCs/>
          <w:color w:val="000000"/>
          <w:sz w:val="24"/>
          <w:szCs w:val="24"/>
        </w:rPr>
      </w:pPr>
      <w:r w:rsidRPr="00BB3C84">
        <w:rPr>
          <w:rFonts w:ascii="Verdana" w:eastAsia="Verdana" w:hAnsi="Verdana" w:cs="Verdana"/>
          <w:bCs/>
          <w:color w:val="000000"/>
          <w:sz w:val="24"/>
          <w:szCs w:val="24"/>
        </w:rPr>
        <w:t>Grand Knight (GK) M. Bullock called the meeting to order at 6:</w:t>
      </w:r>
      <w:r w:rsidR="00D05CC6">
        <w:rPr>
          <w:rFonts w:ascii="Verdana" w:eastAsia="Verdana" w:hAnsi="Verdana" w:cs="Verdana"/>
          <w:bCs/>
          <w:color w:val="000000"/>
          <w:sz w:val="24"/>
          <w:szCs w:val="24"/>
        </w:rPr>
        <w:t>4</w:t>
      </w:r>
      <w:r w:rsidRPr="00BB3C84">
        <w:rPr>
          <w:rFonts w:ascii="Verdana" w:eastAsia="Verdana" w:hAnsi="Verdana" w:cs="Verdana"/>
          <w:bCs/>
          <w:color w:val="000000"/>
          <w:sz w:val="24"/>
          <w:szCs w:val="24"/>
        </w:rPr>
        <w:t xml:space="preserve">0 PM. </w:t>
      </w:r>
    </w:p>
    <w:p w14:paraId="47ACBCE2" w14:textId="77777777" w:rsidR="002A713C" w:rsidRPr="00BB3C84" w:rsidRDefault="002A713C" w:rsidP="002A713C">
      <w:pPr>
        <w:widowControl w:val="0"/>
        <w:numPr>
          <w:ilvl w:val="0"/>
          <w:numId w:val="14"/>
        </w:numPr>
        <w:tabs>
          <w:tab w:val="left" w:pos="235"/>
        </w:tabs>
        <w:autoSpaceDE w:val="0"/>
        <w:autoSpaceDN w:val="0"/>
        <w:spacing w:before="181" w:after="0" w:line="240" w:lineRule="auto"/>
        <w:ind w:left="235" w:right="436" w:hanging="235"/>
        <w:rPr>
          <w:rFonts w:ascii="Verdana" w:eastAsia="Verdana" w:hAnsi="Verdana" w:cs="Verdana"/>
          <w:sz w:val="24"/>
          <w:szCs w:val="24"/>
          <w:u w:val="single" w:color="000000"/>
        </w:rPr>
      </w:pPr>
      <w:r w:rsidRPr="00E71AB0">
        <w:rPr>
          <w:rFonts w:ascii="Verdana" w:eastAsia="Verdana" w:hAnsi="Verdana" w:cs="Verdana"/>
          <w:b/>
          <w:sz w:val="24"/>
          <w:szCs w:val="24"/>
          <w:u w:color="000000"/>
        </w:rPr>
        <w:t xml:space="preserve"> </w:t>
      </w:r>
      <w:r w:rsidRPr="00E71AB0">
        <w:rPr>
          <w:rFonts w:ascii="Arial" w:eastAsia="Verdana" w:hAnsi="Arial" w:cs="Arial"/>
          <w:b/>
          <w:sz w:val="24"/>
          <w:szCs w:val="24"/>
          <w:u w:color="000000"/>
        </w:rPr>
        <w:t>​</w:t>
      </w:r>
      <w:r w:rsidRPr="00BB3C84">
        <w:rPr>
          <w:rFonts w:ascii="Verdana" w:eastAsia="Verdana" w:hAnsi="Verdana" w:cs="Verdana"/>
          <w:b/>
          <w:sz w:val="24"/>
          <w:szCs w:val="24"/>
          <w:u w:color="000000"/>
        </w:rPr>
        <w:t xml:space="preserve">Opening Prayer </w:t>
      </w:r>
      <w:r w:rsidRPr="00BB3C84">
        <w:rPr>
          <w:rFonts w:ascii="Verdana" w:eastAsia="Verdana" w:hAnsi="Verdana" w:cs="Verdana"/>
          <w:spacing w:val="20"/>
          <w:position w:val="9"/>
          <w:sz w:val="24"/>
          <w:szCs w:val="24"/>
          <w:u w:color="000000"/>
        </w:rPr>
        <w:t xml:space="preserve"> </w:t>
      </w:r>
    </w:p>
    <w:p w14:paraId="2E64927C" w14:textId="7A6F2BB3" w:rsidR="002A713C" w:rsidRPr="00BB3C84" w:rsidRDefault="007C4D24" w:rsidP="005D75B7">
      <w:pPr>
        <w:widowControl w:val="0"/>
        <w:tabs>
          <w:tab w:val="left" w:pos="235"/>
          <w:tab w:val="left" w:pos="8910"/>
          <w:tab w:val="left" w:pos="9450"/>
        </w:tabs>
        <w:autoSpaceDE w:val="0"/>
        <w:autoSpaceDN w:val="0"/>
        <w:spacing w:before="181" w:after="0"/>
        <w:ind w:right="720"/>
        <w:rPr>
          <w:rFonts w:ascii="Verdana" w:eastAsia="Verdana" w:hAnsi="Verdana" w:cs="Verdana"/>
          <w:bCs/>
          <w:color w:val="000000"/>
          <w:sz w:val="24"/>
          <w:szCs w:val="24"/>
        </w:rPr>
      </w:pPr>
      <w:r>
        <w:rPr>
          <w:rFonts w:ascii="Verdana" w:eastAsia="Verdana" w:hAnsi="Verdana" w:cs="Verdana"/>
          <w:bCs/>
          <w:color w:val="000000"/>
          <w:sz w:val="24"/>
          <w:szCs w:val="24"/>
        </w:rPr>
        <w:t xml:space="preserve">Due to </w:t>
      </w:r>
      <w:r w:rsidR="00785FD2">
        <w:rPr>
          <w:rFonts w:ascii="Verdana" w:eastAsia="Verdana" w:hAnsi="Verdana" w:cs="Verdana"/>
          <w:bCs/>
          <w:color w:val="000000"/>
          <w:sz w:val="24"/>
          <w:szCs w:val="24"/>
        </w:rPr>
        <w:t>time</w:t>
      </w:r>
      <w:r>
        <w:rPr>
          <w:rFonts w:ascii="Verdana" w:eastAsia="Verdana" w:hAnsi="Verdana" w:cs="Verdana"/>
          <w:bCs/>
          <w:color w:val="000000"/>
          <w:sz w:val="24"/>
          <w:szCs w:val="24"/>
        </w:rPr>
        <w:t xml:space="preserve"> constraints</w:t>
      </w:r>
      <w:r w:rsidR="00785FD2">
        <w:rPr>
          <w:rFonts w:ascii="Verdana" w:eastAsia="Verdana" w:hAnsi="Verdana" w:cs="Verdana"/>
          <w:bCs/>
          <w:color w:val="000000"/>
          <w:sz w:val="24"/>
          <w:szCs w:val="24"/>
        </w:rPr>
        <w:t xml:space="preserve">, </w:t>
      </w:r>
      <w:r w:rsidR="002A713C" w:rsidRPr="00BB3C84">
        <w:rPr>
          <w:rFonts w:ascii="Verdana" w:eastAsia="Verdana" w:hAnsi="Verdana" w:cs="Verdana"/>
          <w:bCs/>
          <w:color w:val="000000"/>
          <w:sz w:val="24"/>
          <w:szCs w:val="24"/>
        </w:rPr>
        <w:t xml:space="preserve">Worthy Chaplain T. Naples led attendees </w:t>
      </w:r>
      <w:r w:rsidR="00785FD2">
        <w:rPr>
          <w:rFonts w:ascii="Verdana" w:eastAsia="Verdana" w:hAnsi="Verdana" w:cs="Verdana"/>
          <w:bCs/>
          <w:color w:val="000000"/>
          <w:sz w:val="24"/>
          <w:szCs w:val="24"/>
        </w:rPr>
        <w:t xml:space="preserve">in saying the “Our Father” prayer in place of the normally said </w:t>
      </w:r>
      <w:r w:rsidR="00A61341">
        <w:rPr>
          <w:rFonts w:ascii="Verdana" w:eastAsia="Verdana" w:hAnsi="Verdana" w:cs="Verdana"/>
          <w:bCs/>
          <w:color w:val="000000"/>
          <w:sz w:val="24"/>
          <w:szCs w:val="24"/>
        </w:rPr>
        <w:t>V</w:t>
      </w:r>
      <w:r w:rsidR="002A713C" w:rsidRPr="00BB3C84">
        <w:rPr>
          <w:rFonts w:ascii="Verdana" w:eastAsia="Verdana" w:hAnsi="Verdana" w:cs="Verdana"/>
          <w:bCs/>
          <w:color w:val="000000"/>
          <w:sz w:val="24"/>
          <w:szCs w:val="24"/>
        </w:rPr>
        <w:t>espers using the Breviary (https://www.ibreviar.</w:t>
      </w:r>
      <w:r w:rsidR="00785FD2">
        <w:rPr>
          <w:rFonts w:ascii="Verdana" w:eastAsia="Verdana" w:hAnsi="Verdana" w:cs="Verdana"/>
          <w:bCs/>
          <w:color w:val="000000"/>
          <w:sz w:val="24"/>
          <w:szCs w:val="24"/>
        </w:rPr>
        <w:t>com</w:t>
      </w:r>
      <w:r w:rsidR="002A713C" w:rsidRPr="00BB3C84">
        <w:rPr>
          <w:rFonts w:ascii="Verdana" w:eastAsia="Verdana" w:hAnsi="Verdana" w:cs="Verdana"/>
          <w:bCs/>
          <w:color w:val="000000"/>
          <w:sz w:val="24"/>
          <w:szCs w:val="24"/>
        </w:rPr>
        <w:t xml:space="preserve">). </w:t>
      </w:r>
    </w:p>
    <w:p w14:paraId="073C27D8" w14:textId="77777777" w:rsidR="002A713C" w:rsidRPr="00BB3C84" w:rsidRDefault="002A713C" w:rsidP="002A713C">
      <w:pPr>
        <w:widowControl w:val="0"/>
        <w:numPr>
          <w:ilvl w:val="0"/>
          <w:numId w:val="14"/>
        </w:numPr>
        <w:tabs>
          <w:tab w:val="left" w:pos="235"/>
        </w:tabs>
        <w:autoSpaceDE w:val="0"/>
        <w:autoSpaceDN w:val="0"/>
        <w:spacing w:before="159" w:after="0" w:line="240" w:lineRule="auto"/>
        <w:ind w:left="235" w:hanging="235"/>
        <w:rPr>
          <w:rFonts w:ascii="Verdana" w:eastAsia="Verdana" w:hAnsi="Verdana" w:cs="Verdana"/>
          <w:b/>
          <w:sz w:val="24"/>
          <w:szCs w:val="24"/>
          <w:u w:color="000000"/>
        </w:rPr>
      </w:pPr>
      <w:r w:rsidRPr="00BB3C84">
        <w:rPr>
          <w:rFonts w:ascii="Verdana" w:eastAsia="Verdana" w:hAnsi="Verdana" w:cs="Verdana"/>
          <w:b/>
          <w:sz w:val="24"/>
          <w:szCs w:val="24"/>
          <w:u w:color="000000"/>
        </w:rPr>
        <w:t xml:space="preserve"> </w:t>
      </w:r>
      <w:r w:rsidRPr="00BB3C84">
        <w:rPr>
          <w:rFonts w:ascii="Arial" w:eastAsia="Verdana" w:hAnsi="Arial" w:cs="Arial"/>
          <w:b/>
          <w:sz w:val="24"/>
          <w:szCs w:val="24"/>
          <w:u w:color="000000"/>
        </w:rPr>
        <w:t>​</w:t>
      </w:r>
      <w:r w:rsidRPr="00BB3C84">
        <w:rPr>
          <w:rFonts w:ascii="Verdana" w:eastAsia="Verdana" w:hAnsi="Verdana" w:cs="Verdana"/>
          <w:b/>
          <w:sz w:val="24"/>
          <w:szCs w:val="24"/>
          <w:u w:color="000000"/>
        </w:rPr>
        <w:t xml:space="preserve">Pledge of Allegiance </w:t>
      </w:r>
      <w:r w:rsidRPr="00BB3C84">
        <w:rPr>
          <w:rFonts w:ascii="Verdana" w:eastAsia="Verdana" w:hAnsi="Verdana" w:cs="Verdana"/>
          <w:b/>
          <w:spacing w:val="-2"/>
          <w:sz w:val="24"/>
          <w:szCs w:val="24"/>
          <w:u w:color="000000"/>
        </w:rPr>
        <w:t>(USA)</w:t>
      </w:r>
    </w:p>
    <w:p w14:paraId="29D12C2A" w14:textId="7C2BC0BB" w:rsidR="002A713C" w:rsidRPr="00BB3C84" w:rsidRDefault="002A713C" w:rsidP="002A713C">
      <w:pPr>
        <w:widowControl w:val="0"/>
        <w:autoSpaceDE w:val="0"/>
        <w:autoSpaceDN w:val="0"/>
        <w:spacing w:before="181" w:after="0" w:line="240" w:lineRule="auto"/>
        <w:rPr>
          <w:rFonts w:ascii="Verdana" w:eastAsia="Verdana" w:hAnsi="Verdana" w:cs="Verdana"/>
          <w:bCs/>
          <w:color w:val="000000"/>
          <w:sz w:val="24"/>
          <w:szCs w:val="24"/>
        </w:rPr>
      </w:pPr>
      <w:r w:rsidRPr="00BB3C84">
        <w:rPr>
          <w:rFonts w:ascii="Verdana" w:eastAsia="Verdana" w:hAnsi="Verdana" w:cs="Verdana"/>
          <w:bCs/>
          <w:color w:val="000000"/>
          <w:sz w:val="24"/>
          <w:szCs w:val="24"/>
        </w:rPr>
        <w:t>While facing the American flag, GK M. Bullock led attendees in reciting the Pledge of Allegiance</w:t>
      </w:r>
      <w:r w:rsidR="00785FD2">
        <w:rPr>
          <w:rFonts w:ascii="Verdana" w:eastAsia="Verdana" w:hAnsi="Verdana" w:cs="Verdana"/>
          <w:bCs/>
          <w:color w:val="000000"/>
          <w:sz w:val="24"/>
          <w:szCs w:val="24"/>
        </w:rPr>
        <w:t xml:space="preserve"> to America</w:t>
      </w:r>
      <w:r w:rsidRPr="00BB3C84">
        <w:rPr>
          <w:rFonts w:ascii="Verdana" w:eastAsia="Verdana" w:hAnsi="Verdana" w:cs="Verdana"/>
          <w:bCs/>
          <w:color w:val="000000"/>
          <w:sz w:val="24"/>
          <w:szCs w:val="24"/>
        </w:rPr>
        <w:t xml:space="preserve">. </w:t>
      </w:r>
      <w:r w:rsidR="005B7B54">
        <w:rPr>
          <w:rFonts w:ascii="Verdana" w:eastAsia="Verdana" w:hAnsi="Verdana" w:cs="Verdana"/>
          <w:bCs/>
          <w:color w:val="000000"/>
          <w:sz w:val="24"/>
          <w:szCs w:val="24"/>
        </w:rPr>
        <w:t xml:space="preserve">The meeting was then suspended at 6:45 PM for the exemplification. </w:t>
      </w:r>
    </w:p>
    <w:p w14:paraId="1B8FFCCB" w14:textId="77777777" w:rsidR="00B341BA" w:rsidRPr="007C4D24" w:rsidRDefault="00B341BA" w:rsidP="00091628">
      <w:pPr>
        <w:spacing w:after="0"/>
        <w:ind w:left="-1"/>
        <w:rPr>
          <w:rFonts w:ascii="Verdana" w:hAnsi="Verdana"/>
          <w:b/>
          <w:bCs/>
          <w:color w:val="000000" w:themeColor="text1"/>
          <w:kern w:val="2"/>
          <w:sz w:val="24"/>
          <w:szCs w:val="24"/>
        </w:rPr>
      </w:pPr>
    </w:p>
    <w:p w14:paraId="25FB87B1" w14:textId="314C9A46" w:rsidR="00474DF0" w:rsidRPr="00A61341" w:rsidRDefault="00A61341" w:rsidP="00A61341">
      <w:pPr>
        <w:spacing w:after="120"/>
        <w:ind w:left="720"/>
        <w:rPr>
          <w:rFonts w:ascii="Verdana" w:hAnsi="Verdana"/>
          <w:kern w:val="2"/>
          <w:sz w:val="24"/>
          <w:szCs w:val="24"/>
        </w:rPr>
      </w:pPr>
      <w:r w:rsidRPr="00A61341">
        <w:rPr>
          <w:rFonts w:ascii="Verdana" w:hAnsi="Verdana"/>
          <w:b/>
          <w:bCs/>
          <w:color w:val="000000" w:themeColor="text1"/>
          <w:kern w:val="2"/>
          <w:sz w:val="24"/>
          <w:szCs w:val="24"/>
        </w:rPr>
        <w:t>Exem</w:t>
      </w:r>
      <w:r w:rsidR="00785FD2" w:rsidRPr="00A61341">
        <w:rPr>
          <w:rFonts w:ascii="Verdana" w:hAnsi="Verdana"/>
          <w:b/>
          <w:bCs/>
          <w:color w:val="000000" w:themeColor="text1"/>
          <w:kern w:val="2"/>
          <w:sz w:val="24"/>
          <w:szCs w:val="24"/>
        </w:rPr>
        <w:t xml:space="preserve">plification </w:t>
      </w:r>
      <w:r w:rsidR="00474DF0" w:rsidRPr="00A61341">
        <w:rPr>
          <w:rFonts w:ascii="Verdana" w:hAnsi="Verdana"/>
          <w:b/>
          <w:bCs/>
          <w:color w:val="000000" w:themeColor="text1"/>
          <w:kern w:val="2"/>
          <w:sz w:val="24"/>
          <w:szCs w:val="24"/>
        </w:rPr>
        <w:t>of Charity, Unity, and Fraternity</w:t>
      </w:r>
    </w:p>
    <w:p w14:paraId="5F500A1A" w14:textId="77777777" w:rsidR="00AB0CA8" w:rsidRPr="00474DF0" w:rsidRDefault="00AB0CA8" w:rsidP="00AB0CA8">
      <w:pPr>
        <w:pStyle w:val="ListParagraph"/>
        <w:spacing w:after="120"/>
        <w:ind w:left="386"/>
        <w:rPr>
          <w:rFonts w:ascii="Verdana" w:hAnsi="Verdana"/>
          <w:kern w:val="2"/>
          <w:sz w:val="24"/>
          <w:szCs w:val="24"/>
        </w:rPr>
      </w:pPr>
    </w:p>
    <w:p w14:paraId="54766C00" w14:textId="0498D310" w:rsidR="00785FD2" w:rsidRPr="00474DF0" w:rsidRDefault="007C4D24" w:rsidP="005B7B54">
      <w:pPr>
        <w:pStyle w:val="ListParagraph"/>
        <w:spacing w:after="0"/>
        <w:ind w:left="0"/>
        <w:rPr>
          <w:rFonts w:ascii="Verdana" w:hAnsi="Verdana"/>
          <w:kern w:val="2"/>
          <w:sz w:val="24"/>
          <w:szCs w:val="24"/>
        </w:rPr>
      </w:pPr>
      <w:r w:rsidRPr="00474DF0">
        <w:rPr>
          <w:rFonts w:ascii="Verdana" w:hAnsi="Verdana"/>
          <w:kern w:val="2"/>
          <w:sz w:val="24"/>
          <w:szCs w:val="24"/>
        </w:rPr>
        <w:t>The Exemplification Team performed the requisite ceremony for Ed P</w:t>
      </w:r>
      <w:r w:rsidR="005B7B54">
        <w:rPr>
          <w:rFonts w:ascii="Verdana" w:hAnsi="Verdana"/>
          <w:kern w:val="2"/>
          <w:sz w:val="24"/>
          <w:szCs w:val="24"/>
        </w:rPr>
        <w:t>recourt</w:t>
      </w:r>
      <w:r w:rsidRPr="00474DF0">
        <w:rPr>
          <w:rFonts w:ascii="Verdana" w:hAnsi="Verdana"/>
          <w:kern w:val="2"/>
          <w:sz w:val="24"/>
          <w:szCs w:val="24"/>
        </w:rPr>
        <w:t xml:space="preserve"> to become a </w:t>
      </w:r>
      <w:r w:rsidR="00A61341">
        <w:rPr>
          <w:rFonts w:ascii="Verdana" w:hAnsi="Verdana"/>
          <w:kern w:val="2"/>
          <w:sz w:val="24"/>
          <w:szCs w:val="24"/>
        </w:rPr>
        <w:t>3</w:t>
      </w:r>
      <w:r w:rsidR="00A61341" w:rsidRPr="00A61341">
        <w:rPr>
          <w:rFonts w:ascii="Verdana" w:hAnsi="Verdana"/>
          <w:kern w:val="2"/>
          <w:sz w:val="24"/>
          <w:szCs w:val="24"/>
          <w:vertAlign w:val="superscript"/>
        </w:rPr>
        <w:t>rd</w:t>
      </w:r>
      <w:r w:rsidR="00A61341">
        <w:rPr>
          <w:rFonts w:ascii="Verdana" w:hAnsi="Verdana"/>
          <w:kern w:val="2"/>
          <w:sz w:val="24"/>
          <w:szCs w:val="24"/>
        </w:rPr>
        <w:t xml:space="preserve"> Degree K</w:t>
      </w:r>
      <w:r w:rsidRPr="00474DF0">
        <w:rPr>
          <w:rFonts w:ascii="Verdana" w:hAnsi="Verdana"/>
          <w:kern w:val="2"/>
          <w:sz w:val="24"/>
          <w:szCs w:val="24"/>
        </w:rPr>
        <w:t xml:space="preserve">night and a </w:t>
      </w:r>
      <w:r w:rsidR="00785FD2" w:rsidRPr="00474DF0">
        <w:rPr>
          <w:rFonts w:ascii="Verdana" w:hAnsi="Verdana"/>
          <w:kern w:val="2"/>
          <w:sz w:val="24"/>
          <w:szCs w:val="24"/>
        </w:rPr>
        <w:t xml:space="preserve">new member </w:t>
      </w:r>
      <w:r w:rsidRPr="00474DF0">
        <w:rPr>
          <w:rFonts w:ascii="Verdana" w:hAnsi="Verdana"/>
          <w:kern w:val="2"/>
          <w:sz w:val="24"/>
          <w:szCs w:val="24"/>
        </w:rPr>
        <w:t>of</w:t>
      </w:r>
      <w:r w:rsidR="00785FD2" w:rsidRPr="00474DF0">
        <w:rPr>
          <w:rFonts w:ascii="Verdana" w:hAnsi="Verdana"/>
          <w:kern w:val="2"/>
          <w:sz w:val="24"/>
          <w:szCs w:val="24"/>
        </w:rPr>
        <w:t xml:space="preserve"> </w:t>
      </w:r>
      <w:r w:rsidRPr="00474DF0">
        <w:rPr>
          <w:rFonts w:ascii="Verdana" w:hAnsi="Verdana"/>
          <w:kern w:val="2"/>
          <w:sz w:val="24"/>
          <w:szCs w:val="24"/>
        </w:rPr>
        <w:t>C</w:t>
      </w:r>
      <w:r w:rsidR="00785FD2" w:rsidRPr="00474DF0">
        <w:rPr>
          <w:rFonts w:ascii="Verdana" w:hAnsi="Verdana"/>
          <w:kern w:val="2"/>
          <w:sz w:val="24"/>
          <w:szCs w:val="24"/>
        </w:rPr>
        <w:t>ouncil</w:t>
      </w:r>
      <w:r w:rsidRPr="00474DF0">
        <w:rPr>
          <w:rFonts w:ascii="Verdana" w:hAnsi="Verdana"/>
          <w:kern w:val="2"/>
          <w:sz w:val="24"/>
          <w:szCs w:val="24"/>
        </w:rPr>
        <w:t xml:space="preserve"> 7525.</w:t>
      </w:r>
      <w:r w:rsidR="005B7B54">
        <w:rPr>
          <w:rFonts w:ascii="Verdana" w:hAnsi="Verdana"/>
          <w:kern w:val="2"/>
          <w:sz w:val="24"/>
          <w:szCs w:val="24"/>
        </w:rPr>
        <w:t xml:space="preserve"> After the ceremony, each attending member welcomed Ed as a new worthy member. The Business </w:t>
      </w:r>
      <w:r w:rsidR="00CF797B">
        <w:rPr>
          <w:rFonts w:ascii="Verdana" w:hAnsi="Verdana"/>
          <w:kern w:val="2"/>
          <w:sz w:val="24"/>
          <w:szCs w:val="24"/>
        </w:rPr>
        <w:t xml:space="preserve">meeting </w:t>
      </w:r>
      <w:r w:rsidR="005B7B54">
        <w:rPr>
          <w:rFonts w:ascii="Verdana" w:hAnsi="Verdana"/>
          <w:kern w:val="2"/>
          <w:sz w:val="24"/>
          <w:szCs w:val="24"/>
        </w:rPr>
        <w:t>reconvened at 7:11 PM.</w:t>
      </w:r>
    </w:p>
    <w:p w14:paraId="2BAEAEC0" w14:textId="77777777" w:rsidR="007C4D24" w:rsidRDefault="007C4D24" w:rsidP="007C4D24">
      <w:pPr>
        <w:spacing w:after="0"/>
        <w:rPr>
          <w:rFonts w:ascii="Verdana" w:hAnsi="Verdana"/>
          <w:kern w:val="2"/>
          <w:sz w:val="24"/>
          <w:szCs w:val="24"/>
        </w:rPr>
      </w:pPr>
    </w:p>
    <w:p w14:paraId="2E132E37" w14:textId="7B58ACC5" w:rsidR="007C4D24" w:rsidRPr="001A04D1" w:rsidRDefault="001A04D1" w:rsidP="001A04D1">
      <w:pPr>
        <w:spacing w:after="0"/>
        <w:rPr>
          <w:rFonts w:ascii="Verdana" w:hAnsi="Verdana"/>
          <w:b/>
          <w:bCs/>
          <w:kern w:val="2"/>
          <w:sz w:val="24"/>
          <w:szCs w:val="24"/>
        </w:rPr>
      </w:pPr>
      <w:r>
        <w:rPr>
          <w:rFonts w:ascii="Verdana" w:hAnsi="Verdana"/>
          <w:b/>
          <w:bCs/>
          <w:kern w:val="2"/>
          <w:sz w:val="24"/>
          <w:szCs w:val="24"/>
        </w:rPr>
        <w:t xml:space="preserve">     </w:t>
      </w:r>
      <w:r>
        <w:rPr>
          <w:rFonts w:ascii="Verdana" w:hAnsi="Verdana"/>
          <w:b/>
          <w:bCs/>
          <w:kern w:val="2"/>
          <w:sz w:val="24"/>
          <w:szCs w:val="24"/>
        </w:rPr>
        <w:tab/>
        <w:t>Insurance</w:t>
      </w:r>
      <w:r w:rsidR="007C4D24" w:rsidRPr="001A04D1">
        <w:rPr>
          <w:rFonts w:ascii="Verdana" w:hAnsi="Verdana"/>
          <w:b/>
          <w:bCs/>
          <w:kern w:val="2"/>
          <w:sz w:val="24"/>
          <w:szCs w:val="24"/>
        </w:rPr>
        <w:t xml:space="preserve"> Agent Report</w:t>
      </w:r>
    </w:p>
    <w:p w14:paraId="45209E23" w14:textId="77777777" w:rsidR="007C4D24" w:rsidRPr="007C4D24" w:rsidRDefault="007C4D24" w:rsidP="007C4D24">
      <w:pPr>
        <w:pStyle w:val="ListParagraph"/>
        <w:rPr>
          <w:rFonts w:ascii="Verdana" w:hAnsi="Verdana"/>
          <w:b/>
          <w:bCs/>
          <w:kern w:val="2"/>
          <w:sz w:val="24"/>
          <w:szCs w:val="24"/>
        </w:rPr>
      </w:pPr>
    </w:p>
    <w:p w14:paraId="1E7784FD" w14:textId="051E7D39" w:rsidR="007C4D24" w:rsidRDefault="007C4D24" w:rsidP="005B7B54">
      <w:pPr>
        <w:pStyle w:val="ListParagraph"/>
        <w:spacing w:after="0"/>
        <w:ind w:left="0"/>
        <w:rPr>
          <w:rFonts w:ascii="Verdana" w:hAnsi="Verdana"/>
          <w:kern w:val="2"/>
          <w:sz w:val="24"/>
          <w:szCs w:val="24"/>
        </w:rPr>
      </w:pPr>
      <w:r w:rsidRPr="00474DF0">
        <w:rPr>
          <w:rFonts w:ascii="Verdana" w:hAnsi="Verdana"/>
          <w:kern w:val="2"/>
          <w:sz w:val="24"/>
          <w:szCs w:val="24"/>
        </w:rPr>
        <w:t>Dave G</w:t>
      </w:r>
      <w:r w:rsidR="00AB0CA8">
        <w:rPr>
          <w:rFonts w:ascii="Verdana" w:hAnsi="Verdana"/>
          <w:kern w:val="2"/>
          <w:sz w:val="24"/>
          <w:szCs w:val="24"/>
        </w:rPr>
        <w:t>i</w:t>
      </w:r>
      <w:r w:rsidRPr="00474DF0">
        <w:rPr>
          <w:rFonts w:ascii="Verdana" w:hAnsi="Verdana"/>
          <w:kern w:val="2"/>
          <w:sz w:val="24"/>
          <w:szCs w:val="24"/>
        </w:rPr>
        <w:t>uliani spoke to the attending council regarding opportunities and assistance for financial and</w:t>
      </w:r>
      <w:r w:rsidR="00474DF0" w:rsidRPr="00474DF0">
        <w:rPr>
          <w:rFonts w:ascii="Verdana" w:hAnsi="Verdana"/>
          <w:kern w:val="2"/>
          <w:sz w:val="24"/>
          <w:szCs w:val="24"/>
        </w:rPr>
        <w:t xml:space="preserve"> </w:t>
      </w:r>
      <w:r w:rsidR="00474DF0">
        <w:rPr>
          <w:rFonts w:ascii="Verdana" w:hAnsi="Verdana"/>
          <w:kern w:val="2"/>
          <w:sz w:val="24"/>
          <w:szCs w:val="24"/>
        </w:rPr>
        <w:t>long-term care</w:t>
      </w:r>
      <w:r w:rsidR="00E71AB0">
        <w:rPr>
          <w:rFonts w:ascii="Verdana" w:hAnsi="Verdana"/>
          <w:kern w:val="2"/>
          <w:sz w:val="24"/>
          <w:szCs w:val="24"/>
        </w:rPr>
        <w:t xml:space="preserve"> (LTC)</w:t>
      </w:r>
      <w:r w:rsidR="00474DF0" w:rsidRPr="00474DF0">
        <w:rPr>
          <w:rFonts w:ascii="Verdana" w:hAnsi="Verdana"/>
          <w:kern w:val="2"/>
          <w:sz w:val="24"/>
          <w:szCs w:val="24"/>
        </w:rPr>
        <w:t xml:space="preserve"> planning. </w:t>
      </w:r>
      <w:r w:rsidR="00E71AB0">
        <w:rPr>
          <w:rFonts w:ascii="Verdana" w:hAnsi="Verdana"/>
          <w:kern w:val="2"/>
          <w:sz w:val="24"/>
          <w:szCs w:val="24"/>
        </w:rPr>
        <w:t>Dave explained that people over 65 years old have a 70% chance of needing LTC (extended care) that health insurance may not cover post an event. Recommends that everyone make a plan now, which may or may not include the purchase of an insurance policy, and not wait till the day it is needed. To help devise a plan, the Knights of Columbus has a workbook available</w:t>
      </w:r>
      <w:r w:rsidR="00CF797B">
        <w:rPr>
          <w:rFonts w:ascii="Verdana" w:hAnsi="Verdana"/>
          <w:kern w:val="2"/>
          <w:sz w:val="24"/>
          <w:szCs w:val="24"/>
        </w:rPr>
        <w:t>, and he has copies of that workbook</w:t>
      </w:r>
      <w:r w:rsidR="00E71AB0">
        <w:rPr>
          <w:rFonts w:ascii="Verdana" w:hAnsi="Verdana"/>
          <w:kern w:val="2"/>
          <w:sz w:val="24"/>
          <w:szCs w:val="24"/>
        </w:rPr>
        <w:t xml:space="preserve">. Dave also indicated that </w:t>
      </w:r>
      <w:r w:rsidR="001A04D1">
        <w:rPr>
          <w:rFonts w:ascii="Verdana" w:hAnsi="Verdana"/>
          <w:kern w:val="2"/>
          <w:sz w:val="24"/>
          <w:szCs w:val="24"/>
        </w:rPr>
        <w:t>he can</w:t>
      </w:r>
      <w:r w:rsidR="00E71AB0">
        <w:rPr>
          <w:rFonts w:ascii="Verdana" w:hAnsi="Verdana"/>
          <w:kern w:val="2"/>
          <w:sz w:val="24"/>
          <w:szCs w:val="24"/>
        </w:rPr>
        <w:t xml:space="preserve"> also help with tax and estate planning</w:t>
      </w:r>
      <w:r w:rsidR="001A04D1">
        <w:rPr>
          <w:rFonts w:ascii="Verdana" w:hAnsi="Verdana"/>
          <w:kern w:val="2"/>
          <w:sz w:val="24"/>
          <w:szCs w:val="24"/>
        </w:rPr>
        <w:t>,</w:t>
      </w:r>
      <w:r w:rsidR="00E71AB0">
        <w:rPr>
          <w:rFonts w:ascii="Verdana" w:hAnsi="Verdana"/>
          <w:kern w:val="2"/>
          <w:sz w:val="24"/>
          <w:szCs w:val="24"/>
        </w:rPr>
        <w:t xml:space="preserve"> if desired. </w:t>
      </w:r>
    </w:p>
    <w:p w14:paraId="00E74DC4" w14:textId="77777777" w:rsidR="00AB0CA8" w:rsidRPr="00474DF0" w:rsidRDefault="00AB0CA8" w:rsidP="005B7B54">
      <w:pPr>
        <w:pStyle w:val="ListParagraph"/>
        <w:spacing w:after="0"/>
        <w:ind w:left="0"/>
        <w:rPr>
          <w:rFonts w:ascii="Verdana" w:hAnsi="Verdana"/>
          <w:kern w:val="2"/>
          <w:sz w:val="24"/>
          <w:szCs w:val="24"/>
        </w:rPr>
      </w:pPr>
    </w:p>
    <w:p w14:paraId="154B90E2" w14:textId="1DEE849F" w:rsidR="00594C7B" w:rsidRPr="001A04D1" w:rsidRDefault="001A04D1" w:rsidP="001A04D1">
      <w:pPr>
        <w:widowControl w:val="0"/>
        <w:tabs>
          <w:tab w:val="left" w:pos="235"/>
        </w:tabs>
        <w:autoSpaceDE w:val="0"/>
        <w:autoSpaceDN w:val="0"/>
        <w:spacing w:before="160" w:after="0"/>
        <w:ind w:right="995"/>
        <w:rPr>
          <w:rFonts w:ascii="Verdana" w:eastAsia="Verdana" w:hAnsi="Verdana" w:cs="Verdana"/>
          <w:b/>
          <w:sz w:val="24"/>
          <w:szCs w:val="24"/>
          <w:u w:val="single" w:color="000000"/>
        </w:rPr>
      </w:pPr>
      <w:r>
        <w:rPr>
          <w:rFonts w:ascii="Verdana" w:eastAsia="Verdana" w:hAnsi="Verdana" w:cs="Verdana"/>
          <w:b/>
          <w:sz w:val="24"/>
          <w:szCs w:val="24"/>
          <w:u w:color="000000"/>
        </w:rPr>
        <w:t xml:space="preserve">4. </w:t>
      </w:r>
      <w:r w:rsidR="00594C7B" w:rsidRPr="001A04D1">
        <w:rPr>
          <w:rFonts w:ascii="Verdana" w:eastAsia="Verdana" w:hAnsi="Verdana" w:cs="Verdana"/>
          <w:b/>
          <w:sz w:val="24"/>
          <w:szCs w:val="24"/>
          <w:u w:color="000000"/>
        </w:rPr>
        <w:t>Approval of</w:t>
      </w:r>
      <w:r w:rsidR="00594C7B" w:rsidRPr="001A04D1">
        <w:rPr>
          <w:rFonts w:ascii="Verdana" w:eastAsia="Verdana" w:hAnsi="Verdana" w:cs="Verdana"/>
          <w:b/>
          <w:spacing w:val="-4"/>
          <w:sz w:val="24"/>
          <w:szCs w:val="24"/>
          <w:u w:color="000000"/>
        </w:rPr>
        <w:t xml:space="preserve"> </w:t>
      </w:r>
      <w:r w:rsidR="00594C7B" w:rsidRPr="001A04D1">
        <w:rPr>
          <w:rFonts w:ascii="Verdana" w:eastAsia="Verdana" w:hAnsi="Verdana" w:cs="Verdana"/>
          <w:b/>
          <w:sz w:val="24"/>
          <w:szCs w:val="24"/>
          <w:u w:color="000000"/>
        </w:rPr>
        <w:t>Minutes</w:t>
      </w:r>
      <w:r w:rsidR="00594C7B" w:rsidRPr="001A04D1">
        <w:rPr>
          <w:rFonts w:ascii="Verdana" w:eastAsia="Verdana" w:hAnsi="Verdana" w:cs="Verdana"/>
          <w:b/>
          <w:spacing w:val="-4"/>
          <w:sz w:val="24"/>
          <w:szCs w:val="24"/>
          <w:u w:color="000000"/>
        </w:rPr>
        <w:t xml:space="preserve"> </w:t>
      </w:r>
      <w:r w:rsidR="00594C7B" w:rsidRPr="001A04D1">
        <w:rPr>
          <w:rFonts w:ascii="Verdana" w:eastAsia="Verdana" w:hAnsi="Verdana" w:cs="Verdana"/>
          <w:b/>
          <w:sz w:val="24"/>
          <w:szCs w:val="24"/>
          <w:u w:color="000000"/>
        </w:rPr>
        <w:t>from</w:t>
      </w:r>
      <w:r w:rsidR="00594C7B" w:rsidRPr="001A04D1">
        <w:rPr>
          <w:rFonts w:ascii="Verdana" w:eastAsia="Verdana" w:hAnsi="Verdana" w:cs="Verdana"/>
          <w:b/>
          <w:spacing w:val="-4"/>
          <w:sz w:val="24"/>
          <w:szCs w:val="24"/>
          <w:u w:color="000000"/>
        </w:rPr>
        <w:t xml:space="preserve"> </w:t>
      </w:r>
      <w:r w:rsidR="00594C7B" w:rsidRPr="001A04D1">
        <w:rPr>
          <w:rFonts w:ascii="Verdana" w:eastAsia="Verdana" w:hAnsi="Verdana" w:cs="Verdana"/>
          <w:b/>
          <w:sz w:val="24"/>
          <w:szCs w:val="24"/>
          <w:u w:color="000000"/>
        </w:rPr>
        <w:t>Prior</w:t>
      </w:r>
      <w:r w:rsidR="00594C7B" w:rsidRPr="001A04D1">
        <w:rPr>
          <w:rFonts w:ascii="Verdana" w:eastAsia="Verdana" w:hAnsi="Verdana" w:cs="Verdana"/>
          <w:b/>
          <w:spacing w:val="-4"/>
          <w:sz w:val="24"/>
          <w:szCs w:val="24"/>
          <w:u w:color="000000"/>
        </w:rPr>
        <w:t xml:space="preserve"> </w:t>
      </w:r>
      <w:r w:rsidR="00594C7B" w:rsidRPr="001A04D1">
        <w:rPr>
          <w:rFonts w:ascii="Verdana" w:eastAsia="Verdana" w:hAnsi="Verdana" w:cs="Verdana"/>
          <w:b/>
          <w:sz w:val="24"/>
          <w:szCs w:val="24"/>
          <w:u w:color="000000"/>
        </w:rPr>
        <w:t>Meeting</w:t>
      </w:r>
    </w:p>
    <w:p w14:paraId="15AE1A64" w14:textId="62628EF1" w:rsidR="00E71AB0" w:rsidRDefault="00594C7B" w:rsidP="001A04D1">
      <w:pPr>
        <w:widowControl w:val="0"/>
        <w:tabs>
          <w:tab w:val="left" w:pos="235"/>
        </w:tabs>
        <w:autoSpaceDE w:val="0"/>
        <w:autoSpaceDN w:val="0"/>
        <w:spacing w:before="160" w:after="0"/>
        <w:rPr>
          <w:rFonts w:ascii="Arial" w:eastAsia="Verdana" w:hAnsi="Arial" w:cs="Arial"/>
          <w:b/>
          <w:color w:val="000000"/>
          <w:sz w:val="24"/>
          <w:szCs w:val="24"/>
          <w:u w:color="FF0000"/>
        </w:rPr>
      </w:pPr>
      <w:r w:rsidRPr="00BB3C84">
        <w:rPr>
          <w:rFonts w:ascii="Verdana" w:eastAsia="Verdana" w:hAnsi="Verdana" w:cs="Verdana"/>
          <w:color w:val="000000"/>
          <w:sz w:val="24"/>
          <w:szCs w:val="24"/>
          <w:u w:color="000000"/>
        </w:rPr>
        <w:t xml:space="preserve">Worthy </w:t>
      </w:r>
      <w:r w:rsidR="00CA142D" w:rsidRPr="00BB3C84">
        <w:rPr>
          <w:rFonts w:ascii="Verdana" w:eastAsia="Verdana" w:hAnsi="Verdana" w:cs="Verdana"/>
          <w:color w:val="000000"/>
          <w:sz w:val="24"/>
          <w:szCs w:val="24"/>
          <w:u w:color="000000"/>
        </w:rPr>
        <w:t xml:space="preserve">Brother </w:t>
      </w:r>
      <w:r w:rsidR="00AB0CA8">
        <w:rPr>
          <w:rFonts w:ascii="Verdana" w:eastAsia="Verdana" w:hAnsi="Verdana" w:cs="Verdana"/>
          <w:color w:val="000000"/>
          <w:sz w:val="24"/>
          <w:szCs w:val="24"/>
          <w:u w:color="000000"/>
        </w:rPr>
        <w:t>Mike Audette</w:t>
      </w:r>
      <w:r w:rsidRPr="00BB3C84">
        <w:rPr>
          <w:rFonts w:ascii="Verdana" w:eastAsia="Verdana" w:hAnsi="Verdana" w:cs="Verdana"/>
          <w:color w:val="000000"/>
          <w:sz w:val="24"/>
          <w:szCs w:val="24"/>
          <w:u w:color="000000"/>
        </w:rPr>
        <w:t xml:space="preserve"> motioned to approve the </w:t>
      </w:r>
      <w:r w:rsidR="00CA142D" w:rsidRPr="00BB3C84">
        <w:rPr>
          <w:rFonts w:ascii="Verdana" w:eastAsia="Verdana" w:hAnsi="Verdana" w:cs="Verdana"/>
          <w:color w:val="000000"/>
          <w:sz w:val="24"/>
          <w:szCs w:val="24"/>
          <w:u w:color="000000"/>
        </w:rPr>
        <w:t>meeting minutes from Ju</w:t>
      </w:r>
      <w:r w:rsidR="00AB0CA8">
        <w:rPr>
          <w:rFonts w:ascii="Verdana" w:eastAsia="Verdana" w:hAnsi="Verdana" w:cs="Verdana"/>
          <w:color w:val="000000"/>
          <w:sz w:val="24"/>
          <w:szCs w:val="24"/>
          <w:u w:color="000000"/>
        </w:rPr>
        <w:t>ly</w:t>
      </w:r>
      <w:r w:rsidR="00CA142D" w:rsidRPr="00BB3C84">
        <w:rPr>
          <w:rFonts w:ascii="Verdana" w:eastAsia="Verdana" w:hAnsi="Verdana" w:cs="Verdana"/>
          <w:color w:val="000000"/>
          <w:sz w:val="24"/>
          <w:szCs w:val="24"/>
          <w:u w:color="000000"/>
        </w:rPr>
        <w:t xml:space="preserve"> 1</w:t>
      </w:r>
      <w:r w:rsidR="00AB0CA8">
        <w:rPr>
          <w:rFonts w:ascii="Verdana" w:eastAsia="Verdana" w:hAnsi="Verdana" w:cs="Verdana"/>
          <w:color w:val="000000"/>
          <w:sz w:val="24"/>
          <w:szCs w:val="24"/>
          <w:u w:color="000000"/>
        </w:rPr>
        <w:t>0</w:t>
      </w:r>
      <w:r w:rsidR="00CA142D" w:rsidRPr="00BB3C84">
        <w:rPr>
          <w:rFonts w:ascii="Verdana" w:eastAsia="Verdana" w:hAnsi="Verdana" w:cs="Verdana"/>
          <w:color w:val="000000"/>
          <w:sz w:val="24"/>
          <w:szCs w:val="24"/>
          <w:u w:color="000000"/>
        </w:rPr>
        <w:t>, 2025</w:t>
      </w:r>
      <w:r w:rsidRPr="00BB3C84">
        <w:rPr>
          <w:rFonts w:ascii="Verdana" w:eastAsia="Verdana" w:hAnsi="Verdana" w:cs="Verdana"/>
          <w:color w:val="000000"/>
          <w:sz w:val="24"/>
          <w:szCs w:val="24"/>
          <w:u w:color="000000"/>
        </w:rPr>
        <w:t xml:space="preserve">, which were previously distributed. Worthy Brother </w:t>
      </w:r>
      <w:r w:rsidR="00AB0CA8">
        <w:rPr>
          <w:rFonts w:ascii="Verdana" w:eastAsia="Verdana" w:hAnsi="Verdana" w:cs="Verdana"/>
          <w:color w:val="000000"/>
          <w:sz w:val="24"/>
          <w:szCs w:val="24"/>
          <w:u w:color="000000"/>
        </w:rPr>
        <w:t>Dave Martin</w:t>
      </w:r>
      <w:r w:rsidRPr="00BB3C84">
        <w:rPr>
          <w:rFonts w:ascii="Verdana" w:eastAsia="Verdana" w:hAnsi="Verdana" w:cs="Verdana"/>
          <w:color w:val="000000"/>
          <w:sz w:val="24"/>
          <w:szCs w:val="24"/>
          <w:u w:color="000000"/>
        </w:rPr>
        <w:t xml:space="preserve"> seconded the motion. The motion passed unanimously. (Note: each member received the minutes by email before the meeting.) </w:t>
      </w:r>
      <w:r w:rsidR="00E71AB0">
        <w:rPr>
          <w:rFonts w:ascii="Arial" w:eastAsia="Verdana" w:hAnsi="Arial" w:cs="Arial"/>
          <w:b/>
          <w:color w:val="000000"/>
          <w:sz w:val="24"/>
          <w:szCs w:val="24"/>
          <w:u w:color="FF0000"/>
        </w:rPr>
        <w:br w:type="page"/>
      </w:r>
    </w:p>
    <w:p w14:paraId="21065AB9" w14:textId="77777777" w:rsidR="00073475" w:rsidRDefault="0093198F" w:rsidP="00073475">
      <w:pPr>
        <w:widowControl w:val="0"/>
        <w:tabs>
          <w:tab w:val="left" w:pos="360"/>
        </w:tabs>
        <w:autoSpaceDE w:val="0"/>
        <w:autoSpaceDN w:val="0"/>
        <w:spacing w:before="181" w:after="0" w:line="240" w:lineRule="auto"/>
        <w:rPr>
          <w:rFonts w:ascii="Verdana" w:eastAsia="Verdana" w:hAnsi="Verdana" w:cs="Verdana"/>
          <w:b/>
          <w:color w:val="000000"/>
          <w:spacing w:val="-2"/>
          <w:sz w:val="24"/>
          <w:szCs w:val="24"/>
          <w:u w:color="FF0000"/>
        </w:rPr>
      </w:pPr>
      <w:r>
        <w:rPr>
          <w:rFonts w:ascii="Arial" w:eastAsia="Verdana" w:hAnsi="Arial" w:cs="Arial"/>
          <w:b/>
          <w:color w:val="000000"/>
          <w:sz w:val="24"/>
          <w:szCs w:val="24"/>
          <w:u w:color="FF0000"/>
        </w:rPr>
        <w:lastRenderedPageBreak/>
        <w:t xml:space="preserve">5. </w:t>
      </w:r>
      <w:r w:rsidR="00490541" w:rsidRPr="00490541">
        <w:rPr>
          <w:rFonts w:ascii="Arial" w:eastAsia="Verdana" w:hAnsi="Arial" w:cs="Arial"/>
          <w:b/>
          <w:color w:val="000000"/>
          <w:sz w:val="24"/>
          <w:szCs w:val="24"/>
          <w:u w:color="FF0000"/>
        </w:rPr>
        <w:t>C</w:t>
      </w:r>
      <w:r w:rsidR="00CA142D" w:rsidRPr="00490541">
        <w:rPr>
          <w:rFonts w:ascii="Verdana" w:eastAsia="Verdana" w:hAnsi="Verdana" w:cs="Verdana"/>
          <w:b/>
          <w:color w:val="000000"/>
          <w:sz w:val="24"/>
          <w:szCs w:val="24"/>
          <w:u w:color="FF0000"/>
        </w:rPr>
        <w:t xml:space="preserve">haplain’s </w:t>
      </w:r>
      <w:r w:rsidR="00CA142D" w:rsidRPr="00490541">
        <w:rPr>
          <w:rFonts w:ascii="Verdana" w:eastAsia="Verdana" w:hAnsi="Verdana" w:cs="Verdana"/>
          <w:b/>
          <w:color w:val="000000"/>
          <w:spacing w:val="-2"/>
          <w:sz w:val="24"/>
          <w:szCs w:val="24"/>
          <w:u w:color="FF0000"/>
        </w:rPr>
        <w:t>Message</w:t>
      </w:r>
    </w:p>
    <w:p w14:paraId="35CC049D" w14:textId="77777777" w:rsidR="00073475" w:rsidRDefault="00CA142D" w:rsidP="00073475">
      <w:pPr>
        <w:widowControl w:val="0"/>
        <w:tabs>
          <w:tab w:val="left" w:pos="360"/>
        </w:tabs>
        <w:autoSpaceDE w:val="0"/>
        <w:autoSpaceDN w:val="0"/>
        <w:spacing w:before="181" w:after="0" w:line="240" w:lineRule="auto"/>
        <w:rPr>
          <w:rFonts w:ascii="Verdana" w:hAnsi="Verdana"/>
          <w:sz w:val="24"/>
          <w:szCs w:val="24"/>
        </w:rPr>
      </w:pPr>
      <w:r w:rsidRPr="00BB3C84">
        <w:rPr>
          <w:rFonts w:ascii="Verdana" w:hAnsi="Verdana"/>
          <w:sz w:val="24"/>
          <w:szCs w:val="24"/>
        </w:rPr>
        <w:t xml:space="preserve">Worthy Chaplain Fr. T. Naples </w:t>
      </w:r>
      <w:r w:rsidR="00AB0CA8">
        <w:rPr>
          <w:rFonts w:ascii="Verdana" w:hAnsi="Verdana"/>
          <w:sz w:val="24"/>
          <w:szCs w:val="24"/>
        </w:rPr>
        <w:t xml:space="preserve">reflected </w:t>
      </w:r>
      <w:r w:rsidR="0093198F">
        <w:rPr>
          <w:rFonts w:ascii="Verdana" w:hAnsi="Verdana"/>
          <w:sz w:val="24"/>
          <w:szCs w:val="24"/>
        </w:rPr>
        <w:t xml:space="preserve">his </w:t>
      </w:r>
      <w:r w:rsidR="00AB0CA8">
        <w:rPr>
          <w:rFonts w:ascii="Verdana" w:hAnsi="Verdana"/>
          <w:sz w:val="24"/>
          <w:szCs w:val="24"/>
        </w:rPr>
        <w:t xml:space="preserve">appreciation </w:t>
      </w:r>
      <w:r w:rsidR="0093198F">
        <w:rPr>
          <w:rFonts w:ascii="Verdana" w:hAnsi="Verdana"/>
          <w:sz w:val="24"/>
          <w:szCs w:val="24"/>
        </w:rPr>
        <w:t>for the i</w:t>
      </w:r>
      <w:r w:rsidR="00AB0CA8">
        <w:rPr>
          <w:rFonts w:ascii="Verdana" w:hAnsi="Verdana"/>
          <w:sz w:val="24"/>
          <w:szCs w:val="24"/>
        </w:rPr>
        <w:t>nsight</w:t>
      </w:r>
      <w:r w:rsidR="0093198F">
        <w:rPr>
          <w:rFonts w:ascii="Verdana" w:hAnsi="Verdana"/>
          <w:sz w:val="24"/>
          <w:szCs w:val="24"/>
        </w:rPr>
        <w:t>s in</w:t>
      </w:r>
      <w:r w:rsidR="00AB0CA8">
        <w:rPr>
          <w:rFonts w:ascii="Verdana" w:hAnsi="Verdana"/>
          <w:sz w:val="24"/>
          <w:szCs w:val="24"/>
        </w:rPr>
        <w:t xml:space="preserve"> the words of wisdom used </w:t>
      </w:r>
      <w:r w:rsidR="00CF797B">
        <w:rPr>
          <w:rFonts w:ascii="Verdana" w:hAnsi="Verdana"/>
          <w:sz w:val="24"/>
          <w:szCs w:val="24"/>
        </w:rPr>
        <w:t>during</w:t>
      </w:r>
      <w:r w:rsidR="00AB0CA8">
        <w:rPr>
          <w:rFonts w:ascii="Verdana" w:hAnsi="Verdana"/>
          <w:sz w:val="24"/>
          <w:szCs w:val="24"/>
        </w:rPr>
        <w:t xml:space="preserve"> the exemplification ceremony. </w:t>
      </w:r>
    </w:p>
    <w:p w14:paraId="4618822B" w14:textId="3F6C38CE" w:rsidR="00783A99" w:rsidRPr="0093198F" w:rsidRDefault="0093198F" w:rsidP="00073475">
      <w:pPr>
        <w:widowControl w:val="0"/>
        <w:tabs>
          <w:tab w:val="left" w:pos="360"/>
        </w:tabs>
        <w:autoSpaceDE w:val="0"/>
        <w:autoSpaceDN w:val="0"/>
        <w:spacing w:before="181" w:after="0" w:line="240" w:lineRule="auto"/>
        <w:rPr>
          <w:rFonts w:ascii="Verdana" w:hAnsi="Verdana"/>
          <w:b/>
          <w:bCs/>
          <w:sz w:val="24"/>
          <w:szCs w:val="24"/>
        </w:rPr>
      </w:pPr>
      <w:r>
        <w:rPr>
          <w:rFonts w:ascii="Verdana" w:hAnsi="Verdana"/>
          <w:b/>
          <w:bCs/>
          <w:sz w:val="24"/>
          <w:szCs w:val="24"/>
        </w:rPr>
        <w:t xml:space="preserve">6. </w:t>
      </w:r>
      <w:r w:rsidR="00896FEA" w:rsidRPr="0093198F">
        <w:rPr>
          <w:rFonts w:ascii="Verdana" w:hAnsi="Verdana"/>
          <w:b/>
          <w:bCs/>
          <w:sz w:val="24"/>
          <w:szCs w:val="24"/>
        </w:rPr>
        <w:t xml:space="preserve">Grand </w:t>
      </w:r>
      <w:r w:rsidR="00D856F8" w:rsidRPr="0093198F">
        <w:rPr>
          <w:rFonts w:ascii="Verdana" w:hAnsi="Verdana"/>
          <w:b/>
          <w:bCs/>
          <w:sz w:val="24"/>
          <w:szCs w:val="24"/>
        </w:rPr>
        <w:t>Knights Report</w:t>
      </w:r>
      <w:r w:rsidR="00154272" w:rsidRPr="0093198F">
        <w:rPr>
          <w:rFonts w:ascii="Verdana" w:hAnsi="Verdana"/>
          <w:b/>
          <w:bCs/>
          <w:sz w:val="24"/>
          <w:szCs w:val="24"/>
        </w:rPr>
        <w:t xml:space="preserve"> </w:t>
      </w:r>
    </w:p>
    <w:p w14:paraId="2A8D3BF2" w14:textId="4BC60E14" w:rsidR="001A1EAA" w:rsidRDefault="00CA142D" w:rsidP="00594C7B">
      <w:pPr>
        <w:spacing w:before="100" w:beforeAutospacing="1" w:after="100" w:afterAutospacing="1" w:line="360" w:lineRule="atLeast"/>
        <w:rPr>
          <w:rFonts w:ascii="Verdana" w:eastAsia="Times New Roman" w:hAnsi="Verdana" w:cs="Times New Roman"/>
          <w:color w:val="000000" w:themeColor="text1"/>
          <w:sz w:val="24"/>
          <w:szCs w:val="24"/>
        </w:rPr>
      </w:pPr>
      <w:r w:rsidRPr="00BB3C84">
        <w:rPr>
          <w:rFonts w:ascii="Verdana" w:eastAsia="Times New Roman" w:hAnsi="Verdana" w:cs="Times New Roman"/>
          <w:color w:val="000000" w:themeColor="text1"/>
          <w:sz w:val="24"/>
          <w:szCs w:val="24"/>
        </w:rPr>
        <w:t xml:space="preserve">GK Mike Bullock encouraged all members to read the Council </w:t>
      </w:r>
      <w:r w:rsidR="001A1EAA" w:rsidRPr="00BB3C84">
        <w:rPr>
          <w:rFonts w:ascii="Verdana" w:eastAsia="Times New Roman" w:hAnsi="Verdana" w:cs="Times New Roman"/>
          <w:color w:val="000000" w:themeColor="text1"/>
          <w:sz w:val="24"/>
          <w:szCs w:val="24"/>
        </w:rPr>
        <w:t>Newsletter and Business Meeting Minutes for additional details.</w:t>
      </w:r>
    </w:p>
    <w:p w14:paraId="6293FA0E" w14:textId="50880032" w:rsidR="00207892" w:rsidRPr="00207892" w:rsidRDefault="00207892" w:rsidP="00207892">
      <w:pPr>
        <w:spacing w:before="100" w:beforeAutospacing="1" w:after="100" w:afterAutospacing="1" w:line="360" w:lineRule="atLeast"/>
        <w:rPr>
          <w:rFonts w:ascii="Verdana" w:eastAsia="Times New Roman" w:hAnsi="Verdana" w:cs="Times New Roman"/>
          <w:color w:val="000000" w:themeColor="text1"/>
          <w:sz w:val="24"/>
          <w:szCs w:val="24"/>
        </w:rPr>
      </w:pPr>
      <w:r w:rsidRPr="00207892">
        <w:rPr>
          <w:rFonts w:ascii="Verdana" w:eastAsia="Times New Roman" w:hAnsi="Verdana" w:cs="Times New Roman"/>
          <w:color w:val="000000" w:themeColor="text1"/>
          <w:sz w:val="24"/>
          <w:szCs w:val="24"/>
        </w:rPr>
        <w:t xml:space="preserve">The respective Trustees for the Council 7525 and the Assembly 2106 have completed the audits, and those reports will be </w:t>
      </w:r>
      <w:r w:rsidR="00734D59">
        <w:rPr>
          <w:rFonts w:ascii="Verdana" w:eastAsia="Times New Roman" w:hAnsi="Verdana" w:cs="Times New Roman"/>
          <w:color w:val="000000" w:themeColor="text1"/>
          <w:sz w:val="24"/>
          <w:szCs w:val="24"/>
        </w:rPr>
        <w:t>e-mailed</w:t>
      </w:r>
      <w:r w:rsidRPr="00207892">
        <w:rPr>
          <w:rFonts w:ascii="Verdana" w:eastAsia="Times New Roman" w:hAnsi="Verdana" w:cs="Times New Roman"/>
          <w:color w:val="000000" w:themeColor="text1"/>
          <w:sz w:val="24"/>
          <w:szCs w:val="24"/>
        </w:rPr>
        <w:t xml:space="preserve"> tomorrow (Aug 15).</w:t>
      </w:r>
    </w:p>
    <w:p w14:paraId="1A40AACD" w14:textId="77777777" w:rsidR="0093198F" w:rsidRDefault="00207892" w:rsidP="0093198F">
      <w:pPr>
        <w:spacing w:before="100" w:beforeAutospacing="1" w:after="100" w:afterAutospacing="1" w:line="360" w:lineRule="atLeast"/>
        <w:rPr>
          <w:rFonts w:ascii="Verdana" w:eastAsia="Times New Roman" w:hAnsi="Verdana" w:cs="Times New Roman"/>
          <w:color w:val="000000" w:themeColor="text1"/>
          <w:sz w:val="24"/>
          <w:szCs w:val="24"/>
        </w:rPr>
      </w:pPr>
      <w:r w:rsidRPr="00207892">
        <w:rPr>
          <w:rFonts w:ascii="Verdana" w:eastAsia="Times New Roman" w:hAnsi="Verdana" w:cs="Times New Roman"/>
          <w:color w:val="000000" w:themeColor="text1"/>
          <w:sz w:val="24"/>
          <w:szCs w:val="24"/>
        </w:rPr>
        <w:t>There will be Council Bingo again on August 21</w:t>
      </w:r>
      <w:r w:rsidRPr="00207892">
        <w:rPr>
          <w:rFonts w:ascii="Verdana" w:eastAsia="Times New Roman" w:hAnsi="Verdana" w:cs="Times New Roman"/>
          <w:color w:val="000000" w:themeColor="text1"/>
          <w:sz w:val="24"/>
          <w:szCs w:val="24"/>
          <w:vertAlign w:val="superscript"/>
        </w:rPr>
        <w:t>st</w:t>
      </w:r>
      <w:r>
        <w:rPr>
          <w:rFonts w:ascii="Verdana" w:eastAsia="Times New Roman" w:hAnsi="Verdana" w:cs="Times New Roman"/>
          <w:color w:val="000000" w:themeColor="text1"/>
          <w:sz w:val="24"/>
          <w:szCs w:val="24"/>
        </w:rPr>
        <w:t xml:space="preserve"> (the 3</w:t>
      </w:r>
      <w:r w:rsidRPr="00207892">
        <w:rPr>
          <w:rFonts w:ascii="Verdana" w:eastAsia="Times New Roman" w:hAnsi="Verdana" w:cs="Times New Roman"/>
          <w:color w:val="000000" w:themeColor="text1"/>
          <w:sz w:val="24"/>
          <w:szCs w:val="24"/>
          <w:vertAlign w:val="superscript"/>
        </w:rPr>
        <w:t>rd</w:t>
      </w:r>
      <w:r>
        <w:rPr>
          <w:rFonts w:ascii="Verdana" w:eastAsia="Times New Roman" w:hAnsi="Verdana" w:cs="Times New Roman"/>
          <w:color w:val="000000" w:themeColor="text1"/>
          <w:sz w:val="24"/>
          <w:szCs w:val="24"/>
        </w:rPr>
        <w:t xml:space="preserve"> Thurs).</w:t>
      </w:r>
      <w:r w:rsidRPr="00207892">
        <w:rPr>
          <w:rFonts w:ascii="Verdana" w:eastAsia="Times New Roman" w:hAnsi="Verdana" w:cs="Times New Roman"/>
          <w:color w:val="000000" w:themeColor="text1"/>
          <w:sz w:val="24"/>
          <w:szCs w:val="24"/>
        </w:rPr>
        <w:t xml:space="preserve">   </w:t>
      </w:r>
    </w:p>
    <w:p w14:paraId="1D6E05F3" w14:textId="7C12EAB2" w:rsidR="0093198F" w:rsidRDefault="00D454DA" w:rsidP="0093198F">
      <w:pPr>
        <w:spacing w:before="100" w:beforeAutospacing="1" w:after="100" w:afterAutospacing="1" w:line="360" w:lineRule="atLeast"/>
        <w:rPr>
          <w:rFonts w:ascii="Verdana" w:eastAsia="Times New Roman" w:hAnsi="Verdana" w:cs="Times New Roman"/>
          <w:color w:val="000000" w:themeColor="text1"/>
          <w:sz w:val="24"/>
          <w:szCs w:val="24"/>
        </w:rPr>
      </w:pPr>
      <w:r>
        <w:rPr>
          <w:rFonts w:ascii="Verdana" w:eastAsia="Times New Roman" w:hAnsi="Verdana" w:cs="Times New Roman"/>
          <w:color w:val="000000" w:themeColor="text1"/>
          <w:sz w:val="24"/>
          <w:szCs w:val="24"/>
        </w:rPr>
        <w:t>August 23</w:t>
      </w:r>
      <w:r w:rsidRPr="00D454DA">
        <w:rPr>
          <w:rFonts w:ascii="Verdana" w:eastAsia="Times New Roman" w:hAnsi="Verdana" w:cs="Times New Roman"/>
          <w:color w:val="000000" w:themeColor="text1"/>
          <w:sz w:val="24"/>
          <w:szCs w:val="24"/>
          <w:vertAlign w:val="superscript"/>
        </w:rPr>
        <w:t>rd</w:t>
      </w:r>
      <w:r>
        <w:rPr>
          <w:rFonts w:ascii="Verdana" w:eastAsia="Times New Roman" w:hAnsi="Verdana" w:cs="Times New Roman"/>
          <w:color w:val="000000" w:themeColor="text1"/>
          <w:sz w:val="24"/>
          <w:szCs w:val="24"/>
        </w:rPr>
        <w:t xml:space="preserve">, </w:t>
      </w:r>
      <w:r w:rsidR="0093198F">
        <w:rPr>
          <w:rFonts w:ascii="Verdana" w:eastAsia="Times New Roman" w:hAnsi="Verdana" w:cs="Times New Roman"/>
          <w:color w:val="000000" w:themeColor="text1"/>
          <w:sz w:val="24"/>
          <w:szCs w:val="24"/>
        </w:rPr>
        <w:t>St Jude Round Table Parish has a BBQ after the 4:30 PM Mass on SAT</w:t>
      </w:r>
      <w:r>
        <w:rPr>
          <w:rFonts w:ascii="Verdana" w:eastAsia="Times New Roman" w:hAnsi="Verdana" w:cs="Times New Roman"/>
          <w:color w:val="000000" w:themeColor="text1"/>
          <w:sz w:val="24"/>
          <w:szCs w:val="24"/>
        </w:rPr>
        <w:t>. Help needed for set-up (3 PM), cooking and clean-up.</w:t>
      </w:r>
    </w:p>
    <w:p w14:paraId="20BC82AA" w14:textId="3DE536A4" w:rsidR="00533115" w:rsidRPr="00533115" w:rsidRDefault="00533115" w:rsidP="0093198F">
      <w:pPr>
        <w:spacing w:before="100" w:beforeAutospacing="1" w:after="100" w:afterAutospacing="1" w:line="360" w:lineRule="atLeast"/>
        <w:rPr>
          <w:rFonts w:ascii="Verdana" w:hAnsi="Verdana"/>
          <w:sz w:val="24"/>
          <w:szCs w:val="24"/>
        </w:rPr>
      </w:pPr>
      <w:r w:rsidRPr="00533115">
        <w:rPr>
          <w:rFonts w:ascii="Verdana" w:hAnsi="Verdana"/>
          <w:sz w:val="24"/>
          <w:szCs w:val="24"/>
        </w:rPr>
        <w:t>August 24</w:t>
      </w:r>
      <w:r w:rsidR="00CF797B">
        <w:rPr>
          <w:rFonts w:ascii="Verdana" w:hAnsi="Verdana"/>
          <w:sz w:val="24"/>
          <w:szCs w:val="24"/>
        </w:rPr>
        <w:t>, 2025--</w:t>
      </w:r>
      <w:r w:rsidRPr="00533115">
        <w:rPr>
          <w:rFonts w:ascii="Verdana" w:hAnsi="Verdana"/>
          <w:sz w:val="24"/>
          <w:szCs w:val="24"/>
        </w:rPr>
        <w:t xml:space="preserve">BBQ and State Officer Installation at </w:t>
      </w:r>
      <w:r w:rsidR="00CF797B">
        <w:rPr>
          <w:rFonts w:ascii="Verdana" w:hAnsi="Verdana"/>
          <w:sz w:val="24"/>
          <w:szCs w:val="24"/>
        </w:rPr>
        <w:t>St.</w:t>
      </w:r>
      <w:r w:rsidRPr="00533115">
        <w:rPr>
          <w:rFonts w:ascii="Verdana" w:hAnsi="Verdana"/>
          <w:sz w:val="24"/>
          <w:szCs w:val="24"/>
        </w:rPr>
        <w:t xml:space="preserve"> Anne’s Shrine. All are welcome. </w:t>
      </w:r>
    </w:p>
    <w:p w14:paraId="62E70C3B" w14:textId="716DAE60" w:rsidR="00533115" w:rsidRPr="00533115" w:rsidRDefault="00533115" w:rsidP="00533115">
      <w:pPr>
        <w:rPr>
          <w:rFonts w:ascii="Verdana" w:hAnsi="Verdana"/>
          <w:sz w:val="24"/>
          <w:szCs w:val="24"/>
        </w:rPr>
      </w:pPr>
      <w:r w:rsidRPr="00533115">
        <w:rPr>
          <w:rFonts w:ascii="Verdana" w:hAnsi="Verdana"/>
          <w:sz w:val="24"/>
          <w:szCs w:val="24"/>
        </w:rPr>
        <w:t>Cor Formation meets again on Monday</w:t>
      </w:r>
      <w:r>
        <w:rPr>
          <w:rFonts w:ascii="Verdana" w:hAnsi="Verdana"/>
          <w:sz w:val="24"/>
          <w:szCs w:val="24"/>
        </w:rPr>
        <w:t>, August 25,</w:t>
      </w:r>
      <w:r w:rsidRPr="00533115">
        <w:rPr>
          <w:rFonts w:ascii="Verdana" w:hAnsi="Verdana"/>
          <w:sz w:val="24"/>
          <w:szCs w:val="24"/>
        </w:rPr>
        <w:t xml:space="preserve"> at 6:30 PM. We are all called to be students and evangelists of the Word.  </w:t>
      </w:r>
    </w:p>
    <w:p w14:paraId="4D17FD68" w14:textId="30118C4F" w:rsidR="00207892" w:rsidRDefault="00207892" w:rsidP="00207892">
      <w:pPr>
        <w:rPr>
          <w:rFonts w:ascii="Verdana" w:hAnsi="Verdana"/>
          <w:color w:val="000000" w:themeColor="text1"/>
          <w:sz w:val="24"/>
          <w:szCs w:val="24"/>
        </w:rPr>
      </w:pPr>
      <w:r w:rsidRPr="00207892">
        <w:rPr>
          <w:rFonts w:ascii="Verdana" w:hAnsi="Verdana"/>
          <w:color w:val="000000" w:themeColor="text1"/>
          <w:sz w:val="24"/>
          <w:szCs w:val="24"/>
        </w:rPr>
        <w:t>Next Holy Hour is S</w:t>
      </w:r>
      <w:r>
        <w:rPr>
          <w:rFonts w:ascii="Verdana" w:hAnsi="Verdana"/>
          <w:color w:val="000000" w:themeColor="text1"/>
          <w:sz w:val="24"/>
          <w:szCs w:val="24"/>
        </w:rPr>
        <w:t>eptember</w:t>
      </w:r>
      <w:r w:rsidRPr="00207892">
        <w:rPr>
          <w:rFonts w:ascii="Verdana" w:hAnsi="Verdana"/>
          <w:color w:val="000000" w:themeColor="text1"/>
          <w:sz w:val="24"/>
          <w:szCs w:val="24"/>
        </w:rPr>
        <w:t xml:space="preserve"> 5</w:t>
      </w:r>
      <w:r>
        <w:rPr>
          <w:rFonts w:ascii="Verdana" w:hAnsi="Verdana"/>
          <w:color w:val="000000" w:themeColor="text1"/>
          <w:sz w:val="24"/>
          <w:szCs w:val="24"/>
        </w:rPr>
        <w:t>,</w:t>
      </w:r>
      <w:r w:rsidRPr="00207892">
        <w:rPr>
          <w:rFonts w:ascii="Verdana" w:hAnsi="Verdana"/>
          <w:color w:val="000000" w:themeColor="text1"/>
          <w:sz w:val="24"/>
          <w:szCs w:val="24"/>
        </w:rPr>
        <w:t xml:space="preserve"> at 3 PM. Come help us by leading a decade of the Rosary.</w:t>
      </w:r>
    </w:p>
    <w:p w14:paraId="78812359" w14:textId="3AD2E4EB" w:rsidR="00D454DA" w:rsidRPr="00207892" w:rsidRDefault="00D454DA" w:rsidP="00207892">
      <w:pPr>
        <w:rPr>
          <w:rFonts w:ascii="Verdana" w:hAnsi="Verdana"/>
          <w:color w:val="000000" w:themeColor="text1"/>
          <w:sz w:val="24"/>
          <w:szCs w:val="24"/>
        </w:rPr>
      </w:pPr>
      <w:r>
        <w:rPr>
          <w:rFonts w:ascii="Verdana" w:hAnsi="Verdana"/>
          <w:color w:val="000000" w:themeColor="text1"/>
          <w:sz w:val="24"/>
          <w:szCs w:val="24"/>
        </w:rPr>
        <w:t>Council Officer Installation will be on OCT 2, at 5 PM before the Officer Meeting at SJV in the Church.</w:t>
      </w:r>
    </w:p>
    <w:p w14:paraId="728BA965" w14:textId="2405048D" w:rsidR="002D25D1" w:rsidRPr="00BB3C84" w:rsidRDefault="002D25D1" w:rsidP="0074594A">
      <w:pPr>
        <w:rPr>
          <w:rFonts w:ascii="Verdana" w:hAnsi="Verdana"/>
          <w:color w:val="000000" w:themeColor="text1"/>
          <w:sz w:val="24"/>
          <w:szCs w:val="24"/>
        </w:rPr>
      </w:pPr>
      <w:r w:rsidRPr="00BB3C84">
        <w:rPr>
          <w:rFonts w:ascii="Verdana" w:hAnsi="Verdana"/>
          <w:color w:val="000000" w:themeColor="text1"/>
          <w:sz w:val="24"/>
          <w:szCs w:val="24"/>
        </w:rPr>
        <w:t xml:space="preserve">The Special People’s Party is </w:t>
      </w:r>
      <w:r w:rsidR="00A56F87" w:rsidRPr="00BB3C84">
        <w:rPr>
          <w:rFonts w:ascii="Verdana" w:hAnsi="Verdana"/>
          <w:color w:val="000000" w:themeColor="text1"/>
          <w:sz w:val="24"/>
          <w:szCs w:val="24"/>
        </w:rPr>
        <w:t xml:space="preserve">on </w:t>
      </w:r>
      <w:r w:rsidRPr="00BB3C84">
        <w:rPr>
          <w:rFonts w:ascii="Verdana" w:hAnsi="Verdana"/>
          <w:color w:val="000000" w:themeColor="text1"/>
          <w:sz w:val="24"/>
          <w:szCs w:val="24"/>
        </w:rPr>
        <w:t>December 13</w:t>
      </w:r>
      <w:r w:rsidR="00A56F87" w:rsidRPr="00BB3C84">
        <w:rPr>
          <w:rFonts w:ascii="Verdana" w:hAnsi="Verdana"/>
          <w:color w:val="000000" w:themeColor="text1"/>
          <w:sz w:val="24"/>
          <w:szCs w:val="24"/>
        </w:rPr>
        <w:t>, 2025 (Saturday)</w:t>
      </w:r>
      <w:r w:rsidR="00A30C86">
        <w:rPr>
          <w:rFonts w:ascii="Verdana" w:hAnsi="Verdana"/>
          <w:color w:val="000000" w:themeColor="text1"/>
          <w:sz w:val="24"/>
          <w:szCs w:val="24"/>
        </w:rPr>
        <w:t xml:space="preserve"> from 1 to 3 PM</w:t>
      </w:r>
      <w:r w:rsidRPr="00BB3C84">
        <w:rPr>
          <w:rFonts w:ascii="Verdana" w:hAnsi="Verdana"/>
          <w:color w:val="000000" w:themeColor="text1"/>
          <w:sz w:val="24"/>
          <w:szCs w:val="24"/>
        </w:rPr>
        <w:t>. Save the date.</w:t>
      </w:r>
    </w:p>
    <w:p w14:paraId="09A6C2E5" w14:textId="1DAEEF53" w:rsidR="00AC68C6" w:rsidRPr="00BB3C84" w:rsidRDefault="00207892" w:rsidP="0074594A">
      <w:pPr>
        <w:rPr>
          <w:rFonts w:ascii="Verdana" w:hAnsi="Verdana"/>
          <w:color w:val="000000" w:themeColor="text1"/>
          <w:sz w:val="24"/>
          <w:szCs w:val="24"/>
        </w:rPr>
      </w:pPr>
      <w:r>
        <w:rPr>
          <w:rFonts w:ascii="Verdana" w:hAnsi="Verdana"/>
          <w:color w:val="000000" w:themeColor="text1"/>
          <w:sz w:val="24"/>
          <w:szCs w:val="24"/>
        </w:rPr>
        <w:t xml:space="preserve">Save the Date </w:t>
      </w:r>
      <w:r w:rsidR="000F0B95" w:rsidRPr="00BB3C84">
        <w:rPr>
          <w:rFonts w:ascii="Verdana" w:hAnsi="Verdana"/>
          <w:color w:val="000000" w:themeColor="text1"/>
          <w:sz w:val="24"/>
          <w:szCs w:val="24"/>
        </w:rPr>
        <w:t>Invitations</w:t>
      </w:r>
      <w:r w:rsidR="00AC68C6" w:rsidRPr="00BB3C84">
        <w:rPr>
          <w:rFonts w:ascii="Verdana" w:hAnsi="Verdana"/>
          <w:color w:val="000000" w:themeColor="text1"/>
          <w:sz w:val="24"/>
          <w:szCs w:val="24"/>
        </w:rPr>
        <w:t xml:space="preserve"> for </w:t>
      </w:r>
      <w:r w:rsidR="002D25D1" w:rsidRPr="00BB3C84">
        <w:rPr>
          <w:rFonts w:ascii="Verdana" w:hAnsi="Verdana"/>
          <w:color w:val="000000" w:themeColor="text1"/>
          <w:sz w:val="24"/>
          <w:szCs w:val="24"/>
        </w:rPr>
        <w:t>Council 7525’s</w:t>
      </w:r>
      <w:r w:rsidR="00AC68C6" w:rsidRPr="00BB3C84">
        <w:rPr>
          <w:rFonts w:ascii="Verdana" w:hAnsi="Verdana"/>
          <w:color w:val="000000" w:themeColor="text1"/>
          <w:sz w:val="24"/>
          <w:szCs w:val="24"/>
        </w:rPr>
        <w:t xml:space="preserve"> catered Christmas party </w:t>
      </w:r>
      <w:r w:rsidR="00533115">
        <w:rPr>
          <w:rFonts w:ascii="Verdana" w:hAnsi="Verdana"/>
          <w:color w:val="000000" w:themeColor="text1"/>
          <w:sz w:val="24"/>
          <w:szCs w:val="24"/>
        </w:rPr>
        <w:t xml:space="preserve">on </w:t>
      </w:r>
      <w:r w:rsidR="00AC68C6" w:rsidRPr="00BB3C84">
        <w:rPr>
          <w:rFonts w:ascii="Verdana" w:hAnsi="Verdana"/>
          <w:color w:val="000000" w:themeColor="text1"/>
          <w:sz w:val="24"/>
          <w:szCs w:val="24"/>
        </w:rPr>
        <w:t>D</w:t>
      </w:r>
      <w:r w:rsidR="002D25D1" w:rsidRPr="00BB3C84">
        <w:rPr>
          <w:rFonts w:ascii="Verdana" w:hAnsi="Verdana"/>
          <w:color w:val="000000" w:themeColor="text1"/>
          <w:sz w:val="24"/>
          <w:szCs w:val="24"/>
        </w:rPr>
        <w:t>ecember</w:t>
      </w:r>
      <w:r w:rsidR="00AC68C6" w:rsidRPr="00BB3C84">
        <w:rPr>
          <w:rFonts w:ascii="Verdana" w:hAnsi="Verdana"/>
          <w:color w:val="000000" w:themeColor="text1"/>
          <w:sz w:val="24"/>
          <w:szCs w:val="24"/>
        </w:rPr>
        <w:t xml:space="preserve"> 14</w:t>
      </w:r>
      <w:r w:rsidR="00A56F87" w:rsidRPr="00BB3C84">
        <w:rPr>
          <w:rFonts w:ascii="Verdana" w:hAnsi="Verdana"/>
          <w:color w:val="000000" w:themeColor="text1"/>
          <w:sz w:val="24"/>
          <w:szCs w:val="24"/>
        </w:rPr>
        <w:t>, 2025 (Sunday)</w:t>
      </w:r>
      <w:r w:rsidR="00533115">
        <w:rPr>
          <w:rFonts w:ascii="Verdana" w:hAnsi="Verdana"/>
          <w:color w:val="000000" w:themeColor="text1"/>
          <w:sz w:val="24"/>
          <w:szCs w:val="24"/>
        </w:rPr>
        <w:t xml:space="preserve"> were sent out. </w:t>
      </w:r>
    </w:p>
    <w:p w14:paraId="69B81A6A" w14:textId="129ECE90" w:rsidR="00E90824" w:rsidRPr="00D454DA" w:rsidRDefault="00D454DA" w:rsidP="00D454DA">
      <w:pPr>
        <w:widowControl w:val="0"/>
        <w:tabs>
          <w:tab w:val="left" w:pos="235"/>
        </w:tabs>
        <w:autoSpaceDE w:val="0"/>
        <w:autoSpaceDN w:val="0"/>
        <w:spacing w:after="0" w:line="240" w:lineRule="auto"/>
        <w:rPr>
          <w:rFonts w:ascii="Verdana" w:eastAsia="Verdana" w:hAnsi="Verdana" w:cs="Verdana"/>
          <w:b/>
          <w:sz w:val="24"/>
          <w:szCs w:val="24"/>
          <w:u w:color="000000"/>
        </w:rPr>
      </w:pPr>
      <w:r>
        <w:rPr>
          <w:rFonts w:ascii="Verdana" w:eastAsia="Verdana" w:hAnsi="Verdana" w:cs="Verdana"/>
          <w:b/>
          <w:sz w:val="24"/>
          <w:szCs w:val="24"/>
          <w:u w:color="000000"/>
        </w:rPr>
        <w:t xml:space="preserve">7. </w:t>
      </w:r>
      <w:r w:rsidR="00E90824" w:rsidRPr="00D454DA">
        <w:rPr>
          <w:rFonts w:ascii="Verdana" w:eastAsia="Verdana" w:hAnsi="Verdana" w:cs="Verdana"/>
          <w:b/>
          <w:sz w:val="24"/>
          <w:szCs w:val="24"/>
          <w:u w:color="000000"/>
        </w:rPr>
        <w:t xml:space="preserve">Financial </w:t>
      </w:r>
      <w:r w:rsidR="00E90824" w:rsidRPr="00D454DA">
        <w:rPr>
          <w:rFonts w:ascii="Verdana" w:eastAsia="Verdana" w:hAnsi="Verdana" w:cs="Verdana"/>
          <w:b/>
          <w:spacing w:val="-2"/>
          <w:sz w:val="24"/>
          <w:szCs w:val="24"/>
          <w:u w:color="000000"/>
        </w:rPr>
        <w:t>Report</w:t>
      </w:r>
    </w:p>
    <w:p w14:paraId="56DA352A" w14:textId="77777777" w:rsidR="00E90824" w:rsidRPr="00BB3C84" w:rsidRDefault="00E90824" w:rsidP="00E90824">
      <w:pPr>
        <w:widowControl w:val="0"/>
        <w:autoSpaceDE w:val="0"/>
        <w:autoSpaceDN w:val="0"/>
        <w:spacing w:after="0" w:line="240" w:lineRule="auto"/>
        <w:rPr>
          <w:rFonts w:ascii="Verdana" w:eastAsia="Verdana" w:hAnsi="Verdana" w:cs="Verdana"/>
          <w:b/>
          <w:sz w:val="24"/>
          <w:szCs w:val="24"/>
        </w:rPr>
      </w:pPr>
    </w:p>
    <w:p w14:paraId="0C36723D" w14:textId="5EB6C40A" w:rsidR="00E90824" w:rsidRPr="00BB3C84" w:rsidRDefault="00E90824" w:rsidP="00E90824">
      <w:pPr>
        <w:widowControl w:val="0"/>
        <w:autoSpaceDE w:val="0"/>
        <w:autoSpaceDN w:val="0"/>
        <w:spacing w:after="0" w:line="240" w:lineRule="auto"/>
        <w:ind w:right="473"/>
        <w:rPr>
          <w:rFonts w:ascii="Verdana" w:eastAsia="Verdana" w:hAnsi="Verdana" w:cs="Verdana"/>
          <w:bCs/>
          <w:color w:val="000000"/>
          <w:sz w:val="24"/>
          <w:szCs w:val="24"/>
        </w:rPr>
      </w:pPr>
      <w:r w:rsidRPr="00BB3C84">
        <w:rPr>
          <w:rFonts w:ascii="Verdana" w:eastAsia="Verdana" w:hAnsi="Verdana" w:cs="Verdana"/>
          <w:bCs/>
          <w:color w:val="000000"/>
          <w:sz w:val="24"/>
          <w:szCs w:val="24"/>
        </w:rPr>
        <w:t>The Worthy Financial Secretary reported that the</w:t>
      </w:r>
      <w:r w:rsidRPr="00BB3C84">
        <w:rPr>
          <w:rFonts w:ascii="Verdana" w:eastAsia="Verdana" w:hAnsi="Verdana" w:cs="Verdana"/>
          <w:bCs/>
          <w:color w:val="000000"/>
          <w:spacing w:val="-5"/>
          <w:sz w:val="24"/>
          <w:szCs w:val="24"/>
        </w:rPr>
        <w:t xml:space="preserve"> </w:t>
      </w:r>
      <w:r w:rsidRPr="00BB3C84">
        <w:rPr>
          <w:rFonts w:ascii="Verdana" w:eastAsia="Verdana" w:hAnsi="Verdana" w:cs="Verdana"/>
          <w:bCs/>
          <w:color w:val="000000"/>
          <w:sz w:val="24"/>
          <w:szCs w:val="24"/>
        </w:rPr>
        <w:t>Morgan</w:t>
      </w:r>
      <w:r w:rsidRPr="00BB3C84">
        <w:rPr>
          <w:rFonts w:ascii="Verdana" w:eastAsia="Verdana" w:hAnsi="Verdana" w:cs="Verdana"/>
          <w:bCs/>
          <w:color w:val="000000"/>
          <w:spacing w:val="-5"/>
          <w:sz w:val="24"/>
          <w:szCs w:val="24"/>
        </w:rPr>
        <w:t xml:space="preserve"> </w:t>
      </w:r>
      <w:r w:rsidRPr="00BB3C84">
        <w:rPr>
          <w:rFonts w:ascii="Verdana" w:eastAsia="Verdana" w:hAnsi="Verdana" w:cs="Verdana"/>
          <w:bCs/>
          <w:color w:val="000000"/>
          <w:sz w:val="24"/>
          <w:szCs w:val="24"/>
        </w:rPr>
        <w:t>Stanley</w:t>
      </w:r>
      <w:r w:rsidRPr="00BB3C84">
        <w:rPr>
          <w:rFonts w:ascii="Verdana" w:eastAsia="Verdana" w:hAnsi="Verdana" w:cs="Verdana"/>
          <w:bCs/>
          <w:color w:val="000000"/>
          <w:spacing w:val="-5"/>
          <w:sz w:val="24"/>
          <w:szCs w:val="24"/>
        </w:rPr>
        <w:t xml:space="preserve"> Account v</w:t>
      </w:r>
      <w:r w:rsidRPr="00BB3C84">
        <w:rPr>
          <w:rFonts w:ascii="Verdana" w:eastAsia="Verdana" w:hAnsi="Verdana" w:cs="Verdana"/>
          <w:bCs/>
          <w:color w:val="000000"/>
          <w:sz w:val="24"/>
          <w:szCs w:val="24"/>
        </w:rPr>
        <w:t>alue was $48</w:t>
      </w:r>
      <w:r w:rsidR="00207892">
        <w:rPr>
          <w:rFonts w:ascii="Verdana" w:eastAsia="Verdana" w:hAnsi="Verdana" w:cs="Verdana"/>
          <w:bCs/>
          <w:color w:val="000000"/>
          <w:sz w:val="24"/>
          <w:szCs w:val="24"/>
        </w:rPr>
        <w:t>2</w:t>
      </w:r>
      <w:r w:rsidRPr="00BB3C84">
        <w:rPr>
          <w:rFonts w:ascii="Verdana" w:eastAsia="Verdana" w:hAnsi="Verdana" w:cs="Verdana"/>
          <w:bCs/>
          <w:color w:val="000000"/>
          <w:sz w:val="24"/>
          <w:szCs w:val="24"/>
        </w:rPr>
        <w:t>,51</w:t>
      </w:r>
      <w:r w:rsidR="00207892">
        <w:rPr>
          <w:rFonts w:ascii="Verdana" w:eastAsia="Verdana" w:hAnsi="Verdana" w:cs="Verdana"/>
          <w:bCs/>
          <w:color w:val="000000"/>
          <w:sz w:val="24"/>
          <w:szCs w:val="24"/>
        </w:rPr>
        <w:t>9.26</w:t>
      </w:r>
      <w:r w:rsidRPr="00BB3C84">
        <w:rPr>
          <w:rFonts w:ascii="Verdana" w:eastAsia="Verdana" w:hAnsi="Verdana" w:cs="Verdana"/>
          <w:bCs/>
          <w:color w:val="000000"/>
          <w:sz w:val="24"/>
          <w:szCs w:val="24"/>
        </w:rPr>
        <w:t xml:space="preserve"> as of </w:t>
      </w:r>
      <w:r w:rsidR="00207892">
        <w:rPr>
          <w:rFonts w:ascii="Verdana" w:eastAsia="Verdana" w:hAnsi="Verdana" w:cs="Verdana"/>
          <w:bCs/>
          <w:color w:val="000000"/>
          <w:sz w:val="24"/>
          <w:szCs w:val="24"/>
        </w:rPr>
        <w:t>August 14</w:t>
      </w:r>
      <w:r w:rsidRPr="00BB3C84">
        <w:rPr>
          <w:rFonts w:ascii="Verdana" w:eastAsia="Verdana" w:hAnsi="Verdana" w:cs="Verdana"/>
          <w:bCs/>
          <w:color w:val="000000"/>
          <w:sz w:val="24"/>
          <w:szCs w:val="24"/>
        </w:rPr>
        <w:t>, 2025.</w:t>
      </w:r>
    </w:p>
    <w:p w14:paraId="1FC949CE" w14:textId="77777777" w:rsidR="00E90824" w:rsidRPr="00BB3C84" w:rsidRDefault="00E90824" w:rsidP="00E90824">
      <w:pPr>
        <w:widowControl w:val="0"/>
        <w:autoSpaceDE w:val="0"/>
        <w:autoSpaceDN w:val="0"/>
        <w:spacing w:after="0" w:line="240" w:lineRule="auto"/>
        <w:ind w:right="473"/>
        <w:rPr>
          <w:rFonts w:ascii="Verdana" w:eastAsia="Verdana" w:hAnsi="Verdana" w:cs="Verdana"/>
          <w:bCs/>
          <w:color w:val="000000"/>
          <w:sz w:val="24"/>
          <w:szCs w:val="24"/>
        </w:rPr>
      </w:pPr>
    </w:p>
    <w:p w14:paraId="634F8B07" w14:textId="0B7EE1EE" w:rsidR="00E90824" w:rsidRDefault="00E90824" w:rsidP="00A56F87">
      <w:pPr>
        <w:widowControl w:val="0"/>
        <w:autoSpaceDE w:val="0"/>
        <w:autoSpaceDN w:val="0"/>
        <w:spacing w:after="0" w:line="240" w:lineRule="auto"/>
        <w:ind w:right="473"/>
        <w:rPr>
          <w:rFonts w:ascii="Verdana" w:eastAsia="Verdana" w:hAnsi="Verdana" w:cs="Verdana"/>
          <w:bCs/>
          <w:color w:val="000000"/>
          <w:sz w:val="24"/>
          <w:szCs w:val="24"/>
        </w:rPr>
      </w:pPr>
      <w:r w:rsidRPr="00BB3C84">
        <w:rPr>
          <w:rFonts w:ascii="Verdana" w:eastAsia="Verdana" w:hAnsi="Verdana" w:cs="Verdana"/>
          <w:bCs/>
          <w:color w:val="000000"/>
          <w:sz w:val="24"/>
          <w:szCs w:val="24"/>
        </w:rPr>
        <w:t xml:space="preserve">The Worthy Treasurer provided the Treasurer’s report, which includes </w:t>
      </w:r>
      <w:r w:rsidRPr="00BB3C84">
        <w:rPr>
          <w:rFonts w:ascii="Verdana" w:eastAsia="Verdana" w:hAnsi="Verdana" w:cs="Verdana"/>
          <w:bCs/>
          <w:color w:val="000000"/>
          <w:sz w:val="24"/>
          <w:szCs w:val="24"/>
        </w:rPr>
        <w:lastRenderedPageBreak/>
        <w:t>the following: As of Ju</w:t>
      </w:r>
      <w:r w:rsidR="00207892">
        <w:rPr>
          <w:rFonts w:ascii="Verdana" w:eastAsia="Verdana" w:hAnsi="Verdana" w:cs="Verdana"/>
          <w:bCs/>
          <w:color w:val="000000"/>
          <w:sz w:val="24"/>
          <w:szCs w:val="24"/>
        </w:rPr>
        <w:t>ly</w:t>
      </w:r>
      <w:r w:rsidRPr="00BB3C84">
        <w:rPr>
          <w:rFonts w:ascii="Verdana" w:eastAsia="Verdana" w:hAnsi="Verdana" w:cs="Verdana"/>
          <w:bCs/>
          <w:color w:val="000000"/>
          <w:sz w:val="24"/>
          <w:szCs w:val="24"/>
        </w:rPr>
        <w:t xml:space="preserve"> 30, 2025, the checking account balance was $</w:t>
      </w:r>
      <w:r w:rsidR="00207892">
        <w:rPr>
          <w:rFonts w:ascii="Verdana" w:eastAsia="Verdana" w:hAnsi="Verdana" w:cs="Verdana"/>
          <w:bCs/>
          <w:color w:val="000000"/>
          <w:sz w:val="24"/>
          <w:szCs w:val="24"/>
        </w:rPr>
        <w:t>21,254.08.</w:t>
      </w:r>
      <w:r w:rsidRPr="00BB3C84">
        <w:rPr>
          <w:rFonts w:ascii="Verdana" w:eastAsia="Verdana" w:hAnsi="Verdana" w:cs="Verdana"/>
          <w:bCs/>
          <w:color w:val="000000"/>
          <w:sz w:val="24"/>
          <w:szCs w:val="24"/>
        </w:rPr>
        <w:t xml:space="preserve"> </w:t>
      </w:r>
      <w:r w:rsidR="005A0FBA">
        <w:rPr>
          <w:rFonts w:ascii="Verdana" w:eastAsia="Verdana" w:hAnsi="Verdana" w:cs="Verdana"/>
          <w:bCs/>
          <w:color w:val="000000"/>
          <w:sz w:val="24"/>
          <w:szCs w:val="24"/>
        </w:rPr>
        <w:t xml:space="preserve">This balance reflects the deposit of $15,000 for the new budget year. </w:t>
      </w:r>
      <w:r w:rsidRPr="00BB3C84">
        <w:rPr>
          <w:rFonts w:ascii="Verdana" w:eastAsia="Verdana" w:hAnsi="Verdana" w:cs="Verdana"/>
          <w:bCs/>
          <w:color w:val="000000"/>
          <w:sz w:val="24"/>
          <w:szCs w:val="24"/>
        </w:rPr>
        <w:t>A copy of the Ju</w:t>
      </w:r>
      <w:r w:rsidR="005A0FBA">
        <w:rPr>
          <w:rFonts w:ascii="Verdana" w:eastAsia="Verdana" w:hAnsi="Verdana" w:cs="Verdana"/>
          <w:bCs/>
          <w:color w:val="000000"/>
          <w:sz w:val="24"/>
          <w:szCs w:val="24"/>
        </w:rPr>
        <w:t>ly</w:t>
      </w:r>
      <w:r w:rsidRPr="00BB3C84">
        <w:rPr>
          <w:rFonts w:ascii="Verdana" w:eastAsia="Verdana" w:hAnsi="Verdana" w:cs="Verdana"/>
          <w:bCs/>
          <w:color w:val="000000"/>
          <w:sz w:val="24"/>
          <w:szCs w:val="24"/>
        </w:rPr>
        <w:t xml:space="preserve"> treasurer</w:t>
      </w:r>
      <w:r w:rsidR="00CF797B">
        <w:rPr>
          <w:rFonts w:ascii="Verdana" w:eastAsia="Verdana" w:hAnsi="Verdana" w:cs="Verdana"/>
          <w:bCs/>
          <w:color w:val="000000"/>
          <w:sz w:val="24"/>
          <w:szCs w:val="24"/>
        </w:rPr>
        <w:t>’s</w:t>
      </w:r>
      <w:r w:rsidRPr="00BB3C84">
        <w:rPr>
          <w:rFonts w:ascii="Verdana" w:eastAsia="Verdana" w:hAnsi="Verdana" w:cs="Verdana"/>
          <w:bCs/>
          <w:color w:val="000000"/>
          <w:sz w:val="24"/>
          <w:szCs w:val="24"/>
        </w:rPr>
        <w:t xml:space="preserve"> report is in the addendum located at the end of these minutes. </w:t>
      </w:r>
    </w:p>
    <w:p w14:paraId="1BE32093" w14:textId="77777777" w:rsidR="00D454DA" w:rsidRDefault="00D454DA" w:rsidP="00A56F87">
      <w:pPr>
        <w:widowControl w:val="0"/>
        <w:autoSpaceDE w:val="0"/>
        <w:autoSpaceDN w:val="0"/>
        <w:spacing w:after="0" w:line="240" w:lineRule="auto"/>
        <w:ind w:right="473"/>
        <w:rPr>
          <w:rFonts w:ascii="Verdana" w:eastAsia="Verdana" w:hAnsi="Verdana" w:cs="Verdana"/>
          <w:bCs/>
          <w:color w:val="000000"/>
          <w:sz w:val="24"/>
          <w:szCs w:val="24"/>
        </w:rPr>
      </w:pPr>
    </w:p>
    <w:p w14:paraId="7AF2C272" w14:textId="44E8171E" w:rsidR="0029428F" w:rsidRPr="00D0464E" w:rsidRDefault="00D0464E" w:rsidP="00D0464E">
      <w:pPr>
        <w:tabs>
          <w:tab w:val="left" w:pos="450"/>
        </w:tabs>
        <w:rPr>
          <w:rFonts w:ascii="Verdana" w:hAnsi="Verdana"/>
          <w:b/>
          <w:bCs/>
          <w:sz w:val="24"/>
          <w:szCs w:val="24"/>
        </w:rPr>
      </w:pPr>
      <w:r>
        <w:rPr>
          <w:rFonts w:ascii="Verdana" w:hAnsi="Verdana"/>
          <w:b/>
          <w:bCs/>
          <w:sz w:val="24"/>
          <w:szCs w:val="24"/>
        </w:rPr>
        <w:t xml:space="preserve">8. </w:t>
      </w:r>
      <w:r w:rsidR="0029428F" w:rsidRPr="00D0464E">
        <w:rPr>
          <w:rFonts w:ascii="Verdana" w:hAnsi="Verdana"/>
          <w:b/>
          <w:bCs/>
          <w:sz w:val="24"/>
          <w:szCs w:val="24"/>
        </w:rPr>
        <w:t>Membership Report</w:t>
      </w:r>
    </w:p>
    <w:p w14:paraId="76FE27F8" w14:textId="24BAB968" w:rsidR="00A30C86" w:rsidRPr="00CD452B" w:rsidRDefault="00A30C86" w:rsidP="006A59DF">
      <w:pPr>
        <w:rPr>
          <w:rFonts w:ascii="Verdana" w:hAnsi="Verdana"/>
          <w:sz w:val="24"/>
          <w:szCs w:val="24"/>
        </w:rPr>
      </w:pPr>
      <w:r>
        <w:rPr>
          <w:rFonts w:ascii="Verdana" w:hAnsi="Verdana"/>
          <w:sz w:val="24"/>
          <w:szCs w:val="24"/>
        </w:rPr>
        <w:t xml:space="preserve">We have one new member for the new fraternal year, Ed Precourt, recruited by </w:t>
      </w:r>
      <w:r w:rsidR="0059102C">
        <w:rPr>
          <w:rFonts w:ascii="Verdana" w:hAnsi="Verdana"/>
          <w:sz w:val="24"/>
          <w:szCs w:val="24"/>
        </w:rPr>
        <w:t>Wo</w:t>
      </w:r>
      <w:r w:rsidR="001977B8">
        <w:rPr>
          <w:rFonts w:ascii="Verdana" w:hAnsi="Verdana"/>
          <w:sz w:val="24"/>
          <w:szCs w:val="24"/>
        </w:rPr>
        <w:t>r</w:t>
      </w:r>
      <w:r w:rsidR="0059102C">
        <w:rPr>
          <w:rFonts w:ascii="Verdana" w:hAnsi="Verdana"/>
          <w:sz w:val="24"/>
          <w:szCs w:val="24"/>
        </w:rPr>
        <w:t xml:space="preserve">thy Inside Guard </w:t>
      </w:r>
      <w:r w:rsidR="001977B8">
        <w:rPr>
          <w:rFonts w:ascii="Verdana" w:hAnsi="Verdana"/>
          <w:sz w:val="24"/>
          <w:szCs w:val="24"/>
        </w:rPr>
        <w:t>Roger Fay, Jr.</w:t>
      </w:r>
      <w:r>
        <w:rPr>
          <w:rFonts w:ascii="Verdana" w:hAnsi="Verdana"/>
          <w:sz w:val="24"/>
          <w:szCs w:val="24"/>
        </w:rPr>
        <w:t xml:space="preserve"> </w:t>
      </w:r>
      <w:r w:rsidR="00CF797B">
        <w:rPr>
          <w:rFonts w:ascii="Verdana" w:hAnsi="Verdana"/>
          <w:sz w:val="24"/>
          <w:szCs w:val="24"/>
        </w:rPr>
        <w:t>We must k</w:t>
      </w:r>
      <w:r>
        <w:rPr>
          <w:rFonts w:ascii="Verdana" w:hAnsi="Verdana"/>
          <w:sz w:val="24"/>
          <w:szCs w:val="24"/>
        </w:rPr>
        <w:t xml:space="preserve">eep </w:t>
      </w:r>
      <w:r w:rsidR="006560AF">
        <w:rPr>
          <w:rFonts w:ascii="Verdana" w:hAnsi="Verdana"/>
          <w:sz w:val="24"/>
          <w:szCs w:val="24"/>
        </w:rPr>
        <w:t>up recruiting efforts</w:t>
      </w:r>
      <w:r>
        <w:rPr>
          <w:rFonts w:ascii="Verdana" w:hAnsi="Verdana"/>
          <w:sz w:val="24"/>
          <w:szCs w:val="24"/>
        </w:rPr>
        <w:t xml:space="preserve">, as we have 10 more months to complete our annual goal. </w:t>
      </w:r>
      <w:r w:rsidR="00C54423">
        <w:rPr>
          <w:rFonts w:ascii="Verdana" w:hAnsi="Verdana"/>
          <w:sz w:val="24"/>
          <w:szCs w:val="24"/>
        </w:rPr>
        <w:t xml:space="preserve">For new members, there is an opportunity to earn the Shining </w:t>
      </w:r>
      <w:r w:rsidR="00C54423" w:rsidRPr="00CD452B">
        <w:rPr>
          <w:rFonts w:ascii="Verdana" w:hAnsi="Verdana"/>
          <w:sz w:val="24"/>
          <w:szCs w:val="24"/>
        </w:rPr>
        <w:t xml:space="preserve">Armor Award. See the council newsletter for details.   </w:t>
      </w:r>
    </w:p>
    <w:p w14:paraId="023F2E81" w14:textId="31343CA3" w:rsidR="00BF308B" w:rsidRPr="001977B8" w:rsidRDefault="001977B8" w:rsidP="001977B8">
      <w:pPr>
        <w:tabs>
          <w:tab w:val="left" w:pos="450"/>
        </w:tabs>
        <w:rPr>
          <w:rFonts w:ascii="Verdana" w:hAnsi="Verdana"/>
          <w:b/>
          <w:bCs/>
          <w:sz w:val="24"/>
          <w:szCs w:val="24"/>
        </w:rPr>
      </w:pPr>
      <w:r>
        <w:rPr>
          <w:rFonts w:ascii="Verdana" w:hAnsi="Verdana"/>
          <w:b/>
          <w:bCs/>
          <w:sz w:val="24"/>
          <w:szCs w:val="24"/>
        </w:rPr>
        <w:t xml:space="preserve">9. </w:t>
      </w:r>
      <w:r w:rsidR="00303769" w:rsidRPr="001977B8">
        <w:rPr>
          <w:rFonts w:ascii="Verdana" w:hAnsi="Verdana"/>
          <w:b/>
          <w:bCs/>
          <w:sz w:val="24"/>
          <w:szCs w:val="24"/>
        </w:rPr>
        <w:t>Other Reports</w:t>
      </w:r>
      <w:r>
        <w:rPr>
          <w:rFonts w:ascii="Verdana" w:hAnsi="Verdana"/>
          <w:b/>
          <w:bCs/>
          <w:sz w:val="24"/>
          <w:szCs w:val="24"/>
        </w:rPr>
        <w:t xml:space="preserve"> (District Deputy-Mike Audette)</w:t>
      </w:r>
    </w:p>
    <w:p w14:paraId="6D8B73B6" w14:textId="2387AB1D" w:rsidR="00D04021" w:rsidRDefault="00A56F87" w:rsidP="002173F2">
      <w:pPr>
        <w:shd w:val="clear" w:color="auto" w:fill="FFFFFF"/>
        <w:spacing w:before="100" w:beforeAutospacing="1" w:after="100" w:afterAutospacing="1" w:line="240" w:lineRule="auto"/>
        <w:rPr>
          <w:rFonts w:ascii="Verdana" w:eastAsia="Times New Roman" w:hAnsi="Verdana" w:cs="Times New Roman"/>
          <w:color w:val="222222"/>
          <w:sz w:val="24"/>
          <w:szCs w:val="24"/>
        </w:rPr>
      </w:pPr>
      <w:r w:rsidRPr="00BB3C84">
        <w:rPr>
          <w:rFonts w:ascii="Verdana" w:eastAsia="Times New Roman" w:hAnsi="Verdana" w:cs="Times New Roman"/>
          <w:color w:val="222222"/>
          <w:sz w:val="24"/>
          <w:szCs w:val="24"/>
        </w:rPr>
        <w:t xml:space="preserve">The </w:t>
      </w:r>
      <w:r w:rsidR="00857B18" w:rsidRPr="00BB3C84">
        <w:rPr>
          <w:rFonts w:ascii="Verdana" w:eastAsia="Times New Roman" w:hAnsi="Verdana" w:cs="Times New Roman"/>
          <w:color w:val="222222"/>
          <w:sz w:val="24"/>
          <w:szCs w:val="24"/>
        </w:rPr>
        <w:t xml:space="preserve">District </w:t>
      </w:r>
      <w:r w:rsidR="00CE6C65" w:rsidRPr="00BB3C84">
        <w:rPr>
          <w:rFonts w:ascii="Verdana" w:eastAsia="Times New Roman" w:hAnsi="Verdana" w:cs="Times New Roman"/>
          <w:color w:val="222222"/>
          <w:sz w:val="24"/>
          <w:szCs w:val="24"/>
        </w:rPr>
        <w:t xml:space="preserve">Deputy </w:t>
      </w:r>
      <w:r w:rsidR="00D04021">
        <w:rPr>
          <w:rFonts w:ascii="Verdana" w:eastAsia="Times New Roman" w:hAnsi="Verdana" w:cs="Times New Roman"/>
          <w:color w:val="222222"/>
          <w:sz w:val="24"/>
          <w:szCs w:val="24"/>
        </w:rPr>
        <w:t>(Mike Audette) mentioned that</w:t>
      </w:r>
      <w:r w:rsidR="00C54423">
        <w:rPr>
          <w:rFonts w:ascii="Verdana" w:eastAsia="Times New Roman" w:hAnsi="Verdana" w:cs="Times New Roman"/>
          <w:color w:val="222222"/>
          <w:sz w:val="24"/>
          <w:szCs w:val="24"/>
        </w:rPr>
        <w:t xml:space="preserve"> </w:t>
      </w:r>
      <w:r w:rsidR="00D04021">
        <w:rPr>
          <w:rFonts w:ascii="Verdana" w:eastAsia="Times New Roman" w:hAnsi="Verdana" w:cs="Times New Roman"/>
          <w:color w:val="222222"/>
          <w:sz w:val="24"/>
          <w:szCs w:val="24"/>
        </w:rPr>
        <w:t>Knights</w:t>
      </w:r>
      <w:r w:rsidR="006560AF">
        <w:rPr>
          <w:rFonts w:ascii="Verdana" w:eastAsia="Times New Roman" w:hAnsi="Verdana" w:cs="Times New Roman"/>
          <w:color w:val="222222"/>
          <w:sz w:val="24"/>
          <w:szCs w:val="24"/>
        </w:rPr>
        <w:t xml:space="preserve"> are needed to </w:t>
      </w:r>
      <w:r w:rsidR="00D04021">
        <w:rPr>
          <w:rFonts w:ascii="Verdana" w:eastAsia="Times New Roman" w:hAnsi="Verdana" w:cs="Times New Roman"/>
          <w:color w:val="222222"/>
          <w:sz w:val="24"/>
          <w:szCs w:val="24"/>
        </w:rPr>
        <w:t xml:space="preserve">help </w:t>
      </w:r>
      <w:r w:rsidR="006560AF">
        <w:rPr>
          <w:rFonts w:ascii="Verdana" w:eastAsia="Times New Roman" w:hAnsi="Verdana" w:cs="Times New Roman"/>
          <w:color w:val="222222"/>
          <w:sz w:val="24"/>
          <w:szCs w:val="24"/>
        </w:rPr>
        <w:t>cook on</w:t>
      </w:r>
      <w:r w:rsidR="00D04021">
        <w:rPr>
          <w:rFonts w:ascii="Verdana" w:eastAsia="Times New Roman" w:hAnsi="Verdana" w:cs="Times New Roman"/>
          <w:color w:val="222222"/>
          <w:sz w:val="24"/>
          <w:szCs w:val="24"/>
        </w:rPr>
        <w:t xml:space="preserve"> August 28 at the Newman Center. He also reported that all three councils in District 3 received the Star Council Award. He encouraged us to engage those at church and invite them to join as a knight. </w:t>
      </w:r>
    </w:p>
    <w:p w14:paraId="2250C49D" w14:textId="76E19B86" w:rsidR="00CE6C65" w:rsidRPr="00BB3C84" w:rsidRDefault="00D04021" w:rsidP="002173F2">
      <w:pPr>
        <w:shd w:val="clear" w:color="auto" w:fill="FFFFFF"/>
        <w:spacing w:before="100" w:beforeAutospacing="1" w:after="100" w:afterAutospacing="1" w:line="240" w:lineRule="auto"/>
        <w:rPr>
          <w:rFonts w:ascii="Verdana" w:eastAsia="Times New Roman" w:hAnsi="Verdana" w:cs="Times New Roman"/>
          <w:color w:val="222222"/>
          <w:sz w:val="24"/>
          <w:szCs w:val="24"/>
        </w:rPr>
      </w:pPr>
      <w:r>
        <w:rPr>
          <w:rFonts w:ascii="Verdana" w:eastAsia="Times New Roman" w:hAnsi="Verdana" w:cs="Times New Roman"/>
          <w:color w:val="222222"/>
          <w:sz w:val="24"/>
          <w:szCs w:val="24"/>
        </w:rPr>
        <w:t>Faithful Navigator Mike Audette of Assembly 2106 announced that he has paid for the di</w:t>
      </w:r>
      <w:r w:rsidR="004F225D">
        <w:rPr>
          <w:rFonts w:ascii="Verdana" w:eastAsia="Times New Roman" w:hAnsi="Verdana" w:cs="Times New Roman"/>
          <w:color w:val="222222"/>
          <w:sz w:val="24"/>
          <w:szCs w:val="24"/>
        </w:rPr>
        <w:t>gitized imagery</w:t>
      </w:r>
      <w:r>
        <w:rPr>
          <w:rFonts w:ascii="Verdana" w:eastAsia="Times New Roman" w:hAnsi="Verdana" w:cs="Times New Roman"/>
          <w:color w:val="222222"/>
          <w:sz w:val="24"/>
          <w:szCs w:val="24"/>
        </w:rPr>
        <w:t xml:space="preserve"> </w:t>
      </w:r>
      <w:r w:rsidR="00C54423">
        <w:rPr>
          <w:rFonts w:ascii="Verdana" w:eastAsia="Times New Roman" w:hAnsi="Verdana" w:cs="Times New Roman"/>
          <w:color w:val="222222"/>
          <w:sz w:val="24"/>
          <w:szCs w:val="24"/>
        </w:rPr>
        <w:t>for the 4th Degree embroidery,</w:t>
      </w:r>
      <w:r>
        <w:rPr>
          <w:rFonts w:ascii="Verdana" w:eastAsia="Times New Roman" w:hAnsi="Verdana" w:cs="Times New Roman"/>
          <w:color w:val="222222"/>
          <w:sz w:val="24"/>
          <w:szCs w:val="24"/>
        </w:rPr>
        <w:t xml:space="preserve"> and there is an opportunity to now have the 3</w:t>
      </w:r>
      <w:r w:rsidRPr="00D04021">
        <w:rPr>
          <w:rFonts w:ascii="Verdana" w:eastAsia="Times New Roman" w:hAnsi="Verdana" w:cs="Times New Roman"/>
          <w:color w:val="222222"/>
          <w:sz w:val="24"/>
          <w:szCs w:val="24"/>
          <w:vertAlign w:val="superscript"/>
        </w:rPr>
        <w:t>rd</w:t>
      </w:r>
      <w:r>
        <w:rPr>
          <w:rFonts w:ascii="Verdana" w:eastAsia="Times New Roman" w:hAnsi="Verdana" w:cs="Times New Roman"/>
          <w:color w:val="222222"/>
          <w:sz w:val="24"/>
          <w:szCs w:val="24"/>
        </w:rPr>
        <w:t xml:space="preserve"> or 4</w:t>
      </w:r>
      <w:r w:rsidRPr="00D04021">
        <w:rPr>
          <w:rFonts w:ascii="Verdana" w:eastAsia="Times New Roman" w:hAnsi="Verdana" w:cs="Times New Roman"/>
          <w:color w:val="222222"/>
          <w:sz w:val="24"/>
          <w:szCs w:val="24"/>
          <w:vertAlign w:val="superscript"/>
        </w:rPr>
        <w:t>th</w:t>
      </w:r>
      <w:r>
        <w:rPr>
          <w:rFonts w:ascii="Verdana" w:eastAsia="Times New Roman" w:hAnsi="Verdana" w:cs="Times New Roman"/>
          <w:color w:val="222222"/>
          <w:sz w:val="24"/>
          <w:szCs w:val="24"/>
        </w:rPr>
        <w:t xml:space="preserve"> </w:t>
      </w:r>
      <w:r w:rsidR="004F225D">
        <w:rPr>
          <w:rFonts w:ascii="Verdana" w:eastAsia="Times New Roman" w:hAnsi="Verdana" w:cs="Times New Roman"/>
          <w:color w:val="222222"/>
          <w:sz w:val="24"/>
          <w:szCs w:val="24"/>
        </w:rPr>
        <w:t xml:space="preserve">Degree </w:t>
      </w:r>
      <w:r>
        <w:rPr>
          <w:rFonts w:ascii="Verdana" w:eastAsia="Times New Roman" w:hAnsi="Verdana" w:cs="Times New Roman"/>
          <w:color w:val="222222"/>
          <w:sz w:val="24"/>
          <w:szCs w:val="24"/>
        </w:rPr>
        <w:t>embroidery placed on a shirt. Place an order with Worthy Jay Benson by September 11</w:t>
      </w:r>
      <w:r w:rsidR="00C54423">
        <w:rPr>
          <w:rFonts w:ascii="Verdana" w:eastAsia="Times New Roman" w:hAnsi="Verdana" w:cs="Times New Roman"/>
          <w:color w:val="222222"/>
          <w:sz w:val="24"/>
          <w:szCs w:val="24"/>
        </w:rPr>
        <w:t xml:space="preserve">. Please let </w:t>
      </w:r>
      <w:r w:rsidR="006560AF">
        <w:rPr>
          <w:rFonts w:ascii="Verdana" w:eastAsia="Times New Roman" w:hAnsi="Verdana" w:cs="Times New Roman"/>
          <w:color w:val="222222"/>
          <w:sz w:val="24"/>
          <w:szCs w:val="24"/>
        </w:rPr>
        <w:t>Jay</w:t>
      </w:r>
      <w:r w:rsidR="00C54423">
        <w:rPr>
          <w:rFonts w:ascii="Verdana" w:eastAsia="Times New Roman" w:hAnsi="Verdana" w:cs="Times New Roman"/>
          <w:color w:val="222222"/>
          <w:sz w:val="24"/>
          <w:szCs w:val="24"/>
        </w:rPr>
        <w:t xml:space="preserve"> know the size and type of garment (such as a polo shirt, button-down shirt, fleece vest, or jacket), whether you are purchasing or supplying the garment,</w:t>
      </w:r>
      <w:r>
        <w:rPr>
          <w:rFonts w:ascii="Verdana" w:eastAsia="Times New Roman" w:hAnsi="Verdana" w:cs="Times New Roman"/>
          <w:color w:val="222222"/>
          <w:sz w:val="24"/>
          <w:szCs w:val="24"/>
        </w:rPr>
        <w:t xml:space="preserve"> and the desired icon.</w:t>
      </w:r>
      <w:r w:rsidR="00C54423">
        <w:rPr>
          <w:rFonts w:ascii="Verdana" w:eastAsia="Times New Roman" w:hAnsi="Verdana" w:cs="Times New Roman"/>
          <w:color w:val="222222"/>
          <w:sz w:val="24"/>
          <w:szCs w:val="24"/>
        </w:rPr>
        <w:t xml:space="preserve"> If you don’t order now, the next opportunity won’t be till next year. </w:t>
      </w:r>
      <w:r w:rsidR="00A56F87" w:rsidRPr="00BB3C84">
        <w:rPr>
          <w:rFonts w:ascii="Verdana" w:eastAsia="Times New Roman" w:hAnsi="Verdana" w:cs="Times New Roman"/>
          <w:color w:val="222222"/>
          <w:sz w:val="24"/>
          <w:szCs w:val="24"/>
        </w:rPr>
        <w:t xml:space="preserve"> </w:t>
      </w:r>
    </w:p>
    <w:p w14:paraId="2A6539E7" w14:textId="6BF5DBBD" w:rsidR="00533115" w:rsidRPr="001977B8" w:rsidRDefault="001977B8" w:rsidP="001977B8">
      <w:pPr>
        <w:tabs>
          <w:tab w:val="left" w:pos="450"/>
        </w:tabs>
        <w:rPr>
          <w:rFonts w:ascii="Verdana" w:hAnsi="Verdana"/>
          <w:b/>
          <w:bCs/>
          <w:sz w:val="24"/>
          <w:szCs w:val="24"/>
        </w:rPr>
      </w:pPr>
      <w:r>
        <w:rPr>
          <w:rFonts w:ascii="Verdana" w:hAnsi="Verdana"/>
          <w:b/>
          <w:bCs/>
          <w:sz w:val="24"/>
          <w:szCs w:val="24"/>
        </w:rPr>
        <w:t>10. U</w:t>
      </w:r>
      <w:r w:rsidR="00D64563" w:rsidRPr="001977B8">
        <w:rPr>
          <w:rFonts w:ascii="Verdana" w:hAnsi="Verdana"/>
          <w:b/>
          <w:bCs/>
          <w:sz w:val="24"/>
          <w:szCs w:val="24"/>
        </w:rPr>
        <w:t xml:space="preserve">nfinished Business </w:t>
      </w:r>
    </w:p>
    <w:p w14:paraId="1E4ADE0B" w14:textId="00D73904" w:rsidR="00533115" w:rsidRPr="00533115" w:rsidRDefault="00533115" w:rsidP="002C47B3">
      <w:pPr>
        <w:pStyle w:val="ListParagraph"/>
        <w:ind w:left="0"/>
        <w:rPr>
          <w:rFonts w:ascii="Verdana" w:hAnsi="Verdana"/>
          <w:color w:val="000000" w:themeColor="text1"/>
          <w:sz w:val="24"/>
          <w:szCs w:val="24"/>
        </w:rPr>
      </w:pPr>
      <w:r w:rsidRPr="00533115">
        <w:rPr>
          <w:rFonts w:ascii="Verdana" w:hAnsi="Verdana"/>
          <w:color w:val="000000" w:themeColor="text1"/>
          <w:sz w:val="24"/>
          <w:szCs w:val="24"/>
        </w:rPr>
        <w:t xml:space="preserve">The Tootsie Roll drive at </w:t>
      </w:r>
      <w:r w:rsidR="002C47B3">
        <w:rPr>
          <w:rFonts w:ascii="Verdana" w:hAnsi="Verdana"/>
          <w:color w:val="000000" w:themeColor="text1"/>
          <w:sz w:val="24"/>
          <w:szCs w:val="24"/>
        </w:rPr>
        <w:t>Saint Jude and Our Lady of Mount Carmel Parishes on August 2</w:t>
      </w:r>
      <w:r w:rsidR="002C47B3" w:rsidRPr="002C47B3">
        <w:rPr>
          <w:rFonts w:ascii="Verdana" w:hAnsi="Verdana"/>
          <w:color w:val="000000" w:themeColor="text1"/>
          <w:sz w:val="24"/>
          <w:szCs w:val="24"/>
          <w:vertAlign w:val="superscript"/>
        </w:rPr>
        <w:t>nd</w:t>
      </w:r>
      <w:r w:rsidR="002C47B3">
        <w:rPr>
          <w:rFonts w:ascii="Verdana" w:hAnsi="Verdana"/>
          <w:color w:val="000000" w:themeColor="text1"/>
          <w:sz w:val="24"/>
          <w:szCs w:val="24"/>
        </w:rPr>
        <w:t xml:space="preserve"> and 3</w:t>
      </w:r>
      <w:r w:rsidR="002C47B3" w:rsidRPr="002C47B3">
        <w:rPr>
          <w:rFonts w:ascii="Verdana" w:hAnsi="Verdana"/>
          <w:color w:val="000000" w:themeColor="text1"/>
          <w:sz w:val="24"/>
          <w:szCs w:val="24"/>
          <w:vertAlign w:val="superscript"/>
        </w:rPr>
        <w:t>rd</w:t>
      </w:r>
      <w:r w:rsidR="002C47B3">
        <w:rPr>
          <w:rFonts w:ascii="Verdana" w:hAnsi="Verdana"/>
          <w:color w:val="000000" w:themeColor="text1"/>
          <w:sz w:val="24"/>
          <w:szCs w:val="24"/>
        </w:rPr>
        <w:t xml:space="preserve"> netted an additional $491, building on the $385.00 collected at St. John Vianney on June 28-29, for a total of $876.00. </w:t>
      </w:r>
      <w:r w:rsidR="006560AF">
        <w:rPr>
          <w:rFonts w:ascii="Verdana" w:hAnsi="Verdana"/>
          <w:color w:val="000000" w:themeColor="text1"/>
          <w:sz w:val="24"/>
          <w:szCs w:val="24"/>
        </w:rPr>
        <w:t xml:space="preserve">Thank you, Worthy Brothers Bill Bessette, Joe Donegan, Ted Barrett, Mike Bullock, and Ray Bouchard, for assisting in this latest effort. </w:t>
      </w:r>
      <w:r w:rsidR="002C47B3">
        <w:rPr>
          <w:rFonts w:ascii="Verdana" w:hAnsi="Verdana"/>
          <w:color w:val="000000" w:themeColor="text1"/>
          <w:sz w:val="24"/>
          <w:szCs w:val="24"/>
        </w:rPr>
        <w:t>Worthy Brother Jay Benson announced the drive for</w:t>
      </w:r>
      <w:r w:rsidRPr="00533115">
        <w:rPr>
          <w:rFonts w:ascii="Verdana" w:hAnsi="Verdana"/>
          <w:color w:val="000000" w:themeColor="text1"/>
          <w:sz w:val="24"/>
          <w:szCs w:val="24"/>
        </w:rPr>
        <w:t xml:space="preserve"> St. Catherine </w:t>
      </w:r>
      <w:r w:rsidR="002C47B3">
        <w:rPr>
          <w:rFonts w:ascii="Verdana" w:hAnsi="Verdana"/>
          <w:color w:val="000000" w:themeColor="text1"/>
          <w:sz w:val="24"/>
          <w:szCs w:val="24"/>
        </w:rPr>
        <w:t>was set for September 7 and that Worthy Brothers Roger Faye and Ed Precourt would help him with the drive.</w:t>
      </w:r>
      <w:r w:rsidRPr="00533115">
        <w:rPr>
          <w:rFonts w:ascii="Verdana" w:hAnsi="Verdana"/>
          <w:color w:val="000000" w:themeColor="text1"/>
          <w:sz w:val="24"/>
          <w:szCs w:val="24"/>
        </w:rPr>
        <w:t xml:space="preserve"> </w:t>
      </w:r>
    </w:p>
    <w:p w14:paraId="6C676C9F" w14:textId="14606E9A" w:rsidR="000613B1" w:rsidRPr="00BB3C84" w:rsidRDefault="00533115" w:rsidP="00857B18">
      <w:pPr>
        <w:shd w:val="clear" w:color="auto" w:fill="FFFFFF"/>
        <w:spacing w:after="0" w:line="240" w:lineRule="auto"/>
        <w:rPr>
          <w:rFonts w:ascii="Verdana" w:hAnsi="Verdana"/>
          <w:color w:val="000000" w:themeColor="text1"/>
          <w:sz w:val="24"/>
          <w:szCs w:val="24"/>
        </w:rPr>
      </w:pPr>
      <w:r w:rsidRPr="00533115">
        <w:rPr>
          <w:rFonts w:ascii="Verdana" w:hAnsi="Verdana"/>
          <w:color w:val="000000" w:themeColor="text1"/>
          <w:sz w:val="24"/>
          <w:szCs w:val="24"/>
        </w:rPr>
        <w:t>St. Jude BBQ will be on August 23, 2025, after the 4:30 PM vigil Mass. We will need Council volunteers for setup, cooking, and cleanup.</w:t>
      </w:r>
      <w:r w:rsidR="006560AF">
        <w:rPr>
          <w:rFonts w:ascii="Verdana" w:hAnsi="Verdana"/>
          <w:color w:val="000000" w:themeColor="text1"/>
          <w:sz w:val="24"/>
          <w:szCs w:val="24"/>
        </w:rPr>
        <w:t xml:space="preserve"> Set up starts at </w:t>
      </w:r>
      <w:r w:rsidR="006560AF">
        <w:rPr>
          <w:rFonts w:ascii="Verdana" w:hAnsi="Verdana"/>
          <w:color w:val="000000" w:themeColor="text1"/>
          <w:sz w:val="24"/>
          <w:szCs w:val="24"/>
        </w:rPr>
        <w:lastRenderedPageBreak/>
        <w:t xml:space="preserve">3:00 PM. The plan is to borrow Worthy Fr. Naples/SJV’s 8X12 canopy and the grill, and Worthy Brother Joe Pranys’s grill. Worthy Deputy Grand Knight is working out the transportation details. </w:t>
      </w:r>
    </w:p>
    <w:p w14:paraId="07DA1F3C" w14:textId="6D8C0722" w:rsidR="00FE0AEC" w:rsidRPr="001D5573" w:rsidRDefault="00FE0AEC" w:rsidP="00857B18">
      <w:pPr>
        <w:shd w:val="clear" w:color="auto" w:fill="FFFFFF"/>
        <w:spacing w:after="0" w:line="240" w:lineRule="auto"/>
        <w:rPr>
          <w:rFonts w:ascii="Verdana" w:hAnsi="Verdana"/>
          <w:b/>
          <w:bCs/>
          <w:sz w:val="24"/>
          <w:szCs w:val="24"/>
        </w:rPr>
      </w:pPr>
    </w:p>
    <w:p w14:paraId="03F3EB35" w14:textId="64FF6AC0" w:rsidR="00AB5442" w:rsidRPr="001977B8" w:rsidRDefault="001977B8" w:rsidP="001977B8">
      <w:pPr>
        <w:tabs>
          <w:tab w:val="left" w:pos="450"/>
        </w:tabs>
        <w:rPr>
          <w:rFonts w:ascii="Verdana" w:hAnsi="Verdana"/>
          <w:b/>
          <w:bCs/>
          <w:sz w:val="24"/>
          <w:szCs w:val="24"/>
        </w:rPr>
      </w:pPr>
      <w:r>
        <w:rPr>
          <w:rFonts w:ascii="Verdana" w:hAnsi="Verdana"/>
          <w:b/>
          <w:bCs/>
          <w:sz w:val="24"/>
          <w:szCs w:val="24"/>
        </w:rPr>
        <w:t xml:space="preserve">11. </w:t>
      </w:r>
      <w:r w:rsidR="009E3C8F" w:rsidRPr="001977B8">
        <w:rPr>
          <w:rFonts w:ascii="Verdana" w:hAnsi="Verdana"/>
          <w:b/>
          <w:bCs/>
          <w:sz w:val="24"/>
          <w:szCs w:val="24"/>
        </w:rPr>
        <w:t>New Business (new motions)</w:t>
      </w:r>
      <w:r w:rsidR="008275E0" w:rsidRPr="001977B8">
        <w:rPr>
          <w:rFonts w:ascii="Verdana" w:hAnsi="Verdana"/>
          <w:b/>
          <w:bCs/>
          <w:sz w:val="24"/>
          <w:szCs w:val="24"/>
        </w:rPr>
        <w:t xml:space="preserve"> </w:t>
      </w:r>
      <w:r w:rsidR="00AB5442" w:rsidRPr="001977B8">
        <w:rPr>
          <w:rFonts w:ascii="Verdana" w:hAnsi="Verdana"/>
          <w:b/>
          <w:bCs/>
          <w:sz w:val="24"/>
          <w:szCs w:val="24"/>
        </w:rPr>
        <w:t xml:space="preserve"> </w:t>
      </w:r>
    </w:p>
    <w:p w14:paraId="275F3B5B" w14:textId="547AE2DB" w:rsidR="00533115" w:rsidRPr="00207892" w:rsidRDefault="00207892" w:rsidP="00533115">
      <w:pPr>
        <w:rPr>
          <w:rFonts w:ascii="Verdana" w:hAnsi="Verdana"/>
          <w:noProof/>
          <w:sz w:val="24"/>
          <w:szCs w:val="24"/>
        </w:rPr>
      </w:pPr>
      <w:r w:rsidRPr="00207892">
        <w:rPr>
          <w:rFonts w:ascii="Verdana" w:hAnsi="Verdana"/>
          <w:sz w:val="24"/>
          <w:szCs w:val="24"/>
        </w:rPr>
        <w:t>After discussion, a date of Oct 2, 2025, at 5:00 PM was set for the Officer Installation ceremony.</w:t>
      </w:r>
      <w:r w:rsidRPr="00207892">
        <w:rPr>
          <w:rFonts w:ascii="Verdana" w:hAnsi="Verdana"/>
          <w:noProof/>
          <w:sz w:val="24"/>
          <w:szCs w:val="24"/>
        </w:rPr>
        <w:t xml:space="preserve"> </w:t>
      </w:r>
    </w:p>
    <w:p w14:paraId="4F9FDACB" w14:textId="399E883D" w:rsidR="00BB4E70" w:rsidRPr="00BB4E70" w:rsidRDefault="00BB4E70" w:rsidP="00BB4E70">
      <w:pPr>
        <w:spacing w:after="225" w:line="240" w:lineRule="auto"/>
        <w:rPr>
          <w:rFonts w:ascii="Verdana" w:eastAsia="Times New Roman" w:hAnsi="Verdana" w:cs="Times New Roman"/>
          <w:sz w:val="24"/>
          <w:szCs w:val="24"/>
        </w:rPr>
      </w:pPr>
      <w:r w:rsidRPr="00BB4E70">
        <w:rPr>
          <w:rFonts w:ascii="Verdana" w:eastAsia="Times New Roman" w:hAnsi="Verdana" w:cs="Times New Roman"/>
          <w:sz w:val="24"/>
          <w:szCs w:val="24"/>
        </w:rPr>
        <w:t xml:space="preserve">OLMC Sign painting. Bill Kaigle of Ye Olde Sign Shop in Milton has been retained to complete the renovation of the Church sign and provide a </w:t>
      </w:r>
      <w:r w:rsidR="001D5573">
        <w:rPr>
          <w:rFonts w:ascii="Verdana" w:eastAsia="Times New Roman" w:hAnsi="Verdana" w:cs="Times New Roman"/>
          <w:sz w:val="24"/>
          <w:szCs w:val="24"/>
        </w:rPr>
        <w:t>temporary</w:t>
      </w:r>
      <w:r w:rsidRPr="00BB4E70">
        <w:rPr>
          <w:rFonts w:ascii="Verdana" w:eastAsia="Times New Roman" w:hAnsi="Verdana" w:cs="Times New Roman"/>
          <w:sz w:val="24"/>
          <w:szCs w:val="24"/>
        </w:rPr>
        <w:t xml:space="preserve"> sign during repairs.</w:t>
      </w:r>
    </w:p>
    <w:p w14:paraId="51000E56" w14:textId="35484408" w:rsidR="00D04021" w:rsidRDefault="00BB4E70" w:rsidP="008275E0">
      <w:pPr>
        <w:rPr>
          <w:rFonts w:ascii="Verdana" w:hAnsi="Verdana"/>
          <w:noProof/>
          <w:sz w:val="24"/>
          <w:szCs w:val="24"/>
        </w:rPr>
      </w:pPr>
      <w:r>
        <w:rPr>
          <w:rFonts w:ascii="Verdana" w:hAnsi="Verdana"/>
          <w:noProof/>
          <w:sz w:val="24"/>
          <w:szCs w:val="24"/>
        </w:rPr>
        <w:t xml:space="preserve">Worthy Brother Jay Benson of the Round </w:t>
      </w:r>
      <w:r w:rsidR="004F225D">
        <w:rPr>
          <w:rFonts w:ascii="Verdana" w:hAnsi="Verdana"/>
          <w:noProof/>
          <w:sz w:val="24"/>
          <w:szCs w:val="24"/>
        </w:rPr>
        <w:t>Table</w:t>
      </w:r>
      <w:r>
        <w:rPr>
          <w:rFonts w:ascii="Verdana" w:hAnsi="Verdana"/>
          <w:noProof/>
          <w:sz w:val="24"/>
          <w:szCs w:val="24"/>
        </w:rPr>
        <w:t xml:space="preserve"> from St. Catherine Parish mentioned the </w:t>
      </w:r>
      <w:r w:rsidR="001D5573">
        <w:rPr>
          <w:rFonts w:ascii="Verdana" w:hAnsi="Verdana"/>
          <w:noProof/>
          <w:sz w:val="24"/>
          <w:szCs w:val="24"/>
        </w:rPr>
        <w:t xml:space="preserve">“coats for </w:t>
      </w:r>
      <w:r>
        <w:rPr>
          <w:rFonts w:ascii="Verdana" w:hAnsi="Verdana"/>
          <w:noProof/>
          <w:sz w:val="24"/>
          <w:szCs w:val="24"/>
        </w:rPr>
        <w:t>kids</w:t>
      </w:r>
      <w:r w:rsidR="001D5573">
        <w:rPr>
          <w:rFonts w:ascii="Verdana" w:hAnsi="Verdana"/>
          <w:noProof/>
          <w:sz w:val="24"/>
          <w:szCs w:val="24"/>
        </w:rPr>
        <w:t>”</w:t>
      </w:r>
      <w:r>
        <w:rPr>
          <w:rFonts w:ascii="Verdana" w:hAnsi="Verdana"/>
          <w:noProof/>
          <w:sz w:val="24"/>
          <w:szCs w:val="24"/>
        </w:rPr>
        <w:t xml:space="preserve"> </w:t>
      </w:r>
      <w:r w:rsidR="004F225D">
        <w:rPr>
          <w:rFonts w:ascii="Verdana" w:hAnsi="Verdana"/>
          <w:noProof/>
          <w:sz w:val="24"/>
          <w:szCs w:val="24"/>
        </w:rPr>
        <w:t>program</w:t>
      </w:r>
      <w:r w:rsidR="00D13A5F">
        <w:rPr>
          <w:rFonts w:ascii="Verdana" w:hAnsi="Verdana"/>
          <w:noProof/>
          <w:sz w:val="24"/>
          <w:szCs w:val="24"/>
        </w:rPr>
        <w:t xml:space="preserve">, suggesting that someone </w:t>
      </w:r>
      <w:r w:rsidR="00D04021">
        <w:rPr>
          <w:rFonts w:ascii="Verdana" w:hAnsi="Verdana"/>
          <w:noProof/>
          <w:sz w:val="24"/>
          <w:szCs w:val="24"/>
        </w:rPr>
        <w:t>speak to Fr. Baker</w:t>
      </w:r>
      <w:r w:rsidR="004F225D">
        <w:rPr>
          <w:rFonts w:ascii="Verdana" w:hAnsi="Verdana"/>
          <w:noProof/>
          <w:sz w:val="24"/>
          <w:szCs w:val="24"/>
        </w:rPr>
        <w:t xml:space="preserve"> for possible names</w:t>
      </w:r>
      <w:r w:rsidR="00D04021">
        <w:rPr>
          <w:rFonts w:ascii="Verdana" w:hAnsi="Verdana"/>
          <w:noProof/>
          <w:sz w:val="24"/>
          <w:szCs w:val="24"/>
        </w:rPr>
        <w:t xml:space="preserve">. </w:t>
      </w:r>
      <w:r w:rsidR="00FD266C">
        <w:rPr>
          <w:rFonts w:ascii="Verdana" w:hAnsi="Verdana"/>
          <w:noProof/>
          <w:sz w:val="24"/>
          <w:szCs w:val="24"/>
        </w:rPr>
        <w:t xml:space="preserve">Adult coats may be needed, too. </w:t>
      </w:r>
      <w:r w:rsidR="001D5573">
        <w:rPr>
          <w:rFonts w:ascii="Verdana" w:hAnsi="Verdana"/>
          <w:noProof/>
          <w:sz w:val="24"/>
          <w:szCs w:val="24"/>
        </w:rPr>
        <w:t xml:space="preserve">Worthy </w:t>
      </w:r>
      <w:r w:rsidR="00D04021">
        <w:rPr>
          <w:rFonts w:ascii="Verdana" w:hAnsi="Verdana"/>
          <w:noProof/>
          <w:sz w:val="24"/>
          <w:szCs w:val="24"/>
        </w:rPr>
        <w:t>Brother J. Benson also noted that after rebalancing the Morgan Stanley account to 60</w:t>
      </w:r>
      <w:r w:rsidR="001D5573">
        <w:rPr>
          <w:rFonts w:ascii="Verdana" w:hAnsi="Verdana"/>
          <w:noProof/>
          <w:sz w:val="24"/>
          <w:szCs w:val="24"/>
        </w:rPr>
        <w:t>/</w:t>
      </w:r>
      <w:r w:rsidR="00D04021">
        <w:rPr>
          <w:rFonts w:ascii="Verdana" w:hAnsi="Verdana"/>
          <w:noProof/>
          <w:sz w:val="24"/>
          <w:szCs w:val="24"/>
        </w:rPr>
        <w:t xml:space="preserve">40, the account has increased </w:t>
      </w:r>
      <w:r w:rsidR="001D5573">
        <w:rPr>
          <w:rFonts w:ascii="Verdana" w:hAnsi="Verdana"/>
          <w:noProof/>
          <w:sz w:val="24"/>
          <w:szCs w:val="24"/>
        </w:rPr>
        <w:t>approximately</w:t>
      </w:r>
      <w:r w:rsidR="00D04021">
        <w:rPr>
          <w:rFonts w:ascii="Verdana" w:hAnsi="Verdana"/>
          <w:noProof/>
          <w:sz w:val="24"/>
          <w:szCs w:val="24"/>
        </w:rPr>
        <w:t xml:space="preserve"> $7,000</w:t>
      </w:r>
      <w:r w:rsidR="004F225D">
        <w:rPr>
          <w:rFonts w:ascii="Verdana" w:hAnsi="Verdana"/>
          <w:noProof/>
          <w:sz w:val="24"/>
          <w:szCs w:val="24"/>
        </w:rPr>
        <w:t xml:space="preserve"> in the last seven days</w:t>
      </w:r>
      <w:r w:rsidR="00D04021">
        <w:rPr>
          <w:rFonts w:ascii="Verdana" w:hAnsi="Verdana"/>
          <w:noProof/>
          <w:sz w:val="24"/>
          <w:szCs w:val="24"/>
        </w:rPr>
        <w:t xml:space="preserve">. </w:t>
      </w:r>
    </w:p>
    <w:p w14:paraId="764AC2D7" w14:textId="006EF647" w:rsidR="001D5573" w:rsidRDefault="00362D73" w:rsidP="008275E0">
      <w:pPr>
        <w:rPr>
          <w:rFonts w:ascii="Verdana" w:hAnsi="Verdana"/>
          <w:noProof/>
          <w:sz w:val="24"/>
          <w:szCs w:val="24"/>
        </w:rPr>
      </w:pPr>
      <w:r w:rsidRPr="00BB3C84">
        <w:rPr>
          <w:rFonts w:ascii="Verdana" w:hAnsi="Verdana"/>
          <w:noProof/>
          <w:sz w:val="24"/>
          <w:szCs w:val="24"/>
        </w:rPr>
        <w:t xml:space="preserve">As </w:t>
      </w:r>
      <w:r w:rsidR="001D5573">
        <w:rPr>
          <w:rFonts w:ascii="Verdana" w:hAnsi="Verdana"/>
          <w:noProof/>
          <w:sz w:val="24"/>
          <w:szCs w:val="24"/>
        </w:rPr>
        <w:t>previously warned</w:t>
      </w:r>
      <w:r w:rsidRPr="00BB3C84">
        <w:rPr>
          <w:rFonts w:ascii="Verdana" w:hAnsi="Verdana"/>
          <w:noProof/>
          <w:sz w:val="24"/>
          <w:szCs w:val="24"/>
        </w:rPr>
        <w:t xml:space="preserve">, </w:t>
      </w:r>
      <w:r w:rsidR="001D5573">
        <w:rPr>
          <w:rFonts w:ascii="Verdana" w:hAnsi="Verdana"/>
          <w:noProof/>
          <w:sz w:val="24"/>
          <w:szCs w:val="24"/>
        </w:rPr>
        <w:t xml:space="preserve">will the </w:t>
      </w:r>
      <w:r w:rsidR="004B294F" w:rsidRPr="00BB3C84">
        <w:rPr>
          <w:rFonts w:ascii="Verdana" w:hAnsi="Verdana"/>
          <w:noProof/>
          <w:sz w:val="24"/>
          <w:szCs w:val="24"/>
        </w:rPr>
        <w:t>Council</w:t>
      </w:r>
      <w:r w:rsidR="001D5573">
        <w:rPr>
          <w:rFonts w:ascii="Verdana" w:hAnsi="Verdana"/>
          <w:noProof/>
          <w:sz w:val="24"/>
          <w:szCs w:val="24"/>
        </w:rPr>
        <w:t xml:space="preserve"> incentivize organizations like FOCUS by increasing donations in exchange for new members?</w:t>
      </w:r>
      <w:r w:rsidR="004B294F" w:rsidRPr="00BB3C84">
        <w:rPr>
          <w:rFonts w:ascii="Verdana" w:hAnsi="Verdana"/>
          <w:noProof/>
          <w:sz w:val="24"/>
          <w:szCs w:val="24"/>
        </w:rPr>
        <w:t xml:space="preserve"> </w:t>
      </w:r>
    </w:p>
    <w:p w14:paraId="3DC2E66D" w14:textId="4CC1E9BA" w:rsidR="001D5573" w:rsidRDefault="001D5573" w:rsidP="008275E0">
      <w:pPr>
        <w:rPr>
          <w:rFonts w:ascii="Verdana" w:hAnsi="Verdana"/>
          <w:noProof/>
          <w:sz w:val="24"/>
          <w:szCs w:val="24"/>
        </w:rPr>
      </w:pPr>
      <w:r>
        <w:rPr>
          <w:rFonts w:ascii="Verdana" w:hAnsi="Verdana"/>
          <w:noProof/>
          <w:sz w:val="24"/>
          <w:szCs w:val="24"/>
        </w:rPr>
        <w:t xml:space="preserve">In cases where an </w:t>
      </w:r>
      <w:r w:rsidR="00382CF1">
        <w:rPr>
          <w:rFonts w:ascii="Verdana" w:hAnsi="Verdana"/>
          <w:noProof/>
          <w:sz w:val="24"/>
          <w:szCs w:val="24"/>
        </w:rPr>
        <w:t>organization or its members, for example, Julie Sulva of FOCUS, recruits new active members for us</w:t>
      </w:r>
      <w:r>
        <w:rPr>
          <w:rFonts w:ascii="Verdana" w:hAnsi="Verdana"/>
          <w:noProof/>
          <w:sz w:val="24"/>
          <w:szCs w:val="24"/>
        </w:rPr>
        <w:t xml:space="preserve">, will the council commit to increasing our support to that organization or individual? The organization could be a parish or </w:t>
      </w:r>
      <w:r w:rsidR="00382CF1">
        <w:rPr>
          <w:rFonts w:ascii="Verdana" w:hAnsi="Verdana"/>
          <w:noProof/>
          <w:sz w:val="24"/>
          <w:szCs w:val="24"/>
        </w:rPr>
        <w:t>another</w:t>
      </w:r>
      <w:r>
        <w:rPr>
          <w:rFonts w:ascii="Verdana" w:hAnsi="Verdana"/>
          <w:noProof/>
          <w:sz w:val="24"/>
          <w:szCs w:val="24"/>
        </w:rPr>
        <w:t xml:space="preserve"> charity that regularly has contact with young adult Catholic men who may be candidates for the Knights of Columbus. </w:t>
      </w:r>
    </w:p>
    <w:p w14:paraId="3BD833E1" w14:textId="77777777" w:rsidR="00382CF1" w:rsidRDefault="00362D73" w:rsidP="008275E0">
      <w:pPr>
        <w:rPr>
          <w:rFonts w:ascii="Verdana" w:hAnsi="Verdana"/>
          <w:noProof/>
          <w:sz w:val="24"/>
          <w:szCs w:val="24"/>
        </w:rPr>
      </w:pPr>
      <w:r w:rsidRPr="00BB3C84">
        <w:rPr>
          <w:rFonts w:ascii="Verdana" w:hAnsi="Verdana"/>
          <w:noProof/>
          <w:sz w:val="24"/>
          <w:szCs w:val="24"/>
        </w:rPr>
        <w:t xml:space="preserve">Worthy Brother Dave Martin made a motion </w:t>
      </w:r>
      <w:r w:rsidR="00382CF1">
        <w:rPr>
          <w:rFonts w:ascii="Verdana" w:hAnsi="Verdana"/>
          <w:noProof/>
          <w:sz w:val="24"/>
          <w:szCs w:val="24"/>
        </w:rPr>
        <w:t xml:space="preserve">that, if new members were recruited by Julie Sulva, an additional donation to FOCUS per recruit be provided. Worthy Brother J. Benson seconded the motion. </w:t>
      </w:r>
    </w:p>
    <w:p w14:paraId="5130A232" w14:textId="217C626A" w:rsidR="00295BDC" w:rsidRPr="00BB3C84" w:rsidRDefault="00382CF1" w:rsidP="008275E0">
      <w:pPr>
        <w:rPr>
          <w:rFonts w:ascii="Verdana" w:hAnsi="Verdana"/>
          <w:b/>
          <w:bCs/>
          <w:noProof/>
          <w:sz w:val="24"/>
          <w:szCs w:val="24"/>
        </w:rPr>
      </w:pPr>
      <w:r>
        <w:rPr>
          <w:rFonts w:ascii="Verdana" w:hAnsi="Verdana"/>
          <w:noProof/>
          <w:sz w:val="24"/>
          <w:szCs w:val="24"/>
        </w:rPr>
        <w:t>After some discussion, Worthy Brother J. Benson moved to table the motion till the next business meeting. Worthy Brother Mike Audette seconded the motion to table. Motion to table till next meeting passed. Worthy Brother Ray Michaud recommended that the officers work out the details at the next officer meeting.</w:t>
      </w:r>
      <w:r w:rsidR="00362D73" w:rsidRPr="00BB3C84">
        <w:rPr>
          <w:rFonts w:ascii="Verdana" w:hAnsi="Verdana"/>
          <w:noProof/>
          <w:sz w:val="24"/>
          <w:szCs w:val="24"/>
        </w:rPr>
        <w:t xml:space="preserve"> </w:t>
      </w:r>
    </w:p>
    <w:p w14:paraId="392D0488" w14:textId="49BDE692" w:rsidR="00BA081D" w:rsidRPr="00E53B02" w:rsidRDefault="00E53B02" w:rsidP="00E53B02">
      <w:pPr>
        <w:tabs>
          <w:tab w:val="left" w:pos="450"/>
        </w:tabs>
        <w:rPr>
          <w:rFonts w:ascii="Verdana" w:hAnsi="Verdana"/>
          <w:b/>
          <w:bCs/>
          <w:sz w:val="24"/>
          <w:szCs w:val="24"/>
        </w:rPr>
      </w:pPr>
      <w:r>
        <w:rPr>
          <w:rFonts w:ascii="Verdana" w:hAnsi="Verdana"/>
          <w:b/>
          <w:bCs/>
          <w:sz w:val="24"/>
          <w:szCs w:val="24"/>
        </w:rPr>
        <w:t xml:space="preserve">12. </w:t>
      </w:r>
      <w:r w:rsidR="00BA081D" w:rsidRPr="00E53B02">
        <w:rPr>
          <w:rFonts w:ascii="Verdana" w:hAnsi="Verdana"/>
          <w:b/>
          <w:bCs/>
          <w:sz w:val="24"/>
          <w:szCs w:val="24"/>
        </w:rPr>
        <w:t>Good of the Order</w:t>
      </w:r>
    </w:p>
    <w:p w14:paraId="29E3E2ED" w14:textId="77777777" w:rsidR="00533115" w:rsidRDefault="00533115" w:rsidP="00533115">
      <w:pPr>
        <w:widowControl w:val="0"/>
        <w:autoSpaceDE w:val="0"/>
        <w:autoSpaceDN w:val="0"/>
        <w:spacing w:after="0" w:line="240" w:lineRule="auto"/>
        <w:rPr>
          <w:rFonts w:ascii="Verdana" w:eastAsia="Verdana" w:hAnsi="Verdana" w:cs="Verdana"/>
          <w:bCs/>
          <w:color w:val="000000"/>
          <w:sz w:val="24"/>
          <w:szCs w:val="24"/>
        </w:rPr>
      </w:pPr>
      <w:r w:rsidRPr="00533115">
        <w:rPr>
          <w:rFonts w:ascii="Verdana" w:eastAsia="Verdana" w:hAnsi="Verdana" w:cs="Verdana"/>
          <w:bCs/>
          <w:color w:val="000000"/>
          <w:sz w:val="24"/>
          <w:szCs w:val="24"/>
        </w:rPr>
        <w:t xml:space="preserve">On behalf of the June Knights of the Month Jay Benson and Mike Audette, St Catherine of Siena will receive $100.    </w:t>
      </w:r>
    </w:p>
    <w:p w14:paraId="3327C54F" w14:textId="77777777" w:rsidR="00073475" w:rsidRDefault="00073475" w:rsidP="00533115">
      <w:pPr>
        <w:widowControl w:val="0"/>
        <w:autoSpaceDE w:val="0"/>
        <w:autoSpaceDN w:val="0"/>
        <w:spacing w:after="0" w:line="240" w:lineRule="auto"/>
        <w:rPr>
          <w:rFonts w:ascii="Verdana" w:eastAsia="Verdana" w:hAnsi="Verdana" w:cs="Verdana"/>
          <w:bCs/>
          <w:color w:val="000000"/>
          <w:sz w:val="24"/>
          <w:szCs w:val="24"/>
        </w:rPr>
      </w:pPr>
    </w:p>
    <w:p w14:paraId="26857863" w14:textId="77777777" w:rsidR="00533115" w:rsidRDefault="00533115" w:rsidP="00533115">
      <w:pPr>
        <w:widowControl w:val="0"/>
        <w:autoSpaceDE w:val="0"/>
        <w:autoSpaceDN w:val="0"/>
        <w:spacing w:after="0" w:line="240" w:lineRule="auto"/>
        <w:rPr>
          <w:rFonts w:ascii="Verdana" w:eastAsia="Verdana" w:hAnsi="Verdana" w:cs="Verdana"/>
          <w:bCs/>
          <w:color w:val="000000"/>
          <w:sz w:val="24"/>
          <w:szCs w:val="24"/>
        </w:rPr>
      </w:pPr>
      <w:r w:rsidRPr="00533115">
        <w:rPr>
          <w:rFonts w:ascii="Verdana" w:eastAsia="Verdana" w:hAnsi="Verdana" w:cs="Verdana"/>
          <w:bCs/>
          <w:color w:val="000000"/>
          <w:sz w:val="24"/>
          <w:szCs w:val="24"/>
        </w:rPr>
        <w:lastRenderedPageBreak/>
        <w:t>On behalf of the June Family of the Month, Ted and Kathy Barrett, Starksboro First Response received $100.</w:t>
      </w:r>
    </w:p>
    <w:p w14:paraId="25FBC5AA" w14:textId="77777777" w:rsidR="00533115" w:rsidRPr="00533115" w:rsidRDefault="00533115" w:rsidP="00533115">
      <w:pPr>
        <w:widowControl w:val="0"/>
        <w:autoSpaceDE w:val="0"/>
        <w:autoSpaceDN w:val="0"/>
        <w:spacing w:after="0" w:line="240" w:lineRule="auto"/>
        <w:rPr>
          <w:rFonts w:ascii="Verdana" w:eastAsia="Verdana" w:hAnsi="Verdana" w:cs="Verdana"/>
          <w:bCs/>
          <w:color w:val="000000"/>
          <w:sz w:val="24"/>
          <w:szCs w:val="24"/>
        </w:rPr>
      </w:pPr>
    </w:p>
    <w:p w14:paraId="22523DBF" w14:textId="7330EAEB" w:rsidR="001D1BB4" w:rsidRPr="00382CF1" w:rsidRDefault="001D1BB4" w:rsidP="001D1BB4">
      <w:pPr>
        <w:widowControl w:val="0"/>
        <w:autoSpaceDE w:val="0"/>
        <w:autoSpaceDN w:val="0"/>
        <w:spacing w:after="0" w:line="240" w:lineRule="auto"/>
        <w:rPr>
          <w:rFonts w:ascii="Verdana" w:eastAsia="Verdana" w:hAnsi="Verdana" w:cs="Verdana"/>
          <w:bCs/>
          <w:sz w:val="24"/>
          <w:szCs w:val="24"/>
        </w:rPr>
      </w:pPr>
      <w:r w:rsidRPr="00382CF1">
        <w:rPr>
          <w:rFonts w:ascii="Verdana" w:eastAsia="Verdana" w:hAnsi="Verdana" w:cs="Verdana"/>
          <w:bCs/>
          <w:sz w:val="24"/>
          <w:szCs w:val="24"/>
        </w:rPr>
        <w:t>The following were recognized for their outstanding accomplishments and contributions in Ju</w:t>
      </w:r>
      <w:r w:rsidR="00382CF1" w:rsidRPr="00382CF1">
        <w:rPr>
          <w:rFonts w:ascii="Verdana" w:eastAsia="Verdana" w:hAnsi="Verdana" w:cs="Verdana"/>
          <w:bCs/>
          <w:sz w:val="24"/>
          <w:szCs w:val="24"/>
        </w:rPr>
        <w:t>ly</w:t>
      </w:r>
      <w:r w:rsidRPr="00382CF1">
        <w:rPr>
          <w:rFonts w:ascii="Verdana" w:eastAsia="Verdana" w:hAnsi="Verdana" w:cs="Verdana"/>
          <w:bCs/>
          <w:sz w:val="24"/>
          <w:szCs w:val="24"/>
        </w:rPr>
        <w:t xml:space="preserve"> 2025:</w:t>
      </w:r>
    </w:p>
    <w:p w14:paraId="4AA3A481" w14:textId="58216045" w:rsidR="008062AE" w:rsidRPr="00177677" w:rsidRDefault="008062AE" w:rsidP="008062AE">
      <w:pPr>
        <w:spacing w:before="100" w:beforeAutospacing="1" w:after="100" w:afterAutospacing="1" w:line="360" w:lineRule="atLeast"/>
        <w:rPr>
          <w:rFonts w:ascii="Verdana" w:eastAsia="Times New Roman" w:hAnsi="Verdana" w:cs="Times New Roman"/>
          <w:sz w:val="24"/>
          <w:szCs w:val="24"/>
        </w:rPr>
      </w:pPr>
      <w:r w:rsidRPr="00177677">
        <w:rPr>
          <w:rFonts w:ascii="Verdana" w:eastAsia="Times New Roman" w:hAnsi="Verdana" w:cs="Times New Roman"/>
          <w:b/>
          <w:bCs/>
          <w:sz w:val="24"/>
          <w:szCs w:val="24"/>
        </w:rPr>
        <w:t>Knight of the Month:</w:t>
      </w:r>
      <w:r w:rsidR="00AB5442" w:rsidRPr="00177677">
        <w:rPr>
          <w:rFonts w:ascii="Verdana" w:eastAsia="Times New Roman" w:hAnsi="Verdana" w:cs="Times New Roman"/>
          <w:sz w:val="24"/>
          <w:szCs w:val="24"/>
        </w:rPr>
        <w:t xml:space="preserve"> </w:t>
      </w:r>
      <w:r w:rsidR="00382CF1" w:rsidRPr="00177677">
        <w:rPr>
          <w:rFonts w:ascii="Verdana" w:eastAsia="Times New Roman" w:hAnsi="Verdana" w:cs="Times New Roman"/>
          <w:sz w:val="24"/>
          <w:szCs w:val="24"/>
        </w:rPr>
        <w:t>Mike Audette (Food Delivery)</w:t>
      </w:r>
      <w:r w:rsidR="00177677">
        <w:rPr>
          <w:rFonts w:ascii="Verdana" w:eastAsia="Times New Roman" w:hAnsi="Verdana" w:cs="Times New Roman"/>
          <w:sz w:val="24"/>
          <w:szCs w:val="24"/>
        </w:rPr>
        <w:t xml:space="preserve">. Worthy </w:t>
      </w:r>
      <w:r w:rsidR="00E53B02">
        <w:rPr>
          <w:rFonts w:ascii="Verdana" w:eastAsia="Times New Roman" w:hAnsi="Verdana" w:cs="Times New Roman"/>
          <w:sz w:val="24"/>
          <w:szCs w:val="24"/>
        </w:rPr>
        <w:t xml:space="preserve">FN </w:t>
      </w:r>
      <w:r w:rsidR="00177677">
        <w:rPr>
          <w:rFonts w:ascii="Verdana" w:eastAsia="Times New Roman" w:hAnsi="Verdana" w:cs="Times New Roman"/>
          <w:sz w:val="24"/>
          <w:szCs w:val="24"/>
        </w:rPr>
        <w:t>Brother M. Audette asked that the $100 go to Saint John Vianney’s Church.</w:t>
      </w:r>
    </w:p>
    <w:p w14:paraId="0D49F488" w14:textId="2F6E02F3" w:rsidR="00177677" w:rsidRPr="00177677" w:rsidRDefault="008062AE" w:rsidP="00177677">
      <w:pPr>
        <w:spacing w:before="100" w:beforeAutospacing="1" w:after="100" w:afterAutospacing="1" w:line="360" w:lineRule="atLeast"/>
        <w:rPr>
          <w:rFonts w:ascii="Verdana" w:eastAsia="Times New Roman" w:hAnsi="Verdana" w:cs="Times New Roman"/>
          <w:color w:val="EE0000"/>
          <w:sz w:val="24"/>
          <w:szCs w:val="24"/>
        </w:rPr>
      </w:pPr>
      <w:r w:rsidRPr="00177677">
        <w:rPr>
          <w:rFonts w:ascii="Verdana" w:eastAsia="Times New Roman" w:hAnsi="Verdana" w:cs="Times New Roman"/>
          <w:b/>
          <w:bCs/>
          <w:sz w:val="24"/>
          <w:szCs w:val="24"/>
        </w:rPr>
        <w:t>Family of the Month:</w:t>
      </w:r>
      <w:r w:rsidR="00AB5442" w:rsidRPr="00177677">
        <w:rPr>
          <w:rFonts w:ascii="Verdana" w:eastAsia="Times New Roman" w:hAnsi="Verdana" w:cs="Times New Roman"/>
          <w:sz w:val="24"/>
          <w:szCs w:val="24"/>
        </w:rPr>
        <w:t xml:space="preserve"> </w:t>
      </w:r>
      <w:r w:rsidR="00177677" w:rsidRPr="00177677">
        <w:rPr>
          <w:rFonts w:ascii="Verdana" w:eastAsia="Times New Roman" w:hAnsi="Verdana" w:cs="Times New Roman"/>
          <w:sz w:val="24"/>
          <w:szCs w:val="24"/>
        </w:rPr>
        <w:t>Roger and Cindy Fay, Jr. (St Catherine BBQ)</w:t>
      </w:r>
      <w:r w:rsidR="00177677">
        <w:rPr>
          <w:rFonts w:ascii="Verdana" w:eastAsia="Times New Roman" w:hAnsi="Verdana" w:cs="Times New Roman"/>
          <w:sz w:val="24"/>
          <w:szCs w:val="24"/>
        </w:rPr>
        <w:t xml:space="preserve">. Worthy Brother Fay Jr. asked that the $100 check go to St. Catherine Parish. </w:t>
      </w:r>
    </w:p>
    <w:p w14:paraId="3982B84E" w14:textId="6EFD36CA" w:rsidR="00BA081D" w:rsidRPr="00E53B02" w:rsidRDefault="00E53B02" w:rsidP="00E53B02">
      <w:pPr>
        <w:tabs>
          <w:tab w:val="left" w:pos="450"/>
        </w:tabs>
        <w:spacing w:before="100" w:beforeAutospacing="1" w:after="100" w:afterAutospacing="1" w:line="360" w:lineRule="atLeast"/>
        <w:rPr>
          <w:rFonts w:ascii="Verdana" w:hAnsi="Verdana"/>
          <w:sz w:val="24"/>
          <w:szCs w:val="24"/>
        </w:rPr>
      </w:pPr>
      <w:r>
        <w:rPr>
          <w:rFonts w:ascii="Verdana" w:hAnsi="Verdana"/>
          <w:b/>
          <w:bCs/>
          <w:sz w:val="24"/>
          <w:szCs w:val="24"/>
        </w:rPr>
        <w:t xml:space="preserve">13. </w:t>
      </w:r>
      <w:r w:rsidR="00BA081D" w:rsidRPr="00E53B02">
        <w:rPr>
          <w:rFonts w:ascii="Verdana" w:hAnsi="Verdana"/>
          <w:b/>
          <w:bCs/>
          <w:sz w:val="24"/>
          <w:szCs w:val="24"/>
        </w:rPr>
        <w:t>Lecturer’s Reflection</w:t>
      </w:r>
    </w:p>
    <w:p w14:paraId="6AC3E779" w14:textId="4EC195C7" w:rsidR="00EA30E6" w:rsidRPr="00E71AB0" w:rsidRDefault="00A34677" w:rsidP="00837DAA">
      <w:pPr>
        <w:rPr>
          <w:rFonts w:ascii="Verdana" w:hAnsi="Verdana"/>
          <w:i/>
          <w:iCs/>
          <w:sz w:val="24"/>
          <w:szCs w:val="24"/>
          <w:shd w:val="clear" w:color="auto" w:fill="FFFFFF"/>
        </w:rPr>
      </w:pPr>
      <w:r w:rsidRPr="00177677">
        <w:rPr>
          <w:rFonts w:ascii="Verdana" w:eastAsia="Calibri" w:hAnsi="Verdana" w:cs="Times New Roman"/>
          <w:sz w:val="24"/>
          <w:szCs w:val="24"/>
        </w:rPr>
        <w:t xml:space="preserve">Worthy Lecturer Bernie Prendergast spoke about </w:t>
      </w:r>
      <w:bookmarkStart w:id="0" w:name="_Hlk145486915"/>
      <w:r w:rsidR="00177677">
        <w:rPr>
          <w:rFonts w:ascii="Verdana" w:eastAsia="Calibri" w:hAnsi="Verdana" w:cs="Times New Roman"/>
          <w:sz w:val="24"/>
          <w:szCs w:val="24"/>
        </w:rPr>
        <w:t xml:space="preserve">St. John Vianney (AUG 4) </w:t>
      </w:r>
      <w:r w:rsidR="00177677" w:rsidRPr="00E71AB0">
        <w:rPr>
          <w:rFonts w:ascii="Verdana" w:eastAsia="Calibri" w:hAnsi="Verdana" w:cs="Times New Roman"/>
          <w:sz w:val="24"/>
          <w:szCs w:val="24"/>
        </w:rPr>
        <w:t>and sang the song </w:t>
      </w:r>
      <w:r w:rsidR="00177677" w:rsidRPr="00E71AB0">
        <w:rPr>
          <w:rFonts w:ascii="Verdana" w:eastAsia="Calibri" w:hAnsi="Verdana" w:cs="Times New Roman"/>
          <w:i/>
          <w:iCs/>
          <w:sz w:val="24"/>
          <w:szCs w:val="24"/>
        </w:rPr>
        <w:t>When You Come to the End of the Day.</w:t>
      </w:r>
      <w:bookmarkEnd w:id="0"/>
    </w:p>
    <w:p w14:paraId="57AA5C93" w14:textId="7E97B600" w:rsidR="000074A8" w:rsidRPr="00FD266C" w:rsidRDefault="00FD266C" w:rsidP="00FD266C">
      <w:pPr>
        <w:tabs>
          <w:tab w:val="left" w:pos="450"/>
        </w:tabs>
        <w:rPr>
          <w:rFonts w:ascii="Verdana" w:hAnsi="Verdana"/>
          <w:b/>
          <w:bCs/>
          <w:sz w:val="24"/>
          <w:szCs w:val="24"/>
        </w:rPr>
      </w:pPr>
      <w:r>
        <w:rPr>
          <w:rFonts w:ascii="Verdana" w:hAnsi="Verdana"/>
          <w:b/>
          <w:bCs/>
          <w:sz w:val="24"/>
          <w:szCs w:val="24"/>
        </w:rPr>
        <w:t xml:space="preserve">14. </w:t>
      </w:r>
      <w:r w:rsidR="005809C8" w:rsidRPr="00FD266C">
        <w:rPr>
          <w:rFonts w:ascii="Verdana" w:hAnsi="Verdana"/>
          <w:b/>
          <w:bCs/>
          <w:sz w:val="24"/>
          <w:szCs w:val="24"/>
        </w:rPr>
        <w:t>Grand Knight's Summary</w:t>
      </w:r>
    </w:p>
    <w:p w14:paraId="32C1F518" w14:textId="726C6483" w:rsidR="00A34677" w:rsidRPr="00E71AB0" w:rsidRDefault="00A34677" w:rsidP="00A34677">
      <w:pPr>
        <w:spacing w:before="100" w:beforeAutospacing="1" w:after="100" w:afterAutospacing="1" w:line="240" w:lineRule="auto"/>
        <w:rPr>
          <w:rFonts w:ascii="Verdana" w:eastAsia="Times New Roman" w:hAnsi="Verdana" w:cs="Times New Roman"/>
          <w:sz w:val="24"/>
          <w:szCs w:val="24"/>
        </w:rPr>
      </w:pPr>
      <w:r w:rsidRPr="00E71AB0">
        <w:rPr>
          <w:rFonts w:ascii="Verdana" w:eastAsia="Times New Roman" w:hAnsi="Verdana" w:cs="Times New Roman"/>
          <w:sz w:val="24"/>
          <w:szCs w:val="24"/>
        </w:rPr>
        <w:t xml:space="preserve">Please help make our events in the service of Christ successful. How might you volunteer and assist your fellow council members in carrying out our causes? </w:t>
      </w:r>
    </w:p>
    <w:p w14:paraId="55E471FC" w14:textId="77777777" w:rsidR="00A34677" w:rsidRPr="00E71AB0" w:rsidRDefault="00A34677" w:rsidP="00A34677">
      <w:pPr>
        <w:spacing w:before="100" w:beforeAutospacing="1" w:after="100" w:afterAutospacing="1" w:line="240" w:lineRule="auto"/>
        <w:rPr>
          <w:rFonts w:ascii="Verdana" w:eastAsia="Times New Roman" w:hAnsi="Verdana" w:cs="Times New Roman"/>
          <w:sz w:val="24"/>
          <w:szCs w:val="24"/>
        </w:rPr>
      </w:pPr>
      <w:r w:rsidRPr="00E71AB0">
        <w:rPr>
          <w:rFonts w:ascii="Verdana" w:eastAsia="Times New Roman" w:hAnsi="Verdana" w:cs="Times New Roman"/>
          <w:sz w:val="24"/>
          <w:szCs w:val="24"/>
        </w:rPr>
        <w:t>If you need something or know of someone who needs a visit, call one of us or the office.</w:t>
      </w:r>
    </w:p>
    <w:p w14:paraId="37F5A956" w14:textId="77777777" w:rsidR="00A34677" w:rsidRPr="00E71AB0" w:rsidRDefault="00A34677" w:rsidP="00A34677">
      <w:pPr>
        <w:spacing w:before="100" w:beforeAutospacing="1" w:after="100" w:afterAutospacing="1" w:line="240" w:lineRule="auto"/>
        <w:rPr>
          <w:rFonts w:ascii="Verdana" w:eastAsia="Times New Roman" w:hAnsi="Verdana" w:cs="Times New Roman"/>
          <w:sz w:val="24"/>
          <w:szCs w:val="24"/>
        </w:rPr>
      </w:pPr>
      <w:r w:rsidRPr="00E71AB0">
        <w:rPr>
          <w:rFonts w:ascii="Verdana" w:eastAsia="Times New Roman" w:hAnsi="Verdana" w:cs="Times New Roman"/>
          <w:sz w:val="24"/>
          <w:szCs w:val="24"/>
        </w:rPr>
        <w:t xml:space="preserve">Please make time to visit our Knights who are ill or confined to their homes. </w:t>
      </w:r>
    </w:p>
    <w:p w14:paraId="666E2B72" w14:textId="77777777" w:rsidR="00A34677" w:rsidRPr="00E71AB0" w:rsidRDefault="00A34677" w:rsidP="00A34677">
      <w:pPr>
        <w:spacing w:before="100" w:beforeAutospacing="1" w:after="100" w:afterAutospacing="1" w:line="240" w:lineRule="auto"/>
        <w:rPr>
          <w:rFonts w:ascii="Verdana" w:eastAsia="Times New Roman" w:hAnsi="Verdana" w:cs="Times New Roman"/>
          <w:sz w:val="24"/>
          <w:szCs w:val="24"/>
        </w:rPr>
      </w:pPr>
      <w:r w:rsidRPr="00E71AB0">
        <w:rPr>
          <w:rFonts w:ascii="Verdana" w:eastAsia="Times New Roman" w:hAnsi="Verdana" w:cs="Times New Roman"/>
          <w:sz w:val="24"/>
          <w:szCs w:val="24"/>
        </w:rPr>
        <w:t>If you are doing good work, let our Program Manager, Ted Barrett, know about it for our Star Council Award. (Take a photo, please.)</w:t>
      </w:r>
    </w:p>
    <w:p w14:paraId="2B85A123" w14:textId="77777777" w:rsidR="00A34677" w:rsidRPr="00E71AB0" w:rsidRDefault="00A34677" w:rsidP="00A34677">
      <w:pPr>
        <w:shd w:val="clear" w:color="auto" w:fill="FFFFFF"/>
        <w:spacing w:before="100" w:beforeAutospacing="1" w:after="100" w:afterAutospacing="1" w:line="240" w:lineRule="auto"/>
        <w:rPr>
          <w:rFonts w:ascii="Verdana" w:eastAsia="Times New Roman" w:hAnsi="Verdana" w:cs="Times New Roman"/>
          <w:sz w:val="24"/>
          <w:szCs w:val="24"/>
        </w:rPr>
      </w:pPr>
      <w:r w:rsidRPr="00E71AB0">
        <w:rPr>
          <w:rFonts w:ascii="Verdana" w:eastAsia="Times New Roman" w:hAnsi="Verdana" w:cs="Times New Roman"/>
          <w:sz w:val="24"/>
          <w:szCs w:val="24"/>
        </w:rPr>
        <w:t xml:space="preserve">Use the “CARE” methodology (described in the Council Newsletter) when approaching potential new members.  </w:t>
      </w:r>
    </w:p>
    <w:p w14:paraId="7C09F345" w14:textId="20D13DC1" w:rsidR="00A34677" w:rsidRPr="00E71AB0" w:rsidRDefault="00A34677" w:rsidP="000F0B95">
      <w:pPr>
        <w:spacing w:before="100" w:beforeAutospacing="1" w:after="100" w:afterAutospacing="1" w:line="240" w:lineRule="auto"/>
        <w:rPr>
          <w:rFonts w:ascii="Verdana" w:hAnsi="Verdana"/>
          <w:b/>
          <w:bCs/>
          <w:sz w:val="24"/>
          <w:szCs w:val="24"/>
        </w:rPr>
      </w:pPr>
      <w:r w:rsidRPr="00E71AB0">
        <w:rPr>
          <w:rFonts w:ascii="Verdana" w:eastAsia="Times New Roman" w:hAnsi="Verdana" w:cs="Times New Roman"/>
          <w:sz w:val="24"/>
          <w:szCs w:val="24"/>
        </w:rPr>
        <w:t>Please consider saying the Holy Rosary daily.</w:t>
      </w:r>
    </w:p>
    <w:p w14:paraId="2F6CA57A" w14:textId="5136A1E1" w:rsidR="005809C8" w:rsidRPr="00FC2B05" w:rsidRDefault="00FC2B05" w:rsidP="00FC2B05">
      <w:pPr>
        <w:tabs>
          <w:tab w:val="left" w:pos="450"/>
        </w:tabs>
        <w:rPr>
          <w:rFonts w:ascii="Verdana" w:hAnsi="Verdana"/>
          <w:b/>
          <w:bCs/>
          <w:sz w:val="24"/>
          <w:szCs w:val="24"/>
        </w:rPr>
      </w:pPr>
      <w:r>
        <w:rPr>
          <w:rFonts w:ascii="Verdana" w:hAnsi="Verdana"/>
          <w:b/>
          <w:bCs/>
          <w:sz w:val="24"/>
          <w:szCs w:val="24"/>
        </w:rPr>
        <w:t xml:space="preserve">15. </w:t>
      </w:r>
      <w:r w:rsidR="005809C8" w:rsidRPr="00FC2B05">
        <w:rPr>
          <w:rFonts w:ascii="Verdana" w:hAnsi="Verdana"/>
          <w:b/>
          <w:bCs/>
          <w:sz w:val="24"/>
          <w:szCs w:val="24"/>
        </w:rPr>
        <w:t>Closing Prayer</w:t>
      </w:r>
    </w:p>
    <w:p w14:paraId="28A2B650" w14:textId="77777777" w:rsidR="00A34677" w:rsidRPr="00BB3C84" w:rsidRDefault="00A34677" w:rsidP="00A34677">
      <w:pPr>
        <w:widowControl w:val="0"/>
        <w:autoSpaceDE w:val="0"/>
        <w:autoSpaceDN w:val="0"/>
        <w:spacing w:after="0" w:line="240" w:lineRule="auto"/>
        <w:ind w:right="436"/>
        <w:rPr>
          <w:rFonts w:ascii="Verdana" w:eastAsia="Verdana" w:hAnsi="Verdana" w:cs="Verdana"/>
          <w:bCs/>
          <w:color w:val="000000"/>
          <w:sz w:val="24"/>
          <w:szCs w:val="24"/>
        </w:rPr>
      </w:pPr>
      <w:r w:rsidRPr="00BB3C84">
        <w:rPr>
          <w:rFonts w:ascii="Verdana" w:eastAsia="Verdana" w:hAnsi="Verdana" w:cs="Verdana"/>
          <w:bCs/>
          <w:color w:val="000000"/>
          <w:sz w:val="24"/>
          <w:szCs w:val="24"/>
        </w:rPr>
        <w:t>Council prayer list</w:t>
      </w:r>
      <w:bookmarkStart w:id="1" w:name="_Hlk134549205"/>
      <w:bookmarkStart w:id="2" w:name="_Hlk160962088"/>
      <w:r w:rsidRPr="00BB3C84">
        <w:rPr>
          <w:rFonts w:ascii="Verdana" w:eastAsia="Verdana" w:hAnsi="Verdana" w:cs="Verdana"/>
          <w:bCs/>
          <w:color w:val="000000"/>
          <w:sz w:val="24"/>
          <w:szCs w:val="24"/>
        </w:rPr>
        <w:t>.</w:t>
      </w:r>
    </w:p>
    <w:p w14:paraId="70D3C4BB" w14:textId="77777777" w:rsidR="00A34677" w:rsidRPr="00BB3C84" w:rsidRDefault="00A34677" w:rsidP="00A34677">
      <w:pPr>
        <w:widowControl w:val="0"/>
        <w:autoSpaceDE w:val="0"/>
        <w:autoSpaceDN w:val="0"/>
        <w:spacing w:after="0" w:line="240" w:lineRule="auto"/>
        <w:ind w:right="436"/>
        <w:rPr>
          <w:rFonts w:ascii="Verdana" w:eastAsia="Verdana" w:hAnsi="Verdana" w:cs="Verdana"/>
          <w:bCs/>
          <w:color w:val="000000"/>
          <w:sz w:val="24"/>
          <w:szCs w:val="24"/>
        </w:rPr>
      </w:pPr>
    </w:p>
    <w:p w14:paraId="306D3987" w14:textId="77777777" w:rsidR="00402114" w:rsidRPr="00402114" w:rsidRDefault="00402114" w:rsidP="00402114">
      <w:pPr>
        <w:widowControl w:val="0"/>
        <w:autoSpaceDE w:val="0"/>
        <w:autoSpaceDN w:val="0"/>
        <w:spacing w:after="0" w:line="240" w:lineRule="auto"/>
        <w:ind w:right="436"/>
        <w:rPr>
          <w:rFonts w:ascii="Verdana" w:eastAsia="Verdana" w:hAnsi="Verdana" w:cs="Verdana"/>
          <w:sz w:val="24"/>
          <w:szCs w:val="24"/>
        </w:rPr>
      </w:pPr>
      <w:r w:rsidRPr="00402114">
        <w:rPr>
          <w:rFonts w:ascii="Verdana" w:eastAsia="Verdana" w:hAnsi="Verdana" w:cs="Verdana"/>
          <w:sz w:val="24"/>
          <w:szCs w:val="24"/>
          <w:highlight w:val="yellow"/>
        </w:rPr>
        <w:t>David Mangan (friend of GK), George Krol (Father of Alice Benson),</w:t>
      </w:r>
      <w:r w:rsidRPr="00402114">
        <w:rPr>
          <w:rFonts w:ascii="Verdana" w:eastAsia="Verdana" w:hAnsi="Verdana" w:cs="Verdana"/>
          <w:sz w:val="24"/>
          <w:szCs w:val="24"/>
        </w:rPr>
        <w:t xml:space="preserve"> Diane Mitchell, Doug Taff, Sue Victory (broken leg), Patti Hallam </w:t>
      </w:r>
      <w:r w:rsidRPr="00402114">
        <w:rPr>
          <w:rFonts w:ascii="Verdana" w:eastAsia="Verdana" w:hAnsi="Verdana" w:cs="Verdana"/>
          <w:sz w:val="24"/>
          <w:szCs w:val="24"/>
        </w:rPr>
        <w:lastRenderedPageBreak/>
        <w:t>(Parkinson’s), Gail Ponto (broken ankle), newest Vermont Priest Rev Father Joseph Luan Van Tran, William (Bill) Bessette and Family, Terri Lavalee and Family, Pope Leo XIV, Amy Rushford, Kay and Ken Jarvis, David Bean, Sandy Michaud, Richard Labrecque, WSD Chris Poirier, Patrick Anderson, Bruce O’Neill, John (Jack) Romanoski, Lois Fontaine, Barbara Chenette (mother of Brad Chenette), Fr. Naples, Tom F., Jacobi Roulette, 1 year old Great-Grandson of Mike Audette, PGK Louis Lauzon, of St Marks, Nathan Cookson, Kenneth Limoge, SK Joe Groleau (in hospital), Abigail Jackson (leukemia), Mike and Pam Audette, Bishop John McDermott, Timothy O'Neill, Ben Fine (son-in-law of Ray Michaud), PGK Ray Miller, General success of Catholic Radio, Mason and Elizabeth Bullock, Leonard Robear, Chris Johnson, Arlene Michaud (Ray's sister), Gail Couillard, Marilyn LaCount, Friend of David Gravelin, Anthony Naples, Andre Ricard (Assembly 1157 Newport), Zak Bigelow and family, Mrs. Jackie Crosby, Niko Limnos and Family, Mother-in-law of Ronnie Sweet, William Cannon and Family, Michael Gravelin, Mark and Paulette Noyes and Family (esp. Levi age 8), John O' Brien, Cheryl Allain, Claire Myers, Kelly Jackson (daughter of late PGK Jeff Jackson), Dick and Sandy Stevens, Beth-Ann Prendergast, Mariette Nadeau, Chuck Schifilliti, Gerry Seney, Robert Gravelin, Keith Marston, Sue Cottrell, (23 year old woman fighting cancer), Chad Limoge, Vickie Linton, James Read, Gene Tofferi, Jeffrey Claude Danis and family, Stuart Fath, Wally Rooney, two anonymous brother knights, the people of Ukraine, Israel, Gaza, and an end to the wars. All clergy and religious. All victims and families of COVID-19, hurricanes, and flooding. First Responders, police, and firefighters. For a just solution in the Middle East. That pregnant women will choose life. For new members to join the Order.</w:t>
      </w:r>
    </w:p>
    <w:p w14:paraId="6944B187" w14:textId="77777777" w:rsidR="00402114" w:rsidRPr="00402114" w:rsidRDefault="00402114" w:rsidP="00402114">
      <w:pPr>
        <w:widowControl w:val="0"/>
        <w:autoSpaceDE w:val="0"/>
        <w:autoSpaceDN w:val="0"/>
        <w:spacing w:after="0" w:line="240" w:lineRule="auto"/>
        <w:ind w:right="436"/>
        <w:rPr>
          <w:rFonts w:ascii="Verdana" w:eastAsia="Verdana" w:hAnsi="Verdana" w:cs="Verdana"/>
          <w:sz w:val="24"/>
          <w:szCs w:val="24"/>
        </w:rPr>
      </w:pPr>
    </w:p>
    <w:p w14:paraId="0B5B7ECF" w14:textId="4C842B0C" w:rsidR="00402114" w:rsidRDefault="00402114" w:rsidP="00402114">
      <w:pPr>
        <w:widowControl w:val="0"/>
        <w:autoSpaceDE w:val="0"/>
        <w:autoSpaceDN w:val="0"/>
        <w:spacing w:after="0" w:line="240" w:lineRule="auto"/>
        <w:ind w:right="436"/>
        <w:rPr>
          <w:rFonts w:ascii="Verdana" w:eastAsia="Verdana" w:hAnsi="Verdana" w:cs="Verdana"/>
          <w:sz w:val="24"/>
          <w:szCs w:val="24"/>
        </w:rPr>
      </w:pPr>
      <w:r w:rsidRPr="00402114">
        <w:rPr>
          <w:rFonts w:ascii="Verdana" w:eastAsia="Verdana" w:hAnsi="Verdana" w:cs="Verdana"/>
          <w:sz w:val="24"/>
          <w:szCs w:val="24"/>
        </w:rPr>
        <w:t>For the repose of the souls of Darla Rooney and Gilberte Myers, wives of our brothers Wally Rooney and the late Archie Myers. I mention Rene Kirby as well, a local Icon and inspirational member of the disabled in our community. As far as I know</w:t>
      </w:r>
      <w:r w:rsidR="008A4C56">
        <w:rPr>
          <w:rFonts w:ascii="Verdana" w:eastAsia="Verdana" w:hAnsi="Verdana" w:cs="Verdana"/>
          <w:sz w:val="24"/>
          <w:szCs w:val="24"/>
        </w:rPr>
        <w:t>,</w:t>
      </w:r>
      <w:r w:rsidRPr="00402114">
        <w:rPr>
          <w:rFonts w:ascii="Verdana" w:eastAsia="Verdana" w:hAnsi="Verdana" w:cs="Verdana"/>
          <w:sz w:val="24"/>
          <w:szCs w:val="24"/>
        </w:rPr>
        <w:t xml:space="preserve"> he never felt sorry for himself, making the best use of his abilities and gifts. He was an actor, appearing in the movie “Shallow Hal”. It was my pleasure to meet him in person on a business matter several years ago. For all the faithfully departed and their grieving families. May they rest in peace</w:t>
      </w:r>
      <w:r w:rsidR="008A4C56">
        <w:rPr>
          <w:rFonts w:ascii="Verdana" w:eastAsia="Verdana" w:hAnsi="Verdana" w:cs="Verdana"/>
          <w:sz w:val="24"/>
          <w:szCs w:val="24"/>
        </w:rPr>
        <w:t>,</w:t>
      </w:r>
      <w:r w:rsidRPr="00402114">
        <w:rPr>
          <w:rFonts w:ascii="Verdana" w:eastAsia="Verdana" w:hAnsi="Verdana" w:cs="Verdana"/>
          <w:sz w:val="24"/>
          <w:szCs w:val="24"/>
        </w:rPr>
        <w:t xml:space="preserve"> and may all the families of the deceased be comforted by the promise of everlasting life in the Kingdom of Heaven.</w:t>
      </w:r>
    </w:p>
    <w:p w14:paraId="4C6CAFE3" w14:textId="77777777" w:rsidR="006501D2" w:rsidRPr="00BB3C84" w:rsidRDefault="006501D2" w:rsidP="003A3B4F">
      <w:pPr>
        <w:widowControl w:val="0"/>
        <w:autoSpaceDE w:val="0"/>
        <w:autoSpaceDN w:val="0"/>
        <w:spacing w:after="0" w:line="240" w:lineRule="auto"/>
        <w:ind w:right="436"/>
        <w:rPr>
          <w:rFonts w:ascii="Verdana" w:eastAsia="Verdana" w:hAnsi="Verdana" w:cs="Verdana"/>
          <w:color w:val="7030A0"/>
          <w:spacing w:val="-2"/>
          <w:sz w:val="24"/>
          <w:szCs w:val="24"/>
        </w:rPr>
      </w:pPr>
    </w:p>
    <w:bookmarkEnd w:id="1"/>
    <w:bookmarkEnd w:id="2"/>
    <w:p w14:paraId="3155F543" w14:textId="77777777" w:rsidR="00F924AB" w:rsidRDefault="00CE304A" w:rsidP="00F924AB">
      <w:pPr>
        <w:spacing w:after="0" w:line="240" w:lineRule="auto"/>
        <w:rPr>
          <w:rFonts w:ascii="Verdana" w:eastAsia="Calibri" w:hAnsi="Verdana" w:cs="Times New Roman"/>
          <w:sz w:val="24"/>
          <w:szCs w:val="24"/>
        </w:rPr>
      </w:pPr>
      <w:r w:rsidRPr="00BB3C84">
        <w:rPr>
          <w:rFonts w:ascii="Verdana" w:eastAsia="Calibri" w:hAnsi="Verdana" w:cs="Times New Roman"/>
          <w:sz w:val="24"/>
          <w:szCs w:val="24"/>
        </w:rPr>
        <w:t xml:space="preserve">Worthy Chaplain T. Naples led the council members in the closing prayer, using the Prayer for the Canonization of Blessed Michael McGivney and remembering those on the council's prayer list.  </w:t>
      </w:r>
    </w:p>
    <w:p w14:paraId="5586C849" w14:textId="77777777" w:rsidR="00F924AB" w:rsidRDefault="00F924AB" w:rsidP="00F924AB">
      <w:pPr>
        <w:spacing w:after="0" w:line="240" w:lineRule="auto"/>
        <w:rPr>
          <w:rFonts w:ascii="Verdana" w:eastAsia="Calibri" w:hAnsi="Verdana" w:cs="Times New Roman"/>
          <w:sz w:val="24"/>
          <w:szCs w:val="24"/>
        </w:rPr>
      </w:pPr>
    </w:p>
    <w:p w14:paraId="6804E87C" w14:textId="49AEE4A7" w:rsidR="000D747B" w:rsidRPr="00BB3C84" w:rsidRDefault="000D747B" w:rsidP="00F924AB">
      <w:pPr>
        <w:spacing w:after="0" w:line="240" w:lineRule="auto"/>
        <w:rPr>
          <w:rFonts w:ascii="Verdana" w:hAnsi="Verdana"/>
          <w:b/>
          <w:bCs/>
          <w:sz w:val="24"/>
          <w:szCs w:val="24"/>
          <w:u w:val="single"/>
        </w:rPr>
      </w:pPr>
      <w:r w:rsidRPr="00BB3C84">
        <w:rPr>
          <w:rFonts w:ascii="Verdana" w:hAnsi="Verdana"/>
          <w:b/>
          <w:bCs/>
          <w:sz w:val="24"/>
          <w:szCs w:val="24"/>
          <w:u w:val="single"/>
        </w:rPr>
        <w:t xml:space="preserve">Prayer for </w:t>
      </w:r>
      <w:r w:rsidR="00CE304A" w:rsidRPr="00BB3C84">
        <w:rPr>
          <w:rFonts w:ascii="Verdana" w:hAnsi="Verdana"/>
          <w:b/>
          <w:bCs/>
          <w:sz w:val="24"/>
          <w:szCs w:val="24"/>
          <w:u w:val="single"/>
        </w:rPr>
        <w:t xml:space="preserve">the </w:t>
      </w:r>
      <w:r w:rsidRPr="00BB3C84">
        <w:rPr>
          <w:rFonts w:ascii="Verdana" w:hAnsi="Verdana"/>
          <w:b/>
          <w:bCs/>
          <w:sz w:val="24"/>
          <w:szCs w:val="24"/>
          <w:u w:val="single"/>
        </w:rPr>
        <w:t xml:space="preserve">Canonization of Blessed Michael McGivney </w:t>
      </w:r>
    </w:p>
    <w:p w14:paraId="1F57D0E3" w14:textId="73291F82" w:rsidR="000D747B" w:rsidRPr="00BB3C84" w:rsidRDefault="000D747B" w:rsidP="000D747B">
      <w:pPr>
        <w:rPr>
          <w:rFonts w:ascii="Verdana" w:hAnsi="Verdana"/>
          <w:sz w:val="24"/>
          <w:szCs w:val="24"/>
        </w:rPr>
      </w:pPr>
      <w:r w:rsidRPr="00BB3C84">
        <w:rPr>
          <w:rFonts w:ascii="Verdana" w:hAnsi="Verdana"/>
          <w:sz w:val="24"/>
          <w:szCs w:val="24"/>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w:t>
      </w:r>
      <w:r w:rsidR="00CE304A" w:rsidRPr="00BB3C84">
        <w:rPr>
          <w:rFonts w:ascii="Verdana" w:hAnsi="Verdana"/>
          <w:sz w:val="24"/>
          <w:szCs w:val="24"/>
        </w:rPr>
        <w:t>,</w:t>
      </w:r>
      <w:r w:rsidRPr="00BB3C84">
        <w:rPr>
          <w:rFonts w:ascii="Verdana" w:hAnsi="Verdana"/>
          <w:sz w:val="24"/>
          <w:szCs w:val="24"/>
        </w:rPr>
        <w:t xml:space="preserve">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w:t>
      </w:r>
      <w:r w:rsidR="00A05EB5" w:rsidRPr="00BB3C84">
        <w:rPr>
          <w:rFonts w:ascii="Verdana" w:hAnsi="Verdana"/>
          <w:sz w:val="24"/>
          <w:szCs w:val="24"/>
        </w:rPr>
        <w:t>our sick or in distress</w:t>
      </w:r>
      <w:r w:rsidRPr="00BB3C84">
        <w:rPr>
          <w:rFonts w:ascii="Verdana" w:hAnsi="Verdana"/>
          <w:sz w:val="24"/>
          <w:szCs w:val="24"/>
        </w:rPr>
        <w:t>). Through Christ our Lord. Amen.</w:t>
      </w:r>
    </w:p>
    <w:p w14:paraId="35671645" w14:textId="06F8E6BF" w:rsidR="00E2752D" w:rsidRPr="00BB3C84" w:rsidRDefault="00FC2B05" w:rsidP="00FC2B05">
      <w:pPr>
        <w:widowControl w:val="0"/>
        <w:tabs>
          <w:tab w:val="left" w:pos="427"/>
        </w:tabs>
        <w:autoSpaceDE w:val="0"/>
        <w:autoSpaceDN w:val="0"/>
        <w:spacing w:before="157" w:after="0" w:line="240" w:lineRule="auto"/>
        <w:rPr>
          <w:rFonts w:ascii="Verdana" w:eastAsia="Verdana" w:hAnsi="Verdana" w:cs="Verdana"/>
          <w:b/>
          <w:sz w:val="24"/>
          <w:szCs w:val="24"/>
          <w:u w:color="000000"/>
        </w:rPr>
      </w:pPr>
      <w:r>
        <w:rPr>
          <w:rFonts w:ascii="Verdana" w:eastAsia="Verdana" w:hAnsi="Verdana" w:cs="Verdana"/>
          <w:b/>
          <w:sz w:val="24"/>
          <w:szCs w:val="24"/>
          <w:u w:color="000000"/>
        </w:rPr>
        <w:t xml:space="preserve">16. </w:t>
      </w:r>
      <w:r w:rsidR="00E2752D" w:rsidRPr="00BB3C84">
        <w:rPr>
          <w:rFonts w:ascii="Arial" w:eastAsia="Verdana" w:hAnsi="Arial" w:cs="Arial"/>
          <w:b/>
          <w:sz w:val="24"/>
          <w:szCs w:val="24"/>
          <w:u w:color="000000"/>
        </w:rPr>
        <w:t>​</w:t>
      </w:r>
      <w:r w:rsidR="00E2752D" w:rsidRPr="00BB3C84">
        <w:rPr>
          <w:rFonts w:ascii="Verdana" w:eastAsia="Verdana" w:hAnsi="Verdana" w:cs="Verdana"/>
          <w:b/>
          <w:spacing w:val="-2"/>
          <w:sz w:val="24"/>
          <w:szCs w:val="24"/>
          <w:u w:color="000000"/>
        </w:rPr>
        <w:t>Adjournment</w:t>
      </w:r>
      <w:r w:rsidR="00E2752D" w:rsidRPr="00BB3C84">
        <w:rPr>
          <w:rFonts w:ascii="Verdana" w:eastAsia="Verdana" w:hAnsi="Verdana" w:cs="Verdana"/>
          <w:b/>
          <w:spacing w:val="40"/>
          <w:sz w:val="24"/>
          <w:szCs w:val="24"/>
          <w:u w:color="000000"/>
        </w:rPr>
        <w:t xml:space="preserve"> </w:t>
      </w:r>
    </w:p>
    <w:p w14:paraId="4ECE1774" w14:textId="77777777" w:rsidR="00E2752D" w:rsidRPr="00BB3C84" w:rsidRDefault="00E2752D" w:rsidP="00E2752D">
      <w:pPr>
        <w:widowControl w:val="0"/>
        <w:autoSpaceDE w:val="0"/>
        <w:autoSpaceDN w:val="0"/>
        <w:spacing w:after="0" w:line="240" w:lineRule="auto"/>
        <w:rPr>
          <w:rFonts w:ascii="Verdana" w:eastAsia="Verdana" w:hAnsi="Verdana" w:cs="Verdana"/>
          <w:bCs/>
          <w:color w:val="000000"/>
          <w:sz w:val="24"/>
          <w:szCs w:val="24"/>
        </w:rPr>
      </w:pPr>
    </w:p>
    <w:p w14:paraId="5366946E" w14:textId="0387B9CE" w:rsidR="00E2752D" w:rsidRPr="008A4C56" w:rsidRDefault="00E2752D" w:rsidP="00E2752D">
      <w:pPr>
        <w:widowControl w:val="0"/>
        <w:autoSpaceDE w:val="0"/>
        <w:autoSpaceDN w:val="0"/>
        <w:spacing w:after="0" w:line="240" w:lineRule="auto"/>
        <w:rPr>
          <w:rFonts w:ascii="Verdana" w:eastAsia="Verdana" w:hAnsi="Verdana" w:cs="Verdana"/>
          <w:bCs/>
          <w:sz w:val="24"/>
          <w:szCs w:val="24"/>
        </w:rPr>
      </w:pPr>
      <w:r w:rsidRPr="008A4C56">
        <w:rPr>
          <w:rFonts w:ascii="Verdana" w:eastAsia="Verdana" w:hAnsi="Verdana" w:cs="Verdana"/>
          <w:bCs/>
          <w:sz w:val="24"/>
          <w:szCs w:val="24"/>
        </w:rPr>
        <w:t xml:space="preserve">GK M. Bullock </w:t>
      </w:r>
      <w:r w:rsidR="000F0B95" w:rsidRPr="008A4C56">
        <w:rPr>
          <w:rFonts w:ascii="Verdana" w:eastAsia="Verdana" w:hAnsi="Verdana" w:cs="Verdana"/>
          <w:bCs/>
          <w:sz w:val="24"/>
          <w:szCs w:val="24"/>
        </w:rPr>
        <w:t>announced</w:t>
      </w:r>
      <w:r w:rsidRPr="008A4C56">
        <w:rPr>
          <w:rFonts w:ascii="Verdana" w:eastAsia="Verdana" w:hAnsi="Verdana" w:cs="Verdana"/>
          <w:bCs/>
          <w:sz w:val="24"/>
          <w:szCs w:val="24"/>
        </w:rPr>
        <w:t xml:space="preserve"> the meeting adjourned at 8:</w:t>
      </w:r>
      <w:r w:rsidR="008A4C56" w:rsidRPr="008A4C56">
        <w:rPr>
          <w:rFonts w:ascii="Verdana" w:eastAsia="Verdana" w:hAnsi="Verdana" w:cs="Verdana"/>
          <w:bCs/>
          <w:sz w:val="24"/>
          <w:szCs w:val="24"/>
        </w:rPr>
        <w:t>22</w:t>
      </w:r>
      <w:r w:rsidRPr="008A4C56">
        <w:rPr>
          <w:rFonts w:ascii="Verdana" w:eastAsia="Verdana" w:hAnsi="Verdana" w:cs="Verdana"/>
          <w:bCs/>
          <w:sz w:val="24"/>
          <w:szCs w:val="24"/>
        </w:rPr>
        <w:t xml:space="preserve"> PM.</w:t>
      </w:r>
    </w:p>
    <w:p w14:paraId="21593141" w14:textId="77777777" w:rsidR="00E2752D" w:rsidRPr="00533115" w:rsidRDefault="00E2752D" w:rsidP="00E2752D">
      <w:pPr>
        <w:widowControl w:val="0"/>
        <w:autoSpaceDE w:val="0"/>
        <w:autoSpaceDN w:val="0"/>
        <w:spacing w:after="0" w:line="240" w:lineRule="auto"/>
        <w:rPr>
          <w:rFonts w:ascii="Verdana" w:eastAsia="Verdana" w:hAnsi="Verdana" w:cs="Verdana"/>
          <w:bCs/>
          <w:color w:val="EE0000"/>
          <w:sz w:val="24"/>
          <w:szCs w:val="24"/>
        </w:rPr>
      </w:pPr>
    </w:p>
    <w:p w14:paraId="5A0274BE" w14:textId="0BBFFD40" w:rsidR="00E90824" w:rsidRPr="00BB3C84" w:rsidRDefault="00E2752D" w:rsidP="00F924AB">
      <w:pPr>
        <w:widowControl w:val="0"/>
        <w:autoSpaceDE w:val="0"/>
        <w:autoSpaceDN w:val="0"/>
        <w:spacing w:after="0" w:line="240" w:lineRule="auto"/>
        <w:rPr>
          <w:rFonts w:ascii="Verdana" w:hAnsi="Verdana"/>
          <w:b/>
          <w:color w:val="000000" w:themeColor="text1"/>
          <w:position w:val="11"/>
          <w:sz w:val="24"/>
          <w:szCs w:val="24"/>
        </w:rPr>
      </w:pPr>
      <w:r w:rsidRPr="00E71AB0">
        <w:rPr>
          <w:rFonts w:ascii="Verdana" w:eastAsia="Verdana" w:hAnsi="Verdana" w:cs="Verdana"/>
          <w:bCs/>
          <w:sz w:val="24"/>
          <w:szCs w:val="24"/>
        </w:rPr>
        <w:t xml:space="preserve">Attendance: </w:t>
      </w:r>
      <w:r w:rsidR="00EB16D4" w:rsidRPr="00E71AB0">
        <w:rPr>
          <w:rFonts w:ascii="Verdana" w:eastAsia="Verdana" w:hAnsi="Verdana" w:cs="Verdana"/>
          <w:bCs/>
          <w:sz w:val="24"/>
          <w:szCs w:val="24"/>
        </w:rPr>
        <w:t>S</w:t>
      </w:r>
      <w:r w:rsidR="008A4C56" w:rsidRPr="00E71AB0">
        <w:rPr>
          <w:rFonts w:ascii="Verdana" w:eastAsia="Verdana" w:hAnsi="Verdana" w:cs="Verdana"/>
          <w:bCs/>
          <w:sz w:val="24"/>
          <w:szCs w:val="24"/>
        </w:rPr>
        <w:t>even</w:t>
      </w:r>
      <w:r w:rsidR="00EB16D4" w:rsidRPr="00E71AB0">
        <w:rPr>
          <w:rFonts w:ascii="Verdana" w:eastAsia="Verdana" w:hAnsi="Verdana" w:cs="Verdana"/>
          <w:bCs/>
          <w:sz w:val="24"/>
          <w:szCs w:val="24"/>
        </w:rPr>
        <w:t>teen</w:t>
      </w:r>
      <w:r w:rsidRPr="00E71AB0">
        <w:rPr>
          <w:rFonts w:ascii="Verdana" w:eastAsia="Verdana" w:hAnsi="Verdana" w:cs="Verdana"/>
          <w:bCs/>
          <w:sz w:val="24"/>
          <w:szCs w:val="24"/>
        </w:rPr>
        <w:t xml:space="preserve"> members attended the business meeting, including one participant joining via Zoom</w:t>
      </w:r>
      <w:r w:rsidR="008A4C56" w:rsidRPr="00E71AB0">
        <w:rPr>
          <w:rFonts w:ascii="Verdana" w:eastAsia="Verdana" w:hAnsi="Verdana" w:cs="Verdana"/>
          <w:bCs/>
          <w:sz w:val="24"/>
          <w:szCs w:val="24"/>
        </w:rPr>
        <w:t>, plus Worthy Brother Dave Guiliani.</w:t>
      </w:r>
      <w:r w:rsidRPr="00E71AB0">
        <w:rPr>
          <w:rFonts w:ascii="Verdana" w:eastAsia="Verdana" w:hAnsi="Verdana" w:cs="Verdana"/>
          <w:bCs/>
          <w:sz w:val="24"/>
          <w:szCs w:val="24"/>
        </w:rPr>
        <w:t xml:space="preserve"> All officers</w:t>
      </w:r>
      <w:r w:rsidR="00012E36" w:rsidRPr="00E71AB0">
        <w:rPr>
          <w:rFonts w:ascii="Verdana" w:eastAsia="Verdana" w:hAnsi="Verdana" w:cs="Verdana"/>
          <w:bCs/>
          <w:sz w:val="24"/>
          <w:szCs w:val="24"/>
        </w:rPr>
        <w:t xml:space="preserve"> except</w:t>
      </w:r>
      <w:r w:rsidR="00091628" w:rsidRPr="00E71AB0">
        <w:rPr>
          <w:rFonts w:ascii="Verdana" w:eastAsia="Verdana" w:hAnsi="Verdana" w:cs="Verdana"/>
          <w:bCs/>
          <w:sz w:val="24"/>
          <w:szCs w:val="24"/>
        </w:rPr>
        <w:t xml:space="preserve"> </w:t>
      </w:r>
      <w:r w:rsidRPr="00E71AB0">
        <w:rPr>
          <w:rFonts w:ascii="Verdana" w:eastAsia="Verdana" w:hAnsi="Verdana" w:cs="Verdana"/>
          <w:bCs/>
          <w:sz w:val="24"/>
          <w:szCs w:val="24"/>
        </w:rPr>
        <w:t xml:space="preserve">Worthy </w:t>
      </w:r>
      <w:r w:rsidR="008A4C56" w:rsidRPr="00E71AB0">
        <w:rPr>
          <w:rFonts w:ascii="Verdana" w:eastAsia="Verdana" w:hAnsi="Verdana" w:cs="Verdana"/>
          <w:bCs/>
          <w:sz w:val="24"/>
          <w:szCs w:val="24"/>
        </w:rPr>
        <w:t>Outside Guard Howard Kalter and Worthy Advocate Ray M</w:t>
      </w:r>
      <w:r w:rsidR="00620738" w:rsidRPr="00E71AB0">
        <w:rPr>
          <w:rFonts w:ascii="Verdana" w:eastAsia="Verdana" w:hAnsi="Verdana" w:cs="Verdana"/>
          <w:bCs/>
          <w:sz w:val="24"/>
          <w:szCs w:val="24"/>
        </w:rPr>
        <w:t>iller</w:t>
      </w:r>
      <w:r w:rsidR="008A4C56" w:rsidRPr="00E71AB0">
        <w:rPr>
          <w:rFonts w:ascii="Verdana" w:eastAsia="Verdana" w:hAnsi="Verdana" w:cs="Verdana"/>
          <w:bCs/>
          <w:sz w:val="24"/>
          <w:szCs w:val="24"/>
        </w:rPr>
        <w:t xml:space="preserve"> were present.</w:t>
      </w:r>
      <w:r w:rsidRPr="00E71AB0">
        <w:rPr>
          <w:rFonts w:ascii="Verdana" w:eastAsia="Verdana" w:hAnsi="Verdana" w:cs="Verdana"/>
          <w:bCs/>
          <w:sz w:val="24"/>
          <w:szCs w:val="24"/>
        </w:rPr>
        <w:t xml:space="preserve"> All absent officers were excused unless otherwise stipulated.</w:t>
      </w:r>
      <w:r w:rsidR="00E90824" w:rsidRPr="00BB3C84">
        <w:rPr>
          <w:rFonts w:ascii="Verdana" w:hAnsi="Verdana"/>
          <w:b/>
          <w:color w:val="000000" w:themeColor="text1"/>
          <w:position w:val="11"/>
          <w:sz w:val="24"/>
          <w:szCs w:val="24"/>
        </w:rPr>
        <w:br w:type="page"/>
      </w:r>
    </w:p>
    <w:p w14:paraId="2FBD3A72" w14:textId="194DD574" w:rsidR="00E90824" w:rsidRDefault="00E90824" w:rsidP="00E90824">
      <w:pPr>
        <w:jc w:val="center"/>
        <w:rPr>
          <w:b/>
          <w:color w:val="000000" w:themeColor="text1"/>
          <w:position w:val="11"/>
          <w:sz w:val="24"/>
        </w:rPr>
      </w:pPr>
      <w:r w:rsidRPr="00C63DF5">
        <w:rPr>
          <w:b/>
          <w:color w:val="000000" w:themeColor="text1"/>
          <w:position w:val="11"/>
          <w:sz w:val="24"/>
        </w:rPr>
        <w:lastRenderedPageBreak/>
        <w:t>ADDENDUM</w:t>
      </w:r>
    </w:p>
    <w:p w14:paraId="46BFBD7C" w14:textId="396A0AC7" w:rsidR="00E90824" w:rsidRDefault="005A0FBA" w:rsidP="00E90824">
      <w:pPr>
        <w:jc w:val="center"/>
        <w:rPr>
          <w:b/>
          <w:color w:val="000000" w:themeColor="text1"/>
          <w:position w:val="11"/>
          <w:sz w:val="24"/>
        </w:rPr>
      </w:pPr>
      <w:r w:rsidRPr="005A0FBA">
        <w:rPr>
          <w:b/>
          <w:noProof/>
          <w:color w:val="000000" w:themeColor="text1"/>
          <w:position w:val="11"/>
          <w:sz w:val="24"/>
        </w:rPr>
        <w:drawing>
          <wp:inline distT="0" distB="0" distL="0" distR="0" wp14:anchorId="342C3DA6" wp14:editId="3E14643E">
            <wp:extent cx="5943600" cy="5791200"/>
            <wp:effectExtent l="0" t="0" r="0" b="0"/>
            <wp:docPr id="1059873275"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73275" name="Picture 1" descr="A screenshot of a report&#10;&#10;AI-generated content may be incorrect."/>
                    <pic:cNvPicPr/>
                  </pic:nvPicPr>
                  <pic:blipFill rotWithShape="1">
                    <a:blip r:embed="rId8"/>
                    <a:srcRect b="5551"/>
                    <a:stretch>
                      <a:fillRect/>
                    </a:stretch>
                  </pic:blipFill>
                  <pic:spPr bwMode="auto">
                    <a:xfrm>
                      <a:off x="0" y="0"/>
                      <a:ext cx="5943600" cy="5791200"/>
                    </a:xfrm>
                    <a:prstGeom prst="rect">
                      <a:avLst/>
                    </a:prstGeom>
                    <a:ln>
                      <a:noFill/>
                    </a:ln>
                    <a:extLst>
                      <a:ext uri="{53640926-AAD7-44D8-BBD7-CCE9431645EC}">
                        <a14:shadowObscured xmlns:a14="http://schemas.microsoft.com/office/drawing/2010/main"/>
                      </a:ext>
                    </a:extLst>
                  </pic:spPr>
                </pic:pic>
              </a:graphicData>
            </a:graphic>
          </wp:inline>
        </w:drawing>
      </w:r>
    </w:p>
    <w:p w14:paraId="2457FDAA" w14:textId="77777777" w:rsidR="00E90824" w:rsidRPr="00404238" w:rsidRDefault="00E90824" w:rsidP="00E90824">
      <w:pPr>
        <w:jc w:val="center"/>
        <w:rPr>
          <w:rFonts w:ascii="Verdana" w:hAnsi="Verdana"/>
          <w:color w:val="FF0000"/>
          <w:sz w:val="24"/>
          <w:szCs w:val="24"/>
        </w:rPr>
      </w:pPr>
    </w:p>
    <w:sectPr w:rsidR="00E90824" w:rsidRPr="00404238" w:rsidSect="005D75B7">
      <w:headerReference w:type="default" r:id="rId9"/>
      <w:footerReference w:type="default" r:id="rId10"/>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4854" w14:textId="77777777" w:rsidR="008316F9" w:rsidRDefault="008316F9" w:rsidP="00896FEA">
      <w:pPr>
        <w:spacing w:after="0" w:line="240" w:lineRule="auto"/>
      </w:pPr>
      <w:r>
        <w:separator/>
      </w:r>
    </w:p>
  </w:endnote>
  <w:endnote w:type="continuationSeparator" w:id="0">
    <w:p w14:paraId="77F7A253" w14:textId="77777777" w:rsidR="008316F9" w:rsidRDefault="008316F9" w:rsidP="00896FEA">
      <w:pPr>
        <w:spacing w:after="0" w:line="240" w:lineRule="auto"/>
      </w:pPr>
      <w:r>
        <w:continuationSeparator/>
      </w:r>
    </w:p>
  </w:endnote>
  <w:endnote w:type="continuationNotice" w:id="1">
    <w:p w14:paraId="1B95FBAB" w14:textId="77777777" w:rsidR="008316F9" w:rsidRDefault="00831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830226"/>
      <w:docPartObj>
        <w:docPartGallery w:val="Page Numbers (Bottom of Page)"/>
        <w:docPartUnique/>
      </w:docPartObj>
    </w:sdtPr>
    <w:sdtEndPr>
      <w:rPr>
        <w:noProof/>
      </w:rPr>
    </w:sdtEndPr>
    <w:sdtContent>
      <w:p w14:paraId="08EBFD22" w14:textId="15C07932" w:rsidR="00560680" w:rsidRDefault="00560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B27968" w14:textId="77777777" w:rsidR="00560680" w:rsidRDefault="00560680">
    <w:pPr>
      <w:pStyle w:val="Footer"/>
    </w:pPr>
  </w:p>
  <w:p w14:paraId="32B1B28C" w14:textId="77777777" w:rsidR="00560680" w:rsidRDefault="00560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E516" w14:textId="77777777" w:rsidR="008316F9" w:rsidRDefault="008316F9" w:rsidP="00896FEA">
      <w:pPr>
        <w:spacing w:after="0" w:line="240" w:lineRule="auto"/>
      </w:pPr>
      <w:r>
        <w:separator/>
      </w:r>
    </w:p>
  </w:footnote>
  <w:footnote w:type="continuationSeparator" w:id="0">
    <w:p w14:paraId="1329D6AC" w14:textId="77777777" w:rsidR="008316F9" w:rsidRDefault="008316F9" w:rsidP="00896FEA">
      <w:pPr>
        <w:spacing w:after="0" w:line="240" w:lineRule="auto"/>
      </w:pPr>
      <w:r>
        <w:continuationSeparator/>
      </w:r>
    </w:p>
  </w:footnote>
  <w:footnote w:type="continuationNotice" w:id="1">
    <w:p w14:paraId="49E6E849" w14:textId="77777777" w:rsidR="008316F9" w:rsidRDefault="00831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C303" w14:textId="77777777" w:rsidR="002A713C" w:rsidRDefault="002A713C" w:rsidP="002A713C">
    <w:pPr>
      <w:spacing w:after="0" w:line="387" w:lineRule="exact"/>
      <w:jc w:val="center"/>
      <w:rPr>
        <w:rFonts w:ascii="Calibri"/>
        <w:b/>
        <w:sz w:val="36"/>
      </w:rPr>
    </w:pPr>
    <w:r>
      <w:rPr>
        <w:rFonts w:ascii="Calibri"/>
        <w:b/>
        <w:sz w:val="36"/>
      </w:rPr>
      <w:t xml:space="preserve">Council 7525 </w:t>
    </w:r>
    <w:r>
      <w:rPr>
        <w:rFonts w:ascii="Calibri"/>
        <w:b/>
        <w:spacing w:val="-2"/>
        <w:sz w:val="36"/>
      </w:rPr>
      <w:t>Meeting Minutes</w:t>
    </w:r>
  </w:p>
  <w:p w14:paraId="72F9C583" w14:textId="3B9B687A" w:rsidR="001761EF" w:rsidRDefault="00785FD2" w:rsidP="002A713C">
    <w:pPr>
      <w:pStyle w:val="Header"/>
      <w:jc w:val="center"/>
      <w:rPr>
        <w:b/>
        <w:bCs/>
        <w:sz w:val="36"/>
        <w:szCs w:val="36"/>
      </w:rPr>
    </w:pPr>
    <w:r>
      <w:rPr>
        <w:b/>
        <w:bCs/>
        <w:sz w:val="36"/>
        <w:szCs w:val="36"/>
      </w:rPr>
      <w:t>August</w:t>
    </w:r>
    <w:r w:rsidR="006062CA">
      <w:rPr>
        <w:b/>
        <w:bCs/>
        <w:sz w:val="36"/>
        <w:szCs w:val="36"/>
      </w:rPr>
      <w:t xml:space="preserve"> 1</w:t>
    </w:r>
    <w:r w:rsidR="00D05CC6">
      <w:rPr>
        <w:b/>
        <w:bCs/>
        <w:sz w:val="36"/>
        <w:szCs w:val="36"/>
      </w:rPr>
      <w:t>4</w:t>
    </w:r>
    <w:r w:rsidR="008F2BCC">
      <w:rPr>
        <w:b/>
        <w:bCs/>
        <w:sz w:val="36"/>
        <w:szCs w:val="36"/>
      </w:rPr>
      <w:t>, 202</w:t>
    </w:r>
    <w:r w:rsidR="0004529E">
      <w:rPr>
        <w:b/>
        <w:bCs/>
        <w:sz w:val="36"/>
        <w:szCs w:val="36"/>
      </w:rPr>
      <w:t>5</w:t>
    </w:r>
  </w:p>
  <w:p w14:paraId="1F1DF969" w14:textId="77777777" w:rsidR="000613B1" w:rsidRDefault="000613B1" w:rsidP="000414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6.35pt;visibility:visible;mso-wrap-style:square" o:bullet="t">
        <v:imagedata r:id="rId1" o:title=""/>
      </v:shape>
    </w:pict>
  </w:numPicBullet>
  <w:abstractNum w:abstractNumId="0" w15:restartNumberingAfterBreak="0">
    <w:nsid w:val="00000402"/>
    <w:multiLevelType w:val="multilevel"/>
    <w:tmpl w:val="00000885"/>
    <w:lvl w:ilvl="0">
      <w:start w:val="1"/>
      <w:numFmt w:val="decimal"/>
      <w:lvlText w:val="%1."/>
      <w:lvlJc w:val="left"/>
      <w:pPr>
        <w:ind w:left="640" w:hanging="420"/>
      </w:pPr>
      <w:rPr>
        <w:rFonts w:ascii="Arial Black" w:hAnsi="Arial Black" w:cs="Arial Black"/>
        <w:b/>
        <w:bCs/>
        <w:color w:val="231F20"/>
        <w:w w:val="66"/>
        <w:sz w:val="24"/>
        <w:szCs w:val="24"/>
      </w:rPr>
    </w:lvl>
    <w:lvl w:ilvl="1">
      <w:numFmt w:val="bullet"/>
      <w:lvlText w:val="•"/>
      <w:lvlJc w:val="left"/>
      <w:pPr>
        <w:ind w:left="1548" w:hanging="420"/>
      </w:pPr>
    </w:lvl>
    <w:lvl w:ilvl="2">
      <w:numFmt w:val="bullet"/>
      <w:lvlText w:val="•"/>
      <w:lvlJc w:val="left"/>
      <w:pPr>
        <w:ind w:left="2456" w:hanging="420"/>
      </w:pPr>
    </w:lvl>
    <w:lvl w:ilvl="3">
      <w:numFmt w:val="bullet"/>
      <w:lvlText w:val="•"/>
      <w:lvlJc w:val="left"/>
      <w:pPr>
        <w:ind w:left="3364" w:hanging="420"/>
      </w:pPr>
    </w:lvl>
    <w:lvl w:ilvl="4">
      <w:numFmt w:val="bullet"/>
      <w:lvlText w:val="•"/>
      <w:lvlJc w:val="left"/>
      <w:pPr>
        <w:ind w:left="4272" w:hanging="420"/>
      </w:pPr>
    </w:lvl>
    <w:lvl w:ilvl="5">
      <w:numFmt w:val="bullet"/>
      <w:lvlText w:val="•"/>
      <w:lvlJc w:val="left"/>
      <w:pPr>
        <w:ind w:left="5180" w:hanging="420"/>
      </w:pPr>
    </w:lvl>
    <w:lvl w:ilvl="6">
      <w:numFmt w:val="bullet"/>
      <w:lvlText w:val="•"/>
      <w:lvlJc w:val="left"/>
      <w:pPr>
        <w:ind w:left="6088" w:hanging="420"/>
      </w:pPr>
    </w:lvl>
    <w:lvl w:ilvl="7">
      <w:numFmt w:val="bullet"/>
      <w:lvlText w:val="•"/>
      <w:lvlJc w:val="left"/>
      <w:pPr>
        <w:ind w:left="6996" w:hanging="420"/>
      </w:pPr>
    </w:lvl>
    <w:lvl w:ilvl="8">
      <w:numFmt w:val="bullet"/>
      <w:lvlText w:val="•"/>
      <w:lvlJc w:val="left"/>
      <w:pPr>
        <w:ind w:left="7904" w:hanging="420"/>
      </w:pPr>
    </w:lvl>
  </w:abstractNum>
  <w:abstractNum w:abstractNumId="1" w15:restartNumberingAfterBreak="0">
    <w:nsid w:val="00000403"/>
    <w:multiLevelType w:val="multilevel"/>
    <w:tmpl w:val="00000886"/>
    <w:lvl w:ilvl="0">
      <w:start w:val="5"/>
      <w:numFmt w:val="decimal"/>
      <w:lvlText w:val="%1."/>
      <w:lvlJc w:val="left"/>
      <w:pPr>
        <w:ind w:left="640" w:hanging="420"/>
      </w:pPr>
      <w:rPr>
        <w:rFonts w:ascii="Arial Black" w:hAnsi="Arial Black" w:cs="Arial Black"/>
        <w:b/>
        <w:bCs/>
        <w:color w:val="231F20"/>
        <w:w w:val="86"/>
        <w:sz w:val="24"/>
        <w:szCs w:val="24"/>
      </w:rPr>
    </w:lvl>
    <w:lvl w:ilvl="1">
      <w:numFmt w:val="bullet"/>
      <w:lvlText w:val="•"/>
      <w:lvlJc w:val="left"/>
      <w:pPr>
        <w:ind w:left="1548" w:hanging="420"/>
      </w:pPr>
    </w:lvl>
    <w:lvl w:ilvl="2">
      <w:numFmt w:val="bullet"/>
      <w:lvlText w:val="•"/>
      <w:lvlJc w:val="left"/>
      <w:pPr>
        <w:ind w:left="2456" w:hanging="420"/>
      </w:pPr>
    </w:lvl>
    <w:lvl w:ilvl="3">
      <w:numFmt w:val="bullet"/>
      <w:lvlText w:val="•"/>
      <w:lvlJc w:val="left"/>
      <w:pPr>
        <w:ind w:left="3364" w:hanging="420"/>
      </w:pPr>
    </w:lvl>
    <w:lvl w:ilvl="4">
      <w:numFmt w:val="bullet"/>
      <w:lvlText w:val="•"/>
      <w:lvlJc w:val="left"/>
      <w:pPr>
        <w:ind w:left="4272" w:hanging="420"/>
      </w:pPr>
    </w:lvl>
    <w:lvl w:ilvl="5">
      <w:numFmt w:val="bullet"/>
      <w:lvlText w:val="•"/>
      <w:lvlJc w:val="left"/>
      <w:pPr>
        <w:ind w:left="5180" w:hanging="420"/>
      </w:pPr>
    </w:lvl>
    <w:lvl w:ilvl="6">
      <w:numFmt w:val="bullet"/>
      <w:lvlText w:val="•"/>
      <w:lvlJc w:val="left"/>
      <w:pPr>
        <w:ind w:left="6088" w:hanging="420"/>
      </w:pPr>
    </w:lvl>
    <w:lvl w:ilvl="7">
      <w:numFmt w:val="bullet"/>
      <w:lvlText w:val="•"/>
      <w:lvlJc w:val="left"/>
      <w:pPr>
        <w:ind w:left="6996" w:hanging="420"/>
      </w:pPr>
    </w:lvl>
    <w:lvl w:ilvl="8">
      <w:numFmt w:val="bullet"/>
      <w:lvlText w:val="•"/>
      <w:lvlJc w:val="left"/>
      <w:pPr>
        <w:ind w:left="7904" w:hanging="420"/>
      </w:pPr>
    </w:lvl>
  </w:abstractNum>
  <w:abstractNum w:abstractNumId="2" w15:restartNumberingAfterBreak="0">
    <w:nsid w:val="00000404"/>
    <w:multiLevelType w:val="multilevel"/>
    <w:tmpl w:val="00000887"/>
    <w:lvl w:ilvl="0">
      <w:start w:val="8"/>
      <w:numFmt w:val="decimal"/>
      <w:lvlText w:val="%1."/>
      <w:lvlJc w:val="left"/>
      <w:pPr>
        <w:ind w:left="640" w:hanging="420"/>
      </w:pPr>
      <w:rPr>
        <w:rFonts w:ascii="Arial Black" w:hAnsi="Arial Black" w:cs="Arial Black"/>
        <w:b/>
        <w:bCs/>
        <w:color w:val="231F20"/>
        <w:w w:val="86"/>
        <w:sz w:val="24"/>
        <w:szCs w:val="24"/>
      </w:rPr>
    </w:lvl>
    <w:lvl w:ilvl="1">
      <w:numFmt w:val="bullet"/>
      <w:lvlText w:val="•"/>
      <w:lvlJc w:val="left"/>
      <w:pPr>
        <w:ind w:left="1001" w:hanging="362"/>
      </w:pPr>
      <w:rPr>
        <w:rFonts w:ascii="Arial Black" w:hAnsi="Arial Black" w:cs="Arial Black"/>
        <w:b/>
        <w:bCs/>
        <w:color w:val="231F20"/>
        <w:w w:val="71"/>
        <w:sz w:val="34"/>
        <w:szCs w:val="34"/>
      </w:rPr>
    </w:lvl>
    <w:lvl w:ilvl="2">
      <w:numFmt w:val="bullet"/>
      <w:lvlText w:val="•"/>
      <w:lvlJc w:val="left"/>
      <w:pPr>
        <w:ind w:left="1968" w:hanging="362"/>
      </w:pPr>
    </w:lvl>
    <w:lvl w:ilvl="3">
      <w:numFmt w:val="bullet"/>
      <w:lvlText w:val="•"/>
      <w:lvlJc w:val="left"/>
      <w:pPr>
        <w:ind w:left="2937" w:hanging="362"/>
      </w:pPr>
    </w:lvl>
    <w:lvl w:ilvl="4">
      <w:numFmt w:val="bullet"/>
      <w:lvlText w:val="•"/>
      <w:lvlJc w:val="left"/>
      <w:pPr>
        <w:ind w:left="3906" w:hanging="362"/>
      </w:pPr>
    </w:lvl>
    <w:lvl w:ilvl="5">
      <w:numFmt w:val="bullet"/>
      <w:lvlText w:val="•"/>
      <w:lvlJc w:val="left"/>
      <w:pPr>
        <w:ind w:left="4875" w:hanging="362"/>
      </w:pPr>
    </w:lvl>
    <w:lvl w:ilvl="6">
      <w:numFmt w:val="bullet"/>
      <w:lvlText w:val="•"/>
      <w:lvlJc w:val="left"/>
      <w:pPr>
        <w:ind w:left="5844" w:hanging="362"/>
      </w:pPr>
    </w:lvl>
    <w:lvl w:ilvl="7">
      <w:numFmt w:val="bullet"/>
      <w:lvlText w:val="•"/>
      <w:lvlJc w:val="left"/>
      <w:pPr>
        <w:ind w:left="6813" w:hanging="362"/>
      </w:pPr>
    </w:lvl>
    <w:lvl w:ilvl="8">
      <w:numFmt w:val="bullet"/>
      <w:lvlText w:val="•"/>
      <w:lvlJc w:val="left"/>
      <w:pPr>
        <w:ind w:left="7782" w:hanging="362"/>
      </w:pPr>
    </w:lvl>
  </w:abstractNum>
  <w:abstractNum w:abstractNumId="3" w15:restartNumberingAfterBreak="0">
    <w:nsid w:val="00000405"/>
    <w:multiLevelType w:val="multilevel"/>
    <w:tmpl w:val="00000888"/>
    <w:lvl w:ilvl="0">
      <w:start w:val="15"/>
      <w:numFmt w:val="decimal"/>
      <w:lvlText w:val="%1."/>
      <w:lvlJc w:val="left"/>
      <w:pPr>
        <w:ind w:left="640" w:hanging="540"/>
      </w:pPr>
      <w:rPr>
        <w:rFonts w:ascii="Arial Black" w:hAnsi="Arial Black" w:cs="Arial Black"/>
        <w:b/>
        <w:bCs/>
        <w:color w:val="231F20"/>
        <w:w w:val="76"/>
        <w:sz w:val="24"/>
        <w:szCs w:val="24"/>
      </w:rPr>
    </w:lvl>
    <w:lvl w:ilvl="1">
      <w:numFmt w:val="bullet"/>
      <w:lvlText w:val="•"/>
      <w:lvlJc w:val="left"/>
      <w:pPr>
        <w:ind w:left="1548" w:hanging="540"/>
      </w:pPr>
    </w:lvl>
    <w:lvl w:ilvl="2">
      <w:numFmt w:val="bullet"/>
      <w:lvlText w:val="•"/>
      <w:lvlJc w:val="left"/>
      <w:pPr>
        <w:ind w:left="2456" w:hanging="540"/>
      </w:pPr>
    </w:lvl>
    <w:lvl w:ilvl="3">
      <w:numFmt w:val="bullet"/>
      <w:lvlText w:val="•"/>
      <w:lvlJc w:val="left"/>
      <w:pPr>
        <w:ind w:left="3364" w:hanging="540"/>
      </w:pPr>
    </w:lvl>
    <w:lvl w:ilvl="4">
      <w:numFmt w:val="bullet"/>
      <w:lvlText w:val="•"/>
      <w:lvlJc w:val="left"/>
      <w:pPr>
        <w:ind w:left="4272" w:hanging="540"/>
      </w:pPr>
    </w:lvl>
    <w:lvl w:ilvl="5">
      <w:numFmt w:val="bullet"/>
      <w:lvlText w:val="•"/>
      <w:lvlJc w:val="left"/>
      <w:pPr>
        <w:ind w:left="5180" w:hanging="540"/>
      </w:pPr>
    </w:lvl>
    <w:lvl w:ilvl="6">
      <w:numFmt w:val="bullet"/>
      <w:lvlText w:val="•"/>
      <w:lvlJc w:val="left"/>
      <w:pPr>
        <w:ind w:left="6088" w:hanging="540"/>
      </w:pPr>
    </w:lvl>
    <w:lvl w:ilvl="7">
      <w:numFmt w:val="bullet"/>
      <w:lvlText w:val="•"/>
      <w:lvlJc w:val="left"/>
      <w:pPr>
        <w:ind w:left="6996" w:hanging="540"/>
      </w:pPr>
    </w:lvl>
    <w:lvl w:ilvl="8">
      <w:numFmt w:val="bullet"/>
      <w:lvlText w:val="•"/>
      <w:lvlJc w:val="left"/>
      <w:pPr>
        <w:ind w:left="7904" w:hanging="540"/>
      </w:pPr>
    </w:lvl>
  </w:abstractNum>
  <w:abstractNum w:abstractNumId="4" w15:restartNumberingAfterBreak="0">
    <w:nsid w:val="03BA2163"/>
    <w:multiLevelType w:val="hybridMultilevel"/>
    <w:tmpl w:val="62585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40670"/>
    <w:multiLevelType w:val="hybridMultilevel"/>
    <w:tmpl w:val="62585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A6595"/>
    <w:multiLevelType w:val="hybridMultilevel"/>
    <w:tmpl w:val="DD8000A0"/>
    <w:lvl w:ilvl="0" w:tplc="037E3D8C">
      <w:start w:val="1"/>
      <w:numFmt w:val="decimal"/>
      <w:lvlText w:val="%1."/>
      <w:lvlJc w:val="left"/>
      <w:pPr>
        <w:ind w:left="820" w:hanging="284"/>
      </w:pPr>
      <w:rPr>
        <w:rFonts w:ascii="Arial Narrow" w:eastAsia="Arial Narrow" w:hAnsi="Arial Narrow" w:cs="Arial Narrow" w:hint="default"/>
        <w:b/>
        <w:bCs/>
        <w:i/>
        <w:iCs/>
        <w:color w:val="221F1F"/>
        <w:w w:val="100"/>
        <w:sz w:val="24"/>
        <w:szCs w:val="24"/>
        <w:lang w:val="en-US" w:eastAsia="en-US" w:bidi="ar-SA"/>
      </w:rPr>
    </w:lvl>
    <w:lvl w:ilvl="1" w:tplc="831AE3E2">
      <w:numFmt w:val="bullet"/>
      <w:lvlText w:val=""/>
      <w:lvlJc w:val="left"/>
      <w:pPr>
        <w:ind w:left="1540" w:hanging="351"/>
      </w:pPr>
      <w:rPr>
        <w:rFonts w:ascii="Symbol" w:eastAsia="Symbol" w:hAnsi="Symbol" w:cs="Symbol" w:hint="default"/>
        <w:w w:val="100"/>
        <w:lang w:val="en-US" w:eastAsia="en-US" w:bidi="ar-SA"/>
      </w:rPr>
    </w:lvl>
    <w:lvl w:ilvl="2" w:tplc="D8082BBC">
      <w:numFmt w:val="bullet"/>
      <w:lvlText w:val=""/>
      <w:lvlJc w:val="left"/>
      <w:pPr>
        <w:ind w:left="1912" w:hanging="360"/>
      </w:pPr>
      <w:rPr>
        <w:rFonts w:ascii="Symbol" w:eastAsia="Symbol" w:hAnsi="Symbol" w:cs="Symbol" w:hint="default"/>
        <w:b w:val="0"/>
        <w:bCs w:val="0"/>
        <w:i w:val="0"/>
        <w:iCs w:val="0"/>
        <w:color w:val="221F1F"/>
        <w:w w:val="100"/>
        <w:sz w:val="24"/>
        <w:szCs w:val="24"/>
        <w:lang w:val="en-US" w:eastAsia="en-US" w:bidi="ar-SA"/>
      </w:rPr>
    </w:lvl>
    <w:lvl w:ilvl="3" w:tplc="440E2720">
      <w:numFmt w:val="bullet"/>
      <w:lvlText w:val="•"/>
      <w:lvlJc w:val="left"/>
      <w:pPr>
        <w:ind w:left="1920" w:hanging="360"/>
      </w:pPr>
      <w:rPr>
        <w:rFonts w:hint="default"/>
        <w:lang w:val="en-US" w:eastAsia="en-US" w:bidi="ar-SA"/>
      </w:rPr>
    </w:lvl>
    <w:lvl w:ilvl="4" w:tplc="5BB46CB8">
      <w:numFmt w:val="bullet"/>
      <w:lvlText w:val="•"/>
      <w:lvlJc w:val="left"/>
      <w:pPr>
        <w:ind w:left="3100" w:hanging="360"/>
      </w:pPr>
      <w:rPr>
        <w:rFonts w:hint="default"/>
        <w:lang w:val="en-US" w:eastAsia="en-US" w:bidi="ar-SA"/>
      </w:rPr>
    </w:lvl>
    <w:lvl w:ilvl="5" w:tplc="4AFE5DE8">
      <w:numFmt w:val="bullet"/>
      <w:lvlText w:val="•"/>
      <w:lvlJc w:val="left"/>
      <w:pPr>
        <w:ind w:left="4280" w:hanging="360"/>
      </w:pPr>
      <w:rPr>
        <w:rFonts w:hint="default"/>
        <w:lang w:val="en-US" w:eastAsia="en-US" w:bidi="ar-SA"/>
      </w:rPr>
    </w:lvl>
    <w:lvl w:ilvl="6" w:tplc="F410960C">
      <w:numFmt w:val="bullet"/>
      <w:lvlText w:val="•"/>
      <w:lvlJc w:val="left"/>
      <w:pPr>
        <w:ind w:left="5460" w:hanging="360"/>
      </w:pPr>
      <w:rPr>
        <w:rFonts w:hint="default"/>
        <w:lang w:val="en-US" w:eastAsia="en-US" w:bidi="ar-SA"/>
      </w:rPr>
    </w:lvl>
    <w:lvl w:ilvl="7" w:tplc="E03AA5EC">
      <w:numFmt w:val="bullet"/>
      <w:lvlText w:val="•"/>
      <w:lvlJc w:val="left"/>
      <w:pPr>
        <w:ind w:left="6640" w:hanging="360"/>
      </w:pPr>
      <w:rPr>
        <w:rFonts w:hint="default"/>
        <w:lang w:val="en-US" w:eastAsia="en-US" w:bidi="ar-SA"/>
      </w:rPr>
    </w:lvl>
    <w:lvl w:ilvl="8" w:tplc="E340A3BA">
      <w:numFmt w:val="bullet"/>
      <w:lvlText w:val="•"/>
      <w:lvlJc w:val="left"/>
      <w:pPr>
        <w:ind w:left="7820" w:hanging="360"/>
      </w:pPr>
      <w:rPr>
        <w:rFonts w:hint="default"/>
        <w:lang w:val="en-US" w:eastAsia="en-US" w:bidi="ar-SA"/>
      </w:rPr>
    </w:lvl>
  </w:abstractNum>
  <w:abstractNum w:abstractNumId="7" w15:restartNumberingAfterBreak="0">
    <w:nsid w:val="1B7D3432"/>
    <w:multiLevelType w:val="hybridMultilevel"/>
    <w:tmpl w:val="23026970"/>
    <w:lvl w:ilvl="0" w:tplc="E49610D6">
      <w:numFmt w:val="decimal"/>
      <w:lvlText w:val="%1."/>
      <w:lvlJc w:val="left"/>
      <w:pPr>
        <w:ind w:left="720" w:hanging="360"/>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607C7"/>
    <w:multiLevelType w:val="hybridMultilevel"/>
    <w:tmpl w:val="FD508A06"/>
    <w:lvl w:ilvl="0" w:tplc="1CD8F92E">
      <w:numFmt w:val="decimal"/>
      <w:lvlText w:val="%1."/>
      <w:lvlJc w:val="left"/>
      <w:pPr>
        <w:ind w:left="720" w:hanging="360"/>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523D4"/>
    <w:multiLevelType w:val="hybridMultilevel"/>
    <w:tmpl w:val="7D269D62"/>
    <w:lvl w:ilvl="0" w:tplc="40EA9E8E">
      <w:start w:val="1"/>
      <w:numFmt w:val="decimal"/>
      <w:lvlText w:val="%1."/>
      <w:lvlJc w:val="left"/>
      <w:pPr>
        <w:ind w:left="386" w:hanging="387"/>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00605"/>
    <w:multiLevelType w:val="hybridMultilevel"/>
    <w:tmpl w:val="4D3E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87B18"/>
    <w:multiLevelType w:val="hybridMultilevel"/>
    <w:tmpl w:val="02EA2D14"/>
    <w:lvl w:ilvl="0" w:tplc="FFFFFFFF">
      <w:start w:val="1"/>
      <w:numFmt w:val="decimal"/>
      <w:lvlText w:val="%1."/>
      <w:lvlJc w:val="left"/>
      <w:pPr>
        <w:ind w:left="386" w:hanging="387"/>
        <w:jc w:val="left"/>
      </w:pPr>
      <w:rPr>
        <w:rFonts w:hint="default"/>
        <w:spacing w:val="0"/>
        <w:w w:val="91"/>
        <w:u w:val="none"/>
        <w:lang w:val="en-US" w:eastAsia="en-US" w:bidi="ar-SA"/>
      </w:rPr>
    </w:lvl>
    <w:lvl w:ilvl="1" w:tplc="FFFFFFFF">
      <w:numFmt w:val="bullet"/>
      <w:lvlText w:val="•"/>
      <w:lvlJc w:val="left"/>
      <w:pPr>
        <w:ind w:left="1314" w:hanging="387"/>
      </w:pPr>
      <w:rPr>
        <w:rFonts w:hint="default"/>
        <w:lang w:val="en-US" w:eastAsia="en-US" w:bidi="ar-SA"/>
      </w:rPr>
    </w:lvl>
    <w:lvl w:ilvl="2" w:tplc="FFFFFFFF">
      <w:numFmt w:val="bullet"/>
      <w:lvlText w:val="•"/>
      <w:lvlJc w:val="left"/>
      <w:pPr>
        <w:ind w:left="2248" w:hanging="387"/>
      </w:pPr>
      <w:rPr>
        <w:rFonts w:hint="default"/>
        <w:lang w:val="en-US" w:eastAsia="en-US" w:bidi="ar-SA"/>
      </w:rPr>
    </w:lvl>
    <w:lvl w:ilvl="3" w:tplc="FFFFFFFF">
      <w:numFmt w:val="bullet"/>
      <w:lvlText w:val="•"/>
      <w:lvlJc w:val="left"/>
      <w:pPr>
        <w:ind w:left="3182" w:hanging="387"/>
      </w:pPr>
      <w:rPr>
        <w:rFonts w:hint="default"/>
        <w:lang w:val="en-US" w:eastAsia="en-US" w:bidi="ar-SA"/>
      </w:rPr>
    </w:lvl>
    <w:lvl w:ilvl="4" w:tplc="FFFFFFFF">
      <w:numFmt w:val="bullet"/>
      <w:lvlText w:val="•"/>
      <w:lvlJc w:val="left"/>
      <w:pPr>
        <w:ind w:left="4116" w:hanging="387"/>
      </w:pPr>
      <w:rPr>
        <w:rFonts w:hint="default"/>
        <w:lang w:val="en-US" w:eastAsia="en-US" w:bidi="ar-SA"/>
      </w:rPr>
    </w:lvl>
    <w:lvl w:ilvl="5" w:tplc="FFFFFFFF">
      <w:numFmt w:val="bullet"/>
      <w:lvlText w:val="•"/>
      <w:lvlJc w:val="left"/>
      <w:pPr>
        <w:ind w:left="5050" w:hanging="387"/>
      </w:pPr>
      <w:rPr>
        <w:rFonts w:hint="default"/>
        <w:lang w:val="en-US" w:eastAsia="en-US" w:bidi="ar-SA"/>
      </w:rPr>
    </w:lvl>
    <w:lvl w:ilvl="6" w:tplc="FFFFFFFF">
      <w:numFmt w:val="bullet"/>
      <w:lvlText w:val="•"/>
      <w:lvlJc w:val="left"/>
      <w:pPr>
        <w:ind w:left="5984" w:hanging="387"/>
      </w:pPr>
      <w:rPr>
        <w:rFonts w:hint="default"/>
        <w:lang w:val="en-US" w:eastAsia="en-US" w:bidi="ar-SA"/>
      </w:rPr>
    </w:lvl>
    <w:lvl w:ilvl="7" w:tplc="FFFFFFFF">
      <w:numFmt w:val="bullet"/>
      <w:lvlText w:val="•"/>
      <w:lvlJc w:val="left"/>
      <w:pPr>
        <w:ind w:left="6918" w:hanging="387"/>
      </w:pPr>
      <w:rPr>
        <w:rFonts w:hint="default"/>
        <w:lang w:val="en-US" w:eastAsia="en-US" w:bidi="ar-SA"/>
      </w:rPr>
    </w:lvl>
    <w:lvl w:ilvl="8" w:tplc="FFFFFFFF">
      <w:numFmt w:val="bullet"/>
      <w:lvlText w:val="•"/>
      <w:lvlJc w:val="left"/>
      <w:pPr>
        <w:ind w:left="7852" w:hanging="387"/>
      </w:pPr>
      <w:rPr>
        <w:rFonts w:hint="default"/>
        <w:lang w:val="en-US" w:eastAsia="en-US" w:bidi="ar-SA"/>
      </w:rPr>
    </w:lvl>
  </w:abstractNum>
  <w:abstractNum w:abstractNumId="12" w15:restartNumberingAfterBreak="0">
    <w:nsid w:val="30D17248"/>
    <w:multiLevelType w:val="hybridMultilevel"/>
    <w:tmpl w:val="1632DA42"/>
    <w:lvl w:ilvl="0" w:tplc="98744536">
      <w:start w:val="1"/>
      <w:numFmt w:val="decimal"/>
      <w:lvlText w:val="%1."/>
      <w:lvlJc w:val="left"/>
      <w:pPr>
        <w:ind w:left="720" w:hanging="360"/>
      </w:pPr>
      <w:rPr>
        <w:rFonts w:hint="default"/>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02ABA"/>
    <w:multiLevelType w:val="hybridMultilevel"/>
    <w:tmpl w:val="AA6A3E34"/>
    <w:lvl w:ilvl="0" w:tplc="40EA9E8E">
      <w:start w:val="1"/>
      <w:numFmt w:val="decimal"/>
      <w:lvlText w:val="%1."/>
      <w:lvlJc w:val="left"/>
      <w:pPr>
        <w:ind w:left="720" w:hanging="360"/>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C0B45"/>
    <w:multiLevelType w:val="hybridMultilevel"/>
    <w:tmpl w:val="39E693E4"/>
    <w:lvl w:ilvl="0" w:tplc="5D447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045E31"/>
    <w:multiLevelType w:val="hybridMultilevel"/>
    <w:tmpl w:val="6BD65F60"/>
    <w:lvl w:ilvl="0" w:tplc="40EA9E8E">
      <w:start w:val="1"/>
      <w:numFmt w:val="decimal"/>
      <w:lvlText w:val="%1."/>
      <w:lvlJc w:val="left"/>
      <w:pPr>
        <w:ind w:left="1106" w:hanging="360"/>
      </w:pPr>
      <w:rPr>
        <w:rFonts w:hint="default"/>
        <w:b/>
        <w:bCs/>
        <w:spacing w:val="0"/>
        <w:w w:val="91"/>
        <w:u w:val="none"/>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6" w15:restartNumberingAfterBreak="0">
    <w:nsid w:val="3F281108"/>
    <w:multiLevelType w:val="hybridMultilevel"/>
    <w:tmpl w:val="031CB750"/>
    <w:lvl w:ilvl="0" w:tplc="759EB868">
      <w:start w:val="8"/>
      <w:numFmt w:val="decimal"/>
      <w:lvlText w:val="%1."/>
      <w:lvlJc w:val="left"/>
      <w:pPr>
        <w:ind w:left="386" w:hanging="387"/>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A4287"/>
    <w:multiLevelType w:val="hybridMultilevel"/>
    <w:tmpl w:val="EA7C544C"/>
    <w:lvl w:ilvl="0" w:tplc="6BA4D744">
      <w:start w:val="1"/>
      <w:numFmt w:val="decimal"/>
      <w:lvlText w:val="%1."/>
      <w:lvlJc w:val="left"/>
      <w:pPr>
        <w:ind w:left="385" w:hanging="387"/>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07100"/>
    <w:multiLevelType w:val="hybridMultilevel"/>
    <w:tmpl w:val="975AC3B0"/>
    <w:lvl w:ilvl="0" w:tplc="978682FA">
      <w:start w:val="1"/>
      <w:numFmt w:val="decimal"/>
      <w:lvlText w:val="%1."/>
      <w:lvlJc w:val="left"/>
      <w:pPr>
        <w:ind w:left="386" w:hanging="387"/>
        <w:jc w:val="left"/>
      </w:pPr>
      <w:rPr>
        <w:rFonts w:hint="default"/>
        <w:b/>
        <w:bCs/>
        <w:spacing w:val="0"/>
        <w:w w:val="91"/>
        <w:u w:val="none"/>
        <w:lang w:val="en-US" w:eastAsia="en-US" w:bidi="ar-SA"/>
      </w:rPr>
    </w:lvl>
    <w:lvl w:ilvl="1" w:tplc="50D454F8">
      <w:numFmt w:val="bullet"/>
      <w:lvlText w:val="•"/>
      <w:lvlJc w:val="left"/>
      <w:pPr>
        <w:ind w:left="1314" w:hanging="387"/>
      </w:pPr>
      <w:rPr>
        <w:rFonts w:hint="default"/>
        <w:lang w:val="en-US" w:eastAsia="en-US" w:bidi="ar-SA"/>
      </w:rPr>
    </w:lvl>
    <w:lvl w:ilvl="2" w:tplc="28F22708">
      <w:numFmt w:val="bullet"/>
      <w:lvlText w:val="•"/>
      <w:lvlJc w:val="left"/>
      <w:pPr>
        <w:ind w:left="2248" w:hanging="387"/>
      </w:pPr>
      <w:rPr>
        <w:rFonts w:hint="default"/>
        <w:lang w:val="en-US" w:eastAsia="en-US" w:bidi="ar-SA"/>
      </w:rPr>
    </w:lvl>
    <w:lvl w:ilvl="3" w:tplc="D8C4710E">
      <w:numFmt w:val="bullet"/>
      <w:lvlText w:val="•"/>
      <w:lvlJc w:val="left"/>
      <w:pPr>
        <w:ind w:left="3182" w:hanging="387"/>
      </w:pPr>
      <w:rPr>
        <w:rFonts w:hint="default"/>
        <w:lang w:val="en-US" w:eastAsia="en-US" w:bidi="ar-SA"/>
      </w:rPr>
    </w:lvl>
    <w:lvl w:ilvl="4" w:tplc="833E6286">
      <w:numFmt w:val="bullet"/>
      <w:lvlText w:val="•"/>
      <w:lvlJc w:val="left"/>
      <w:pPr>
        <w:ind w:left="4116" w:hanging="387"/>
      </w:pPr>
      <w:rPr>
        <w:rFonts w:hint="default"/>
        <w:lang w:val="en-US" w:eastAsia="en-US" w:bidi="ar-SA"/>
      </w:rPr>
    </w:lvl>
    <w:lvl w:ilvl="5" w:tplc="2BEC6DEE">
      <w:numFmt w:val="bullet"/>
      <w:lvlText w:val="•"/>
      <w:lvlJc w:val="left"/>
      <w:pPr>
        <w:ind w:left="5050" w:hanging="387"/>
      </w:pPr>
      <w:rPr>
        <w:rFonts w:hint="default"/>
        <w:lang w:val="en-US" w:eastAsia="en-US" w:bidi="ar-SA"/>
      </w:rPr>
    </w:lvl>
    <w:lvl w:ilvl="6" w:tplc="E2AA38B4">
      <w:numFmt w:val="bullet"/>
      <w:lvlText w:val="•"/>
      <w:lvlJc w:val="left"/>
      <w:pPr>
        <w:ind w:left="5984" w:hanging="387"/>
      </w:pPr>
      <w:rPr>
        <w:rFonts w:hint="default"/>
        <w:lang w:val="en-US" w:eastAsia="en-US" w:bidi="ar-SA"/>
      </w:rPr>
    </w:lvl>
    <w:lvl w:ilvl="7" w:tplc="D85E4A44">
      <w:numFmt w:val="bullet"/>
      <w:lvlText w:val="•"/>
      <w:lvlJc w:val="left"/>
      <w:pPr>
        <w:ind w:left="6918" w:hanging="387"/>
      </w:pPr>
      <w:rPr>
        <w:rFonts w:hint="default"/>
        <w:lang w:val="en-US" w:eastAsia="en-US" w:bidi="ar-SA"/>
      </w:rPr>
    </w:lvl>
    <w:lvl w:ilvl="8" w:tplc="766A4276">
      <w:numFmt w:val="bullet"/>
      <w:lvlText w:val="•"/>
      <w:lvlJc w:val="left"/>
      <w:pPr>
        <w:ind w:left="7852" w:hanging="387"/>
      </w:pPr>
      <w:rPr>
        <w:rFonts w:hint="default"/>
        <w:lang w:val="en-US" w:eastAsia="en-US" w:bidi="ar-SA"/>
      </w:rPr>
    </w:lvl>
  </w:abstractNum>
  <w:abstractNum w:abstractNumId="19" w15:restartNumberingAfterBreak="0">
    <w:nsid w:val="4FD869BD"/>
    <w:multiLevelType w:val="hybridMultilevel"/>
    <w:tmpl w:val="62585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882BEF"/>
    <w:multiLevelType w:val="hybridMultilevel"/>
    <w:tmpl w:val="354AAD54"/>
    <w:lvl w:ilvl="0" w:tplc="4D06315A">
      <w:start w:val="1"/>
      <w:numFmt w:val="decimal"/>
      <w:lvlText w:val="%1."/>
      <w:lvlJc w:val="left"/>
      <w:pPr>
        <w:ind w:left="386" w:hanging="387"/>
      </w:pPr>
      <w:rPr>
        <w:rFonts w:hint="default"/>
        <w:b/>
        <w:bCs/>
        <w:spacing w:val="0"/>
        <w:w w:val="91"/>
        <w:u w:val="none"/>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6547E"/>
    <w:multiLevelType w:val="hybridMultilevel"/>
    <w:tmpl w:val="6258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91DBB"/>
    <w:multiLevelType w:val="hybridMultilevel"/>
    <w:tmpl w:val="887A51FA"/>
    <w:lvl w:ilvl="0" w:tplc="40EA9E8E">
      <w:start w:val="1"/>
      <w:numFmt w:val="decimal"/>
      <w:lvlText w:val="%1."/>
      <w:lvlJc w:val="left"/>
      <w:pPr>
        <w:ind w:left="720" w:hanging="360"/>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9795A"/>
    <w:multiLevelType w:val="hybridMultilevel"/>
    <w:tmpl w:val="39E693E4"/>
    <w:lvl w:ilvl="0" w:tplc="5D447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FA216C"/>
    <w:multiLevelType w:val="hybridMultilevel"/>
    <w:tmpl w:val="749C1C22"/>
    <w:lvl w:ilvl="0" w:tplc="1CD8F92E">
      <w:numFmt w:val="decimal"/>
      <w:lvlText w:val="%1."/>
      <w:lvlJc w:val="left"/>
      <w:pPr>
        <w:ind w:left="1107" w:hanging="387"/>
      </w:pPr>
      <w:rPr>
        <w:rFonts w:hint="default"/>
        <w:b/>
        <w:bCs/>
        <w:spacing w:val="0"/>
        <w:w w:val="91"/>
        <w:u w:val="none"/>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5" w15:restartNumberingAfterBreak="0">
    <w:nsid w:val="77071F37"/>
    <w:multiLevelType w:val="hybridMultilevel"/>
    <w:tmpl w:val="60E6F50E"/>
    <w:lvl w:ilvl="0" w:tplc="C8281AB6">
      <w:start w:val="8"/>
      <w:numFmt w:val="decimal"/>
      <w:lvlText w:val="%1."/>
      <w:lvlJc w:val="left"/>
      <w:pPr>
        <w:ind w:left="386" w:hanging="387"/>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C7C56"/>
    <w:multiLevelType w:val="hybridMultilevel"/>
    <w:tmpl w:val="F5205438"/>
    <w:lvl w:ilvl="0" w:tplc="40EA9E8E">
      <w:start w:val="1"/>
      <w:numFmt w:val="decimal"/>
      <w:lvlText w:val="%1."/>
      <w:lvlJc w:val="left"/>
      <w:pPr>
        <w:ind w:left="359" w:hanging="360"/>
      </w:pPr>
      <w:rPr>
        <w:rFonts w:hint="default"/>
        <w:b/>
        <w:bCs/>
        <w:spacing w:val="0"/>
        <w:w w:val="9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678938">
    <w:abstractNumId w:val="3"/>
  </w:num>
  <w:num w:numId="2" w16cid:durableId="28915426">
    <w:abstractNumId w:val="2"/>
  </w:num>
  <w:num w:numId="3" w16cid:durableId="956763590">
    <w:abstractNumId w:val="1"/>
  </w:num>
  <w:num w:numId="4" w16cid:durableId="1750887726">
    <w:abstractNumId w:val="0"/>
  </w:num>
  <w:num w:numId="5" w16cid:durableId="1518080539">
    <w:abstractNumId w:val="10"/>
  </w:num>
  <w:num w:numId="6" w16cid:durableId="829977251">
    <w:abstractNumId w:val="14"/>
  </w:num>
  <w:num w:numId="7" w16cid:durableId="594674850">
    <w:abstractNumId w:val="23"/>
  </w:num>
  <w:num w:numId="8" w16cid:durableId="1994138624">
    <w:abstractNumId w:val="6"/>
  </w:num>
  <w:num w:numId="9" w16cid:durableId="262804428">
    <w:abstractNumId w:val="21"/>
  </w:num>
  <w:num w:numId="10" w16cid:durableId="1359966976">
    <w:abstractNumId w:val="19"/>
  </w:num>
  <w:num w:numId="11" w16cid:durableId="712534720">
    <w:abstractNumId w:val="5"/>
  </w:num>
  <w:num w:numId="12" w16cid:durableId="2041737296">
    <w:abstractNumId w:val="4"/>
  </w:num>
  <w:num w:numId="13" w16cid:durableId="265580521">
    <w:abstractNumId w:val="12"/>
  </w:num>
  <w:num w:numId="14" w16cid:durableId="1332177660">
    <w:abstractNumId w:val="18"/>
  </w:num>
  <w:num w:numId="15" w16cid:durableId="126974776">
    <w:abstractNumId w:val="20"/>
  </w:num>
  <w:num w:numId="16" w16cid:durableId="620303742">
    <w:abstractNumId w:val="11"/>
  </w:num>
  <w:num w:numId="17" w16cid:durableId="774636384">
    <w:abstractNumId w:val="9"/>
  </w:num>
  <w:num w:numId="18" w16cid:durableId="73674866">
    <w:abstractNumId w:val="17"/>
  </w:num>
  <w:num w:numId="19" w16cid:durableId="188613671">
    <w:abstractNumId w:val="25"/>
  </w:num>
  <w:num w:numId="20" w16cid:durableId="10500487">
    <w:abstractNumId w:val="16"/>
  </w:num>
  <w:num w:numId="21" w16cid:durableId="1982540236">
    <w:abstractNumId w:val="15"/>
  </w:num>
  <w:num w:numId="22" w16cid:durableId="1410929176">
    <w:abstractNumId w:val="22"/>
  </w:num>
  <w:num w:numId="23" w16cid:durableId="1025251370">
    <w:abstractNumId w:val="13"/>
  </w:num>
  <w:num w:numId="24" w16cid:durableId="1109663475">
    <w:abstractNumId w:val="26"/>
  </w:num>
  <w:num w:numId="25" w16cid:durableId="255020576">
    <w:abstractNumId w:val="24"/>
  </w:num>
  <w:num w:numId="26" w16cid:durableId="1848905562">
    <w:abstractNumId w:val="8"/>
  </w:num>
  <w:num w:numId="27" w16cid:durableId="816531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EA"/>
    <w:rsid w:val="0000109A"/>
    <w:rsid w:val="00005419"/>
    <w:rsid w:val="000074A8"/>
    <w:rsid w:val="00007EC3"/>
    <w:rsid w:val="00012E36"/>
    <w:rsid w:val="00014766"/>
    <w:rsid w:val="0001605B"/>
    <w:rsid w:val="00016306"/>
    <w:rsid w:val="000173CC"/>
    <w:rsid w:val="00022829"/>
    <w:rsid w:val="00023415"/>
    <w:rsid w:val="000239C6"/>
    <w:rsid w:val="00035184"/>
    <w:rsid w:val="0003624A"/>
    <w:rsid w:val="00040303"/>
    <w:rsid w:val="00041438"/>
    <w:rsid w:val="00042800"/>
    <w:rsid w:val="00042837"/>
    <w:rsid w:val="0004529E"/>
    <w:rsid w:val="000472C4"/>
    <w:rsid w:val="00050A51"/>
    <w:rsid w:val="00051079"/>
    <w:rsid w:val="00057334"/>
    <w:rsid w:val="000602F6"/>
    <w:rsid w:val="000613B1"/>
    <w:rsid w:val="00062D9E"/>
    <w:rsid w:val="00063DA7"/>
    <w:rsid w:val="00072137"/>
    <w:rsid w:val="00073475"/>
    <w:rsid w:val="000753AA"/>
    <w:rsid w:val="000809A9"/>
    <w:rsid w:val="000841A4"/>
    <w:rsid w:val="00091628"/>
    <w:rsid w:val="000938CD"/>
    <w:rsid w:val="000941D5"/>
    <w:rsid w:val="00094BBC"/>
    <w:rsid w:val="00096C3E"/>
    <w:rsid w:val="000A4383"/>
    <w:rsid w:val="000A580D"/>
    <w:rsid w:val="000B1846"/>
    <w:rsid w:val="000B459B"/>
    <w:rsid w:val="000B65EB"/>
    <w:rsid w:val="000B6F53"/>
    <w:rsid w:val="000C33C0"/>
    <w:rsid w:val="000D0169"/>
    <w:rsid w:val="000D162C"/>
    <w:rsid w:val="000D3797"/>
    <w:rsid w:val="000D6125"/>
    <w:rsid w:val="000D747B"/>
    <w:rsid w:val="000E0885"/>
    <w:rsid w:val="000E1DC9"/>
    <w:rsid w:val="000E2C14"/>
    <w:rsid w:val="000E5FC2"/>
    <w:rsid w:val="000E6703"/>
    <w:rsid w:val="000E6988"/>
    <w:rsid w:val="000E6A60"/>
    <w:rsid w:val="000F0B95"/>
    <w:rsid w:val="000F170B"/>
    <w:rsid w:val="000F6710"/>
    <w:rsid w:val="000F736F"/>
    <w:rsid w:val="00100E69"/>
    <w:rsid w:val="0010615F"/>
    <w:rsid w:val="00106A27"/>
    <w:rsid w:val="00114B68"/>
    <w:rsid w:val="00114CFD"/>
    <w:rsid w:val="0011589B"/>
    <w:rsid w:val="00116AB6"/>
    <w:rsid w:val="0011729D"/>
    <w:rsid w:val="00125BFC"/>
    <w:rsid w:val="00127051"/>
    <w:rsid w:val="00131460"/>
    <w:rsid w:val="00131ABB"/>
    <w:rsid w:val="001367A0"/>
    <w:rsid w:val="00141ED6"/>
    <w:rsid w:val="00144015"/>
    <w:rsid w:val="0015238B"/>
    <w:rsid w:val="001536AB"/>
    <w:rsid w:val="00154272"/>
    <w:rsid w:val="0015684C"/>
    <w:rsid w:val="00157B5A"/>
    <w:rsid w:val="00161447"/>
    <w:rsid w:val="00166821"/>
    <w:rsid w:val="00167BF4"/>
    <w:rsid w:val="001716CD"/>
    <w:rsid w:val="00171D67"/>
    <w:rsid w:val="001744C0"/>
    <w:rsid w:val="00174D5F"/>
    <w:rsid w:val="001761EF"/>
    <w:rsid w:val="0017725D"/>
    <w:rsid w:val="00177677"/>
    <w:rsid w:val="00180650"/>
    <w:rsid w:val="00182377"/>
    <w:rsid w:val="00193DA3"/>
    <w:rsid w:val="00195584"/>
    <w:rsid w:val="001977B8"/>
    <w:rsid w:val="001A04D1"/>
    <w:rsid w:val="001A1EAA"/>
    <w:rsid w:val="001A3F99"/>
    <w:rsid w:val="001A449E"/>
    <w:rsid w:val="001B3CFF"/>
    <w:rsid w:val="001B4508"/>
    <w:rsid w:val="001C1C57"/>
    <w:rsid w:val="001C3FA2"/>
    <w:rsid w:val="001D1BB4"/>
    <w:rsid w:val="001D5573"/>
    <w:rsid w:val="001F28D4"/>
    <w:rsid w:val="00203EB4"/>
    <w:rsid w:val="00204E0A"/>
    <w:rsid w:val="00204E4A"/>
    <w:rsid w:val="002063A4"/>
    <w:rsid w:val="00207892"/>
    <w:rsid w:val="0021416B"/>
    <w:rsid w:val="00215ADB"/>
    <w:rsid w:val="00216204"/>
    <w:rsid w:val="002163A5"/>
    <w:rsid w:val="00216C05"/>
    <w:rsid w:val="002171E5"/>
    <w:rsid w:val="002173F2"/>
    <w:rsid w:val="002239BE"/>
    <w:rsid w:val="00224501"/>
    <w:rsid w:val="00234306"/>
    <w:rsid w:val="00234543"/>
    <w:rsid w:val="002346AE"/>
    <w:rsid w:val="00236934"/>
    <w:rsid w:val="0023715B"/>
    <w:rsid w:val="00240042"/>
    <w:rsid w:val="002403B5"/>
    <w:rsid w:val="002404C2"/>
    <w:rsid w:val="00245D75"/>
    <w:rsid w:val="00251B83"/>
    <w:rsid w:val="00253A01"/>
    <w:rsid w:val="002545BC"/>
    <w:rsid w:val="00256A11"/>
    <w:rsid w:val="0027138E"/>
    <w:rsid w:val="002721C7"/>
    <w:rsid w:val="00276E74"/>
    <w:rsid w:val="0028044B"/>
    <w:rsid w:val="0028453B"/>
    <w:rsid w:val="00287731"/>
    <w:rsid w:val="00291347"/>
    <w:rsid w:val="00292F59"/>
    <w:rsid w:val="0029428F"/>
    <w:rsid w:val="00295BDC"/>
    <w:rsid w:val="00296800"/>
    <w:rsid w:val="002A03F4"/>
    <w:rsid w:val="002A237D"/>
    <w:rsid w:val="002A517B"/>
    <w:rsid w:val="002A6B0A"/>
    <w:rsid w:val="002A713C"/>
    <w:rsid w:val="002A7C16"/>
    <w:rsid w:val="002B215A"/>
    <w:rsid w:val="002B2D2A"/>
    <w:rsid w:val="002B5FEE"/>
    <w:rsid w:val="002B7207"/>
    <w:rsid w:val="002B79D6"/>
    <w:rsid w:val="002B7F40"/>
    <w:rsid w:val="002C1D5C"/>
    <w:rsid w:val="002C47B3"/>
    <w:rsid w:val="002C6DCC"/>
    <w:rsid w:val="002C755E"/>
    <w:rsid w:val="002D25D1"/>
    <w:rsid w:val="002D6A3C"/>
    <w:rsid w:val="002E0DFF"/>
    <w:rsid w:val="002E3CEA"/>
    <w:rsid w:val="002E6E58"/>
    <w:rsid w:val="002F005A"/>
    <w:rsid w:val="002F51E0"/>
    <w:rsid w:val="002F6315"/>
    <w:rsid w:val="00302532"/>
    <w:rsid w:val="00303769"/>
    <w:rsid w:val="00303A13"/>
    <w:rsid w:val="00312DB7"/>
    <w:rsid w:val="00316E84"/>
    <w:rsid w:val="00317E31"/>
    <w:rsid w:val="00320677"/>
    <w:rsid w:val="00325D29"/>
    <w:rsid w:val="00331AED"/>
    <w:rsid w:val="00332F76"/>
    <w:rsid w:val="00335461"/>
    <w:rsid w:val="003422D9"/>
    <w:rsid w:val="003462FB"/>
    <w:rsid w:val="00346D94"/>
    <w:rsid w:val="00347131"/>
    <w:rsid w:val="003552EC"/>
    <w:rsid w:val="0035677E"/>
    <w:rsid w:val="00362134"/>
    <w:rsid w:val="00362D73"/>
    <w:rsid w:val="0036422E"/>
    <w:rsid w:val="00364DBC"/>
    <w:rsid w:val="00366551"/>
    <w:rsid w:val="00372439"/>
    <w:rsid w:val="00373654"/>
    <w:rsid w:val="0037671F"/>
    <w:rsid w:val="00382CF1"/>
    <w:rsid w:val="003A3B4F"/>
    <w:rsid w:val="003B25EC"/>
    <w:rsid w:val="003B29E2"/>
    <w:rsid w:val="003B48C5"/>
    <w:rsid w:val="003B4D61"/>
    <w:rsid w:val="003B4F90"/>
    <w:rsid w:val="003B54D6"/>
    <w:rsid w:val="003C1ED2"/>
    <w:rsid w:val="003C2BBD"/>
    <w:rsid w:val="003C5ADA"/>
    <w:rsid w:val="003C6780"/>
    <w:rsid w:val="003D2DB8"/>
    <w:rsid w:val="003D30E0"/>
    <w:rsid w:val="003D33E1"/>
    <w:rsid w:val="003E416C"/>
    <w:rsid w:val="003E70A9"/>
    <w:rsid w:val="003E79BC"/>
    <w:rsid w:val="003F5A8A"/>
    <w:rsid w:val="00400D2D"/>
    <w:rsid w:val="00402114"/>
    <w:rsid w:val="00404238"/>
    <w:rsid w:val="0041766F"/>
    <w:rsid w:val="004223C1"/>
    <w:rsid w:val="00424394"/>
    <w:rsid w:val="00424704"/>
    <w:rsid w:val="00445349"/>
    <w:rsid w:val="00460D2E"/>
    <w:rsid w:val="00463949"/>
    <w:rsid w:val="00463E84"/>
    <w:rsid w:val="0046562E"/>
    <w:rsid w:val="00466D4D"/>
    <w:rsid w:val="00467520"/>
    <w:rsid w:val="00471F75"/>
    <w:rsid w:val="00474DF0"/>
    <w:rsid w:val="004751FC"/>
    <w:rsid w:val="004766E0"/>
    <w:rsid w:val="0047697A"/>
    <w:rsid w:val="00481C76"/>
    <w:rsid w:val="00483670"/>
    <w:rsid w:val="00484A17"/>
    <w:rsid w:val="00487BA7"/>
    <w:rsid w:val="00490541"/>
    <w:rsid w:val="00494975"/>
    <w:rsid w:val="00495C00"/>
    <w:rsid w:val="004A04FA"/>
    <w:rsid w:val="004A3336"/>
    <w:rsid w:val="004A4DBB"/>
    <w:rsid w:val="004B122C"/>
    <w:rsid w:val="004B294F"/>
    <w:rsid w:val="004B2ED6"/>
    <w:rsid w:val="004B4CF4"/>
    <w:rsid w:val="004B5139"/>
    <w:rsid w:val="004B6421"/>
    <w:rsid w:val="004C24E0"/>
    <w:rsid w:val="004C36BB"/>
    <w:rsid w:val="004C434E"/>
    <w:rsid w:val="004C60EC"/>
    <w:rsid w:val="004D08A7"/>
    <w:rsid w:val="004D454C"/>
    <w:rsid w:val="004D585C"/>
    <w:rsid w:val="004D5BBC"/>
    <w:rsid w:val="004D6EE2"/>
    <w:rsid w:val="004D78C1"/>
    <w:rsid w:val="004E0952"/>
    <w:rsid w:val="004E340A"/>
    <w:rsid w:val="004E37F1"/>
    <w:rsid w:val="004F225D"/>
    <w:rsid w:val="004F2C53"/>
    <w:rsid w:val="00502D27"/>
    <w:rsid w:val="005100BB"/>
    <w:rsid w:val="005108AD"/>
    <w:rsid w:val="00514BD4"/>
    <w:rsid w:val="00516CBB"/>
    <w:rsid w:val="0051774D"/>
    <w:rsid w:val="005202EC"/>
    <w:rsid w:val="00523365"/>
    <w:rsid w:val="005262BE"/>
    <w:rsid w:val="005270B2"/>
    <w:rsid w:val="0053152B"/>
    <w:rsid w:val="00532AA9"/>
    <w:rsid w:val="00532D2C"/>
    <w:rsid w:val="00533115"/>
    <w:rsid w:val="00535E96"/>
    <w:rsid w:val="0053616B"/>
    <w:rsid w:val="0054080E"/>
    <w:rsid w:val="00543B81"/>
    <w:rsid w:val="00543C72"/>
    <w:rsid w:val="00554E77"/>
    <w:rsid w:val="00560680"/>
    <w:rsid w:val="00561583"/>
    <w:rsid w:val="00563962"/>
    <w:rsid w:val="00567E14"/>
    <w:rsid w:val="00571B0E"/>
    <w:rsid w:val="00571F05"/>
    <w:rsid w:val="00574AAC"/>
    <w:rsid w:val="00574D55"/>
    <w:rsid w:val="0057741A"/>
    <w:rsid w:val="005808FC"/>
    <w:rsid w:val="005809C8"/>
    <w:rsid w:val="00580BB8"/>
    <w:rsid w:val="005835CA"/>
    <w:rsid w:val="00586893"/>
    <w:rsid w:val="0059102C"/>
    <w:rsid w:val="00592E57"/>
    <w:rsid w:val="00594C7B"/>
    <w:rsid w:val="00594F67"/>
    <w:rsid w:val="0059588E"/>
    <w:rsid w:val="00596689"/>
    <w:rsid w:val="005A0FBA"/>
    <w:rsid w:val="005A3E27"/>
    <w:rsid w:val="005A4E4B"/>
    <w:rsid w:val="005A6820"/>
    <w:rsid w:val="005B0472"/>
    <w:rsid w:val="005B4642"/>
    <w:rsid w:val="005B4E08"/>
    <w:rsid w:val="005B7B54"/>
    <w:rsid w:val="005C4B5B"/>
    <w:rsid w:val="005D1CF0"/>
    <w:rsid w:val="005D75B7"/>
    <w:rsid w:val="005E19A8"/>
    <w:rsid w:val="005E1D9D"/>
    <w:rsid w:val="005E3C26"/>
    <w:rsid w:val="005E4D01"/>
    <w:rsid w:val="005E4F35"/>
    <w:rsid w:val="005F0AF1"/>
    <w:rsid w:val="005F752D"/>
    <w:rsid w:val="0060146E"/>
    <w:rsid w:val="00601948"/>
    <w:rsid w:val="006023BA"/>
    <w:rsid w:val="00602E37"/>
    <w:rsid w:val="006033A3"/>
    <w:rsid w:val="00604842"/>
    <w:rsid w:val="006062CA"/>
    <w:rsid w:val="00606891"/>
    <w:rsid w:val="00606FED"/>
    <w:rsid w:val="00612724"/>
    <w:rsid w:val="006143E3"/>
    <w:rsid w:val="006174B0"/>
    <w:rsid w:val="00620738"/>
    <w:rsid w:val="00631953"/>
    <w:rsid w:val="0063317D"/>
    <w:rsid w:val="006359E5"/>
    <w:rsid w:val="006360BD"/>
    <w:rsid w:val="00636A7B"/>
    <w:rsid w:val="00643641"/>
    <w:rsid w:val="00647146"/>
    <w:rsid w:val="006501D2"/>
    <w:rsid w:val="006528B4"/>
    <w:rsid w:val="00652AE4"/>
    <w:rsid w:val="006560AF"/>
    <w:rsid w:val="00656F61"/>
    <w:rsid w:val="0066127F"/>
    <w:rsid w:val="00661EB0"/>
    <w:rsid w:val="00667AD8"/>
    <w:rsid w:val="00674491"/>
    <w:rsid w:val="00680C5B"/>
    <w:rsid w:val="0068340B"/>
    <w:rsid w:val="00683695"/>
    <w:rsid w:val="00686B7E"/>
    <w:rsid w:val="006907BD"/>
    <w:rsid w:val="00691AB5"/>
    <w:rsid w:val="00691E5C"/>
    <w:rsid w:val="006944F1"/>
    <w:rsid w:val="00694741"/>
    <w:rsid w:val="006A400B"/>
    <w:rsid w:val="006A4B72"/>
    <w:rsid w:val="006A59DF"/>
    <w:rsid w:val="006A5B07"/>
    <w:rsid w:val="006A5D8D"/>
    <w:rsid w:val="006A5DEE"/>
    <w:rsid w:val="006B1873"/>
    <w:rsid w:val="006B3ACA"/>
    <w:rsid w:val="006B4803"/>
    <w:rsid w:val="006B4B5E"/>
    <w:rsid w:val="006C02F1"/>
    <w:rsid w:val="006C2B9E"/>
    <w:rsid w:val="006C353E"/>
    <w:rsid w:val="006C79A0"/>
    <w:rsid w:val="006D53B6"/>
    <w:rsid w:val="006E1C9F"/>
    <w:rsid w:val="006E4D9A"/>
    <w:rsid w:val="006E4E19"/>
    <w:rsid w:val="006E61F7"/>
    <w:rsid w:val="006E66FD"/>
    <w:rsid w:val="006F2A0E"/>
    <w:rsid w:val="006F436B"/>
    <w:rsid w:val="006F4467"/>
    <w:rsid w:val="006F65EF"/>
    <w:rsid w:val="006F6F88"/>
    <w:rsid w:val="007014D4"/>
    <w:rsid w:val="007014DD"/>
    <w:rsid w:val="00704587"/>
    <w:rsid w:val="007176C3"/>
    <w:rsid w:val="00723E4E"/>
    <w:rsid w:val="007345CB"/>
    <w:rsid w:val="00734D59"/>
    <w:rsid w:val="00736D4B"/>
    <w:rsid w:val="007376E8"/>
    <w:rsid w:val="00737B5C"/>
    <w:rsid w:val="00737EC8"/>
    <w:rsid w:val="0074018D"/>
    <w:rsid w:val="0074594A"/>
    <w:rsid w:val="0074755B"/>
    <w:rsid w:val="00750D52"/>
    <w:rsid w:val="00752D55"/>
    <w:rsid w:val="00752F9F"/>
    <w:rsid w:val="00755342"/>
    <w:rsid w:val="00756154"/>
    <w:rsid w:val="00756186"/>
    <w:rsid w:val="00756301"/>
    <w:rsid w:val="00757FF4"/>
    <w:rsid w:val="0076146E"/>
    <w:rsid w:val="00761F73"/>
    <w:rsid w:val="007635A7"/>
    <w:rsid w:val="007664FD"/>
    <w:rsid w:val="0076660B"/>
    <w:rsid w:val="0076745B"/>
    <w:rsid w:val="007724FA"/>
    <w:rsid w:val="007738BC"/>
    <w:rsid w:val="00774DB5"/>
    <w:rsid w:val="00783A99"/>
    <w:rsid w:val="007842BC"/>
    <w:rsid w:val="0078509C"/>
    <w:rsid w:val="00785FD2"/>
    <w:rsid w:val="007907B9"/>
    <w:rsid w:val="007A5B3A"/>
    <w:rsid w:val="007A74CD"/>
    <w:rsid w:val="007A7D71"/>
    <w:rsid w:val="007B1261"/>
    <w:rsid w:val="007B1A42"/>
    <w:rsid w:val="007B2719"/>
    <w:rsid w:val="007C1A89"/>
    <w:rsid w:val="007C46CA"/>
    <w:rsid w:val="007C4D24"/>
    <w:rsid w:val="007C4DF0"/>
    <w:rsid w:val="007C6D7B"/>
    <w:rsid w:val="007D1674"/>
    <w:rsid w:val="007D2855"/>
    <w:rsid w:val="007D5FC2"/>
    <w:rsid w:val="007D6522"/>
    <w:rsid w:val="007D7850"/>
    <w:rsid w:val="007E5186"/>
    <w:rsid w:val="007F13CC"/>
    <w:rsid w:val="007F1C68"/>
    <w:rsid w:val="007F258D"/>
    <w:rsid w:val="00800788"/>
    <w:rsid w:val="008062AE"/>
    <w:rsid w:val="00806A77"/>
    <w:rsid w:val="00811771"/>
    <w:rsid w:val="0081395A"/>
    <w:rsid w:val="00813AA7"/>
    <w:rsid w:val="0081594B"/>
    <w:rsid w:val="00815DC2"/>
    <w:rsid w:val="00816C13"/>
    <w:rsid w:val="00821309"/>
    <w:rsid w:val="00823D61"/>
    <w:rsid w:val="00824BB0"/>
    <w:rsid w:val="008262FD"/>
    <w:rsid w:val="008275E0"/>
    <w:rsid w:val="00830DE5"/>
    <w:rsid w:val="008316F9"/>
    <w:rsid w:val="00837DAA"/>
    <w:rsid w:val="008419D9"/>
    <w:rsid w:val="00842EE6"/>
    <w:rsid w:val="00844DA3"/>
    <w:rsid w:val="00847191"/>
    <w:rsid w:val="0085571D"/>
    <w:rsid w:val="0085641D"/>
    <w:rsid w:val="00857B18"/>
    <w:rsid w:val="0086015F"/>
    <w:rsid w:val="0086148E"/>
    <w:rsid w:val="00863182"/>
    <w:rsid w:val="00872A2F"/>
    <w:rsid w:val="008808A5"/>
    <w:rsid w:val="0088135A"/>
    <w:rsid w:val="00881A55"/>
    <w:rsid w:val="0088303A"/>
    <w:rsid w:val="00885784"/>
    <w:rsid w:val="00886309"/>
    <w:rsid w:val="00893ACD"/>
    <w:rsid w:val="00893C37"/>
    <w:rsid w:val="00894077"/>
    <w:rsid w:val="00896FEA"/>
    <w:rsid w:val="008977BE"/>
    <w:rsid w:val="008A4C56"/>
    <w:rsid w:val="008A6960"/>
    <w:rsid w:val="008A6F82"/>
    <w:rsid w:val="008B0AD8"/>
    <w:rsid w:val="008B173A"/>
    <w:rsid w:val="008B2C8F"/>
    <w:rsid w:val="008B5EC2"/>
    <w:rsid w:val="008D0ED2"/>
    <w:rsid w:val="008D2803"/>
    <w:rsid w:val="008D5594"/>
    <w:rsid w:val="008E1952"/>
    <w:rsid w:val="008E531A"/>
    <w:rsid w:val="008F2BCC"/>
    <w:rsid w:val="008F60FD"/>
    <w:rsid w:val="008F717B"/>
    <w:rsid w:val="009045F2"/>
    <w:rsid w:val="0090688D"/>
    <w:rsid w:val="00911329"/>
    <w:rsid w:val="009148FB"/>
    <w:rsid w:val="00914B50"/>
    <w:rsid w:val="00916363"/>
    <w:rsid w:val="009310F8"/>
    <w:rsid w:val="0093198F"/>
    <w:rsid w:val="009329FD"/>
    <w:rsid w:val="00936AD2"/>
    <w:rsid w:val="00937C79"/>
    <w:rsid w:val="009422C5"/>
    <w:rsid w:val="00942814"/>
    <w:rsid w:val="0094409E"/>
    <w:rsid w:val="00944E4B"/>
    <w:rsid w:val="00947180"/>
    <w:rsid w:val="0095219A"/>
    <w:rsid w:val="0095224D"/>
    <w:rsid w:val="00953125"/>
    <w:rsid w:val="009564A3"/>
    <w:rsid w:val="00960D8F"/>
    <w:rsid w:val="00963E9A"/>
    <w:rsid w:val="00964061"/>
    <w:rsid w:val="0096465E"/>
    <w:rsid w:val="00965A8D"/>
    <w:rsid w:val="00971368"/>
    <w:rsid w:val="0097483B"/>
    <w:rsid w:val="0097764A"/>
    <w:rsid w:val="00980A9C"/>
    <w:rsid w:val="0098260A"/>
    <w:rsid w:val="00984045"/>
    <w:rsid w:val="00984CCD"/>
    <w:rsid w:val="0098614A"/>
    <w:rsid w:val="009867C5"/>
    <w:rsid w:val="009878D6"/>
    <w:rsid w:val="00995174"/>
    <w:rsid w:val="009977EF"/>
    <w:rsid w:val="009A393E"/>
    <w:rsid w:val="009A4795"/>
    <w:rsid w:val="009A6A3E"/>
    <w:rsid w:val="009A7A73"/>
    <w:rsid w:val="009B0237"/>
    <w:rsid w:val="009B0B12"/>
    <w:rsid w:val="009B17FC"/>
    <w:rsid w:val="009B2C33"/>
    <w:rsid w:val="009B2F9D"/>
    <w:rsid w:val="009B485B"/>
    <w:rsid w:val="009C0F73"/>
    <w:rsid w:val="009C1552"/>
    <w:rsid w:val="009C5B0C"/>
    <w:rsid w:val="009C62B0"/>
    <w:rsid w:val="009D0772"/>
    <w:rsid w:val="009D21B8"/>
    <w:rsid w:val="009E1D05"/>
    <w:rsid w:val="009E2693"/>
    <w:rsid w:val="009E3C8F"/>
    <w:rsid w:val="009E65A1"/>
    <w:rsid w:val="009E705C"/>
    <w:rsid w:val="009E7B7D"/>
    <w:rsid w:val="009F2153"/>
    <w:rsid w:val="009F2DBD"/>
    <w:rsid w:val="009F424C"/>
    <w:rsid w:val="009F6892"/>
    <w:rsid w:val="009F7559"/>
    <w:rsid w:val="00A05EB5"/>
    <w:rsid w:val="00A13725"/>
    <w:rsid w:val="00A154A6"/>
    <w:rsid w:val="00A1629C"/>
    <w:rsid w:val="00A20D55"/>
    <w:rsid w:val="00A21832"/>
    <w:rsid w:val="00A22CA0"/>
    <w:rsid w:val="00A2460B"/>
    <w:rsid w:val="00A30C86"/>
    <w:rsid w:val="00A33414"/>
    <w:rsid w:val="00A34677"/>
    <w:rsid w:val="00A40E7F"/>
    <w:rsid w:val="00A42990"/>
    <w:rsid w:val="00A45A49"/>
    <w:rsid w:val="00A45CC7"/>
    <w:rsid w:val="00A46659"/>
    <w:rsid w:val="00A47A38"/>
    <w:rsid w:val="00A50747"/>
    <w:rsid w:val="00A511DF"/>
    <w:rsid w:val="00A56F87"/>
    <w:rsid w:val="00A605F8"/>
    <w:rsid w:val="00A608A2"/>
    <w:rsid w:val="00A60B9E"/>
    <w:rsid w:val="00A61341"/>
    <w:rsid w:val="00A61B25"/>
    <w:rsid w:val="00A61DCE"/>
    <w:rsid w:val="00A63889"/>
    <w:rsid w:val="00A704F2"/>
    <w:rsid w:val="00A71F4C"/>
    <w:rsid w:val="00A7515B"/>
    <w:rsid w:val="00A75EF3"/>
    <w:rsid w:val="00A8050F"/>
    <w:rsid w:val="00A85BDE"/>
    <w:rsid w:val="00A85DDE"/>
    <w:rsid w:val="00A87504"/>
    <w:rsid w:val="00A9154D"/>
    <w:rsid w:val="00A918D5"/>
    <w:rsid w:val="00A9536A"/>
    <w:rsid w:val="00A96B52"/>
    <w:rsid w:val="00AA18A2"/>
    <w:rsid w:val="00AA45E9"/>
    <w:rsid w:val="00AB0CA8"/>
    <w:rsid w:val="00AB21E0"/>
    <w:rsid w:val="00AB278B"/>
    <w:rsid w:val="00AB2BD4"/>
    <w:rsid w:val="00AB5442"/>
    <w:rsid w:val="00AC68BC"/>
    <w:rsid w:val="00AC68C6"/>
    <w:rsid w:val="00AC71CC"/>
    <w:rsid w:val="00AD215E"/>
    <w:rsid w:val="00AE16FE"/>
    <w:rsid w:val="00AE22F1"/>
    <w:rsid w:val="00AE4FDF"/>
    <w:rsid w:val="00AF15A5"/>
    <w:rsid w:val="00AF1AD7"/>
    <w:rsid w:val="00AF40A5"/>
    <w:rsid w:val="00B02134"/>
    <w:rsid w:val="00B10A81"/>
    <w:rsid w:val="00B12862"/>
    <w:rsid w:val="00B1360F"/>
    <w:rsid w:val="00B16300"/>
    <w:rsid w:val="00B204E4"/>
    <w:rsid w:val="00B244BF"/>
    <w:rsid w:val="00B251BA"/>
    <w:rsid w:val="00B3146C"/>
    <w:rsid w:val="00B31668"/>
    <w:rsid w:val="00B341BA"/>
    <w:rsid w:val="00B3479A"/>
    <w:rsid w:val="00B350F6"/>
    <w:rsid w:val="00B35A06"/>
    <w:rsid w:val="00B41D9F"/>
    <w:rsid w:val="00B44A9A"/>
    <w:rsid w:val="00B45C8F"/>
    <w:rsid w:val="00B46D2E"/>
    <w:rsid w:val="00B52F9A"/>
    <w:rsid w:val="00B56D7F"/>
    <w:rsid w:val="00B64720"/>
    <w:rsid w:val="00B67628"/>
    <w:rsid w:val="00B73AD5"/>
    <w:rsid w:val="00B77C1A"/>
    <w:rsid w:val="00B8057B"/>
    <w:rsid w:val="00B832EA"/>
    <w:rsid w:val="00B85E86"/>
    <w:rsid w:val="00B868CC"/>
    <w:rsid w:val="00B9052D"/>
    <w:rsid w:val="00B911DD"/>
    <w:rsid w:val="00B9680A"/>
    <w:rsid w:val="00BA081D"/>
    <w:rsid w:val="00BA244A"/>
    <w:rsid w:val="00BA24CE"/>
    <w:rsid w:val="00BA2DA6"/>
    <w:rsid w:val="00BB356E"/>
    <w:rsid w:val="00BB3C84"/>
    <w:rsid w:val="00BB4E70"/>
    <w:rsid w:val="00BC2A3E"/>
    <w:rsid w:val="00BC53BC"/>
    <w:rsid w:val="00BC576F"/>
    <w:rsid w:val="00BD117C"/>
    <w:rsid w:val="00BD15C8"/>
    <w:rsid w:val="00BD25E1"/>
    <w:rsid w:val="00BD3E88"/>
    <w:rsid w:val="00BD6775"/>
    <w:rsid w:val="00BD7398"/>
    <w:rsid w:val="00BE13E1"/>
    <w:rsid w:val="00BE30D0"/>
    <w:rsid w:val="00BE396F"/>
    <w:rsid w:val="00BE4BBC"/>
    <w:rsid w:val="00BE59B3"/>
    <w:rsid w:val="00BE5EB7"/>
    <w:rsid w:val="00BF308B"/>
    <w:rsid w:val="00BF4E2D"/>
    <w:rsid w:val="00C0040C"/>
    <w:rsid w:val="00C01989"/>
    <w:rsid w:val="00C02C0B"/>
    <w:rsid w:val="00C05F4A"/>
    <w:rsid w:val="00C115F0"/>
    <w:rsid w:val="00C16261"/>
    <w:rsid w:val="00C16313"/>
    <w:rsid w:val="00C236B9"/>
    <w:rsid w:val="00C23AA0"/>
    <w:rsid w:val="00C249FA"/>
    <w:rsid w:val="00C257FD"/>
    <w:rsid w:val="00C33DE3"/>
    <w:rsid w:val="00C34BB4"/>
    <w:rsid w:val="00C34FD0"/>
    <w:rsid w:val="00C3576B"/>
    <w:rsid w:val="00C35B80"/>
    <w:rsid w:val="00C36928"/>
    <w:rsid w:val="00C377F3"/>
    <w:rsid w:val="00C54423"/>
    <w:rsid w:val="00C55512"/>
    <w:rsid w:val="00C61A71"/>
    <w:rsid w:val="00C753E5"/>
    <w:rsid w:val="00C77A7E"/>
    <w:rsid w:val="00C80DBB"/>
    <w:rsid w:val="00C83E23"/>
    <w:rsid w:val="00C86A9F"/>
    <w:rsid w:val="00C87B74"/>
    <w:rsid w:val="00C90437"/>
    <w:rsid w:val="00C90753"/>
    <w:rsid w:val="00C91F2F"/>
    <w:rsid w:val="00CA033E"/>
    <w:rsid w:val="00CA142D"/>
    <w:rsid w:val="00CA31A7"/>
    <w:rsid w:val="00CA3F6F"/>
    <w:rsid w:val="00CA5B31"/>
    <w:rsid w:val="00CB2F80"/>
    <w:rsid w:val="00CB4FAD"/>
    <w:rsid w:val="00CC6372"/>
    <w:rsid w:val="00CC7C04"/>
    <w:rsid w:val="00CD1FE9"/>
    <w:rsid w:val="00CD4268"/>
    <w:rsid w:val="00CD452B"/>
    <w:rsid w:val="00CD7427"/>
    <w:rsid w:val="00CE0158"/>
    <w:rsid w:val="00CE304A"/>
    <w:rsid w:val="00CE5893"/>
    <w:rsid w:val="00CE6AB0"/>
    <w:rsid w:val="00CE6C65"/>
    <w:rsid w:val="00CF0008"/>
    <w:rsid w:val="00CF2557"/>
    <w:rsid w:val="00CF797B"/>
    <w:rsid w:val="00D04021"/>
    <w:rsid w:val="00D0410B"/>
    <w:rsid w:val="00D0464E"/>
    <w:rsid w:val="00D05CC6"/>
    <w:rsid w:val="00D12240"/>
    <w:rsid w:val="00D13A5F"/>
    <w:rsid w:val="00D17CB0"/>
    <w:rsid w:val="00D26EA2"/>
    <w:rsid w:val="00D274B3"/>
    <w:rsid w:val="00D35E1E"/>
    <w:rsid w:val="00D37974"/>
    <w:rsid w:val="00D37BA8"/>
    <w:rsid w:val="00D44151"/>
    <w:rsid w:val="00D454DA"/>
    <w:rsid w:val="00D47BAF"/>
    <w:rsid w:val="00D504A5"/>
    <w:rsid w:val="00D527C9"/>
    <w:rsid w:val="00D5798C"/>
    <w:rsid w:val="00D64563"/>
    <w:rsid w:val="00D648EA"/>
    <w:rsid w:val="00D64C16"/>
    <w:rsid w:val="00D73168"/>
    <w:rsid w:val="00D73C24"/>
    <w:rsid w:val="00D7404E"/>
    <w:rsid w:val="00D82A32"/>
    <w:rsid w:val="00D82BB5"/>
    <w:rsid w:val="00D84834"/>
    <w:rsid w:val="00D855A6"/>
    <w:rsid w:val="00D856F8"/>
    <w:rsid w:val="00D90718"/>
    <w:rsid w:val="00D91467"/>
    <w:rsid w:val="00D93869"/>
    <w:rsid w:val="00D95760"/>
    <w:rsid w:val="00DA1066"/>
    <w:rsid w:val="00DA1BC2"/>
    <w:rsid w:val="00DA2147"/>
    <w:rsid w:val="00DA235A"/>
    <w:rsid w:val="00DA3B75"/>
    <w:rsid w:val="00DA5616"/>
    <w:rsid w:val="00DA56FD"/>
    <w:rsid w:val="00DA62A2"/>
    <w:rsid w:val="00DA7DF0"/>
    <w:rsid w:val="00DB6531"/>
    <w:rsid w:val="00DC0530"/>
    <w:rsid w:val="00DC2461"/>
    <w:rsid w:val="00DC3761"/>
    <w:rsid w:val="00DC769D"/>
    <w:rsid w:val="00DD19F4"/>
    <w:rsid w:val="00DD30E1"/>
    <w:rsid w:val="00DD608F"/>
    <w:rsid w:val="00DE2170"/>
    <w:rsid w:val="00DF161F"/>
    <w:rsid w:val="00DF46FA"/>
    <w:rsid w:val="00DF7D87"/>
    <w:rsid w:val="00E00CDF"/>
    <w:rsid w:val="00E054BD"/>
    <w:rsid w:val="00E1041C"/>
    <w:rsid w:val="00E13916"/>
    <w:rsid w:val="00E142F1"/>
    <w:rsid w:val="00E2494F"/>
    <w:rsid w:val="00E26684"/>
    <w:rsid w:val="00E2752D"/>
    <w:rsid w:val="00E3255A"/>
    <w:rsid w:val="00E33EAF"/>
    <w:rsid w:val="00E40207"/>
    <w:rsid w:val="00E403E1"/>
    <w:rsid w:val="00E41023"/>
    <w:rsid w:val="00E4295A"/>
    <w:rsid w:val="00E44602"/>
    <w:rsid w:val="00E44D83"/>
    <w:rsid w:val="00E50478"/>
    <w:rsid w:val="00E51067"/>
    <w:rsid w:val="00E517DB"/>
    <w:rsid w:val="00E53B02"/>
    <w:rsid w:val="00E56E06"/>
    <w:rsid w:val="00E60B7D"/>
    <w:rsid w:val="00E63D16"/>
    <w:rsid w:val="00E66C10"/>
    <w:rsid w:val="00E71AB0"/>
    <w:rsid w:val="00E7372D"/>
    <w:rsid w:val="00E739FD"/>
    <w:rsid w:val="00E7436D"/>
    <w:rsid w:val="00E84163"/>
    <w:rsid w:val="00E86364"/>
    <w:rsid w:val="00E8648D"/>
    <w:rsid w:val="00E86B02"/>
    <w:rsid w:val="00E90824"/>
    <w:rsid w:val="00E92E41"/>
    <w:rsid w:val="00E95754"/>
    <w:rsid w:val="00E961E0"/>
    <w:rsid w:val="00E97BA5"/>
    <w:rsid w:val="00EA035F"/>
    <w:rsid w:val="00EA30E6"/>
    <w:rsid w:val="00EA30FE"/>
    <w:rsid w:val="00EA34F5"/>
    <w:rsid w:val="00EA3764"/>
    <w:rsid w:val="00EA5091"/>
    <w:rsid w:val="00EB16D4"/>
    <w:rsid w:val="00EB1B97"/>
    <w:rsid w:val="00EB2CE3"/>
    <w:rsid w:val="00EB31FA"/>
    <w:rsid w:val="00EB5C8F"/>
    <w:rsid w:val="00EB6411"/>
    <w:rsid w:val="00EB6B13"/>
    <w:rsid w:val="00EC5DBE"/>
    <w:rsid w:val="00EC7B92"/>
    <w:rsid w:val="00ED5D62"/>
    <w:rsid w:val="00ED5DD4"/>
    <w:rsid w:val="00EE05ED"/>
    <w:rsid w:val="00EE7E99"/>
    <w:rsid w:val="00EF0E44"/>
    <w:rsid w:val="00F077B9"/>
    <w:rsid w:val="00F1094B"/>
    <w:rsid w:val="00F23F96"/>
    <w:rsid w:val="00F26158"/>
    <w:rsid w:val="00F27CE8"/>
    <w:rsid w:val="00F3195C"/>
    <w:rsid w:val="00F32386"/>
    <w:rsid w:val="00F327C1"/>
    <w:rsid w:val="00F33CA1"/>
    <w:rsid w:val="00F3624A"/>
    <w:rsid w:val="00F36DF6"/>
    <w:rsid w:val="00F3799D"/>
    <w:rsid w:val="00F42A42"/>
    <w:rsid w:val="00F43D27"/>
    <w:rsid w:val="00F4773F"/>
    <w:rsid w:val="00F5210A"/>
    <w:rsid w:val="00F549F3"/>
    <w:rsid w:val="00F54E74"/>
    <w:rsid w:val="00F576AF"/>
    <w:rsid w:val="00F610A6"/>
    <w:rsid w:val="00F64A1D"/>
    <w:rsid w:val="00F71A6E"/>
    <w:rsid w:val="00F71BC7"/>
    <w:rsid w:val="00F73717"/>
    <w:rsid w:val="00F803BD"/>
    <w:rsid w:val="00F81AF9"/>
    <w:rsid w:val="00F91B81"/>
    <w:rsid w:val="00F924AB"/>
    <w:rsid w:val="00F934B8"/>
    <w:rsid w:val="00F975C2"/>
    <w:rsid w:val="00FA54DC"/>
    <w:rsid w:val="00FA55CB"/>
    <w:rsid w:val="00FA5F19"/>
    <w:rsid w:val="00FA7C1D"/>
    <w:rsid w:val="00FB399E"/>
    <w:rsid w:val="00FB76CF"/>
    <w:rsid w:val="00FC2B05"/>
    <w:rsid w:val="00FC388C"/>
    <w:rsid w:val="00FC397F"/>
    <w:rsid w:val="00FC609C"/>
    <w:rsid w:val="00FC6194"/>
    <w:rsid w:val="00FC7E8D"/>
    <w:rsid w:val="00FD266C"/>
    <w:rsid w:val="00FE0AEC"/>
    <w:rsid w:val="00FE0D5A"/>
    <w:rsid w:val="00FE25D2"/>
    <w:rsid w:val="00FE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BD1D"/>
  <w15:chartTrackingRefBased/>
  <w15:docId w15:val="{5797B585-2961-4C91-AC2B-EE577AA1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53B"/>
    <w:pPr>
      <w:keepNext/>
      <w:outlineLvl w:val="0"/>
    </w:pPr>
    <w:rPr>
      <w:rFonts w:ascii="Verdana" w:hAnsi="Verdana"/>
      <w:b/>
      <w:bCs/>
      <w:color w:val="FF0000"/>
      <w:sz w:val="24"/>
      <w:szCs w:val="24"/>
    </w:rPr>
  </w:style>
  <w:style w:type="paragraph" w:styleId="Heading2">
    <w:name w:val="heading 2"/>
    <w:basedOn w:val="Normal"/>
    <w:next w:val="Normal"/>
    <w:link w:val="Heading2Char"/>
    <w:uiPriority w:val="9"/>
    <w:unhideWhenUsed/>
    <w:qFormat/>
    <w:rsid w:val="00586893"/>
    <w:pPr>
      <w:keepNext/>
      <w:spacing w:before="100" w:beforeAutospacing="1" w:after="100" w:afterAutospacing="1" w:line="360" w:lineRule="atLeast"/>
      <w:outlineLvl w:val="1"/>
    </w:pPr>
    <w:rPr>
      <w:rFonts w:ascii="Verdana" w:eastAsia="Times New Roman" w:hAnsi="Verdana" w:cs="Times New Roman"/>
      <w:b/>
      <w:bCs/>
      <w:color w:val="7030A0"/>
      <w:sz w:val="24"/>
      <w:szCs w:val="24"/>
    </w:rPr>
  </w:style>
  <w:style w:type="paragraph" w:styleId="Heading3">
    <w:name w:val="heading 3"/>
    <w:basedOn w:val="Normal"/>
    <w:next w:val="Normal"/>
    <w:link w:val="Heading3Char"/>
    <w:uiPriority w:val="9"/>
    <w:unhideWhenUsed/>
    <w:qFormat/>
    <w:rsid w:val="0085571D"/>
    <w:pPr>
      <w:keepNext/>
      <w:outlineLvl w:val="2"/>
    </w:pPr>
    <w:rPr>
      <w:rFonts w:ascii="Verdana" w:hAnsi="Verdana"/>
      <w:b/>
      <w:bCs/>
      <w:noProof/>
      <w:color w:val="FF0000"/>
    </w:rPr>
  </w:style>
  <w:style w:type="paragraph" w:styleId="Heading4">
    <w:name w:val="heading 4"/>
    <w:basedOn w:val="Normal"/>
    <w:next w:val="Normal"/>
    <w:link w:val="Heading4Char"/>
    <w:uiPriority w:val="9"/>
    <w:unhideWhenUsed/>
    <w:qFormat/>
    <w:rsid w:val="00D855A6"/>
    <w:pPr>
      <w:keepNext/>
      <w:spacing w:before="100" w:beforeAutospacing="1" w:after="100" w:afterAutospacing="1" w:line="360" w:lineRule="atLeast"/>
      <w:outlineLvl w:val="3"/>
    </w:pPr>
    <w:rPr>
      <w:rFonts w:ascii="Verdana" w:eastAsia="Times New Roman" w:hAnsi="Verdana" w:cs="Times New Roman"/>
      <w:b/>
      <w:bCs/>
      <w:color w:val="7030A0"/>
    </w:rPr>
  </w:style>
  <w:style w:type="paragraph" w:styleId="Heading6">
    <w:name w:val="heading 6"/>
    <w:basedOn w:val="Normal"/>
    <w:link w:val="Heading6Char"/>
    <w:uiPriority w:val="9"/>
    <w:unhideWhenUsed/>
    <w:qFormat/>
    <w:rsid w:val="0057741A"/>
    <w:pPr>
      <w:widowControl w:val="0"/>
      <w:autoSpaceDE w:val="0"/>
      <w:autoSpaceDN w:val="0"/>
      <w:spacing w:after="0" w:line="240" w:lineRule="auto"/>
      <w:ind w:left="2119" w:right="2120"/>
      <w:jc w:val="center"/>
      <w:outlineLvl w:val="5"/>
    </w:pPr>
    <w:rPr>
      <w:rFonts w:ascii="Verdana" w:eastAsia="Verdana" w:hAnsi="Verdana" w:cs="Verdana"/>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FEA"/>
    <w:pPr>
      <w:spacing w:after="120"/>
    </w:pPr>
  </w:style>
  <w:style w:type="character" w:customStyle="1" w:styleId="BodyTextChar">
    <w:name w:val="Body Text Char"/>
    <w:basedOn w:val="DefaultParagraphFont"/>
    <w:link w:val="BodyText"/>
    <w:uiPriority w:val="99"/>
    <w:semiHidden/>
    <w:rsid w:val="00896FEA"/>
  </w:style>
  <w:style w:type="paragraph" w:styleId="Header">
    <w:name w:val="header"/>
    <w:basedOn w:val="Normal"/>
    <w:link w:val="HeaderChar"/>
    <w:uiPriority w:val="99"/>
    <w:unhideWhenUsed/>
    <w:rsid w:val="0089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FEA"/>
  </w:style>
  <w:style w:type="paragraph" w:styleId="Footer">
    <w:name w:val="footer"/>
    <w:basedOn w:val="Normal"/>
    <w:link w:val="FooterChar"/>
    <w:uiPriority w:val="99"/>
    <w:unhideWhenUsed/>
    <w:rsid w:val="0089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FEA"/>
  </w:style>
  <w:style w:type="paragraph" w:styleId="ListParagraph">
    <w:name w:val="List Paragraph"/>
    <w:basedOn w:val="Normal"/>
    <w:uiPriority w:val="34"/>
    <w:qFormat/>
    <w:rsid w:val="005835CA"/>
    <w:pPr>
      <w:ind w:left="720"/>
      <w:contextualSpacing/>
    </w:pPr>
  </w:style>
  <w:style w:type="paragraph" w:styleId="NormalWeb">
    <w:name w:val="Normal (Web)"/>
    <w:basedOn w:val="Normal"/>
    <w:uiPriority w:val="99"/>
    <w:semiHidden/>
    <w:unhideWhenUsed/>
    <w:rsid w:val="00131A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1ABB"/>
    <w:rPr>
      <w:b/>
      <w:bCs/>
    </w:rPr>
  </w:style>
  <w:style w:type="character" w:styleId="Emphasis">
    <w:name w:val="Emphasis"/>
    <w:basedOn w:val="DefaultParagraphFont"/>
    <w:uiPriority w:val="20"/>
    <w:qFormat/>
    <w:rsid w:val="000E6A60"/>
    <w:rPr>
      <w:i/>
      <w:iCs/>
    </w:rPr>
  </w:style>
  <w:style w:type="character" w:customStyle="1" w:styleId="Heading6Char">
    <w:name w:val="Heading 6 Char"/>
    <w:basedOn w:val="DefaultParagraphFont"/>
    <w:link w:val="Heading6"/>
    <w:uiPriority w:val="9"/>
    <w:rsid w:val="0057741A"/>
    <w:rPr>
      <w:rFonts w:ascii="Verdana" w:eastAsia="Verdana" w:hAnsi="Verdana" w:cs="Verdana"/>
      <w:b/>
      <w:bCs/>
      <w:sz w:val="25"/>
      <w:szCs w:val="25"/>
    </w:rPr>
  </w:style>
  <w:style w:type="character" w:customStyle="1" w:styleId="Heading1Char">
    <w:name w:val="Heading 1 Char"/>
    <w:basedOn w:val="DefaultParagraphFont"/>
    <w:link w:val="Heading1"/>
    <w:uiPriority w:val="9"/>
    <w:rsid w:val="0028453B"/>
    <w:rPr>
      <w:rFonts w:ascii="Verdana" w:hAnsi="Verdana"/>
      <w:b/>
      <w:bCs/>
      <w:color w:val="FF0000"/>
      <w:sz w:val="24"/>
      <w:szCs w:val="24"/>
    </w:rPr>
  </w:style>
  <w:style w:type="paragraph" w:styleId="BodyText2">
    <w:name w:val="Body Text 2"/>
    <w:basedOn w:val="Normal"/>
    <w:link w:val="BodyText2Char"/>
    <w:uiPriority w:val="99"/>
    <w:unhideWhenUsed/>
    <w:rsid w:val="00AF40A5"/>
    <w:pPr>
      <w:spacing w:before="100" w:beforeAutospacing="1" w:after="100" w:afterAutospacing="1" w:line="360" w:lineRule="atLeast"/>
    </w:pPr>
    <w:rPr>
      <w:rFonts w:ascii="Verdana" w:eastAsia="Times New Roman" w:hAnsi="Verdana" w:cs="Times New Roman"/>
      <w:color w:val="8C14CC"/>
    </w:rPr>
  </w:style>
  <w:style w:type="character" w:customStyle="1" w:styleId="BodyText2Char">
    <w:name w:val="Body Text 2 Char"/>
    <w:basedOn w:val="DefaultParagraphFont"/>
    <w:link w:val="BodyText2"/>
    <w:uiPriority w:val="99"/>
    <w:rsid w:val="00AF40A5"/>
    <w:rPr>
      <w:rFonts w:ascii="Verdana" w:eastAsia="Times New Roman" w:hAnsi="Verdana" w:cs="Times New Roman"/>
      <w:color w:val="8C14CC"/>
    </w:rPr>
  </w:style>
  <w:style w:type="paragraph" w:styleId="BodyText3">
    <w:name w:val="Body Text 3"/>
    <w:basedOn w:val="Normal"/>
    <w:link w:val="BodyText3Char"/>
    <w:uiPriority w:val="99"/>
    <w:unhideWhenUsed/>
    <w:rsid w:val="00586893"/>
    <w:rPr>
      <w:rFonts w:ascii="Verdana" w:hAnsi="Verdana"/>
      <w:color w:val="7030A0"/>
      <w:sz w:val="24"/>
      <w:szCs w:val="24"/>
    </w:rPr>
  </w:style>
  <w:style w:type="character" w:customStyle="1" w:styleId="BodyText3Char">
    <w:name w:val="Body Text 3 Char"/>
    <w:basedOn w:val="DefaultParagraphFont"/>
    <w:link w:val="BodyText3"/>
    <w:uiPriority w:val="99"/>
    <w:rsid w:val="00586893"/>
    <w:rPr>
      <w:rFonts w:ascii="Verdana" w:hAnsi="Verdana"/>
      <w:color w:val="7030A0"/>
      <w:sz w:val="24"/>
      <w:szCs w:val="24"/>
    </w:rPr>
  </w:style>
  <w:style w:type="character" w:customStyle="1" w:styleId="Heading2Char">
    <w:name w:val="Heading 2 Char"/>
    <w:basedOn w:val="DefaultParagraphFont"/>
    <w:link w:val="Heading2"/>
    <w:uiPriority w:val="9"/>
    <w:rsid w:val="00586893"/>
    <w:rPr>
      <w:rFonts w:ascii="Verdana" w:eastAsia="Times New Roman" w:hAnsi="Verdana" w:cs="Times New Roman"/>
      <w:b/>
      <w:bCs/>
      <w:color w:val="7030A0"/>
      <w:sz w:val="24"/>
      <w:szCs w:val="24"/>
    </w:rPr>
  </w:style>
  <w:style w:type="character" w:customStyle="1" w:styleId="Heading3Char">
    <w:name w:val="Heading 3 Char"/>
    <w:basedOn w:val="DefaultParagraphFont"/>
    <w:link w:val="Heading3"/>
    <w:uiPriority w:val="9"/>
    <w:rsid w:val="0085571D"/>
    <w:rPr>
      <w:rFonts w:ascii="Verdana" w:hAnsi="Verdana"/>
      <w:b/>
      <w:bCs/>
      <w:noProof/>
      <w:color w:val="FF0000"/>
    </w:rPr>
  </w:style>
  <w:style w:type="character" w:customStyle="1" w:styleId="Heading4Char">
    <w:name w:val="Heading 4 Char"/>
    <w:basedOn w:val="DefaultParagraphFont"/>
    <w:link w:val="Heading4"/>
    <w:uiPriority w:val="9"/>
    <w:rsid w:val="00D855A6"/>
    <w:rPr>
      <w:rFonts w:ascii="Verdana" w:eastAsia="Times New Roman" w:hAnsi="Verdana" w:cs="Times New Roman"/>
      <w:b/>
      <w:bCs/>
      <w:color w:val="7030A0"/>
    </w:rPr>
  </w:style>
  <w:style w:type="character" w:styleId="Hyperlink">
    <w:name w:val="Hyperlink"/>
    <w:basedOn w:val="DefaultParagraphFont"/>
    <w:uiPriority w:val="99"/>
    <w:unhideWhenUsed/>
    <w:rsid w:val="007D5FC2"/>
    <w:rPr>
      <w:color w:val="0563C1" w:themeColor="hyperlink"/>
      <w:u w:val="single"/>
    </w:rPr>
  </w:style>
  <w:style w:type="character" w:styleId="UnresolvedMention">
    <w:name w:val="Unresolved Mention"/>
    <w:basedOn w:val="DefaultParagraphFont"/>
    <w:uiPriority w:val="99"/>
    <w:semiHidden/>
    <w:unhideWhenUsed/>
    <w:rsid w:val="007D5FC2"/>
    <w:rPr>
      <w:color w:val="605E5C"/>
      <w:shd w:val="clear" w:color="auto" w:fill="E1DFDD"/>
    </w:rPr>
  </w:style>
  <w:style w:type="character" w:styleId="FollowedHyperlink">
    <w:name w:val="FollowedHyperlink"/>
    <w:basedOn w:val="DefaultParagraphFont"/>
    <w:uiPriority w:val="99"/>
    <w:semiHidden/>
    <w:unhideWhenUsed/>
    <w:rsid w:val="007D5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694">
      <w:bodyDiv w:val="1"/>
      <w:marLeft w:val="0"/>
      <w:marRight w:val="0"/>
      <w:marTop w:val="0"/>
      <w:marBottom w:val="0"/>
      <w:divBdr>
        <w:top w:val="none" w:sz="0" w:space="0" w:color="auto"/>
        <w:left w:val="none" w:sz="0" w:space="0" w:color="auto"/>
        <w:bottom w:val="none" w:sz="0" w:space="0" w:color="auto"/>
        <w:right w:val="none" w:sz="0" w:space="0" w:color="auto"/>
      </w:divBdr>
    </w:div>
    <w:div w:id="137309227">
      <w:bodyDiv w:val="1"/>
      <w:marLeft w:val="0"/>
      <w:marRight w:val="0"/>
      <w:marTop w:val="0"/>
      <w:marBottom w:val="0"/>
      <w:divBdr>
        <w:top w:val="none" w:sz="0" w:space="0" w:color="auto"/>
        <w:left w:val="none" w:sz="0" w:space="0" w:color="auto"/>
        <w:bottom w:val="none" w:sz="0" w:space="0" w:color="auto"/>
        <w:right w:val="none" w:sz="0" w:space="0" w:color="auto"/>
      </w:divBdr>
    </w:div>
    <w:div w:id="140584086">
      <w:bodyDiv w:val="1"/>
      <w:marLeft w:val="0"/>
      <w:marRight w:val="0"/>
      <w:marTop w:val="0"/>
      <w:marBottom w:val="0"/>
      <w:divBdr>
        <w:top w:val="none" w:sz="0" w:space="0" w:color="auto"/>
        <w:left w:val="none" w:sz="0" w:space="0" w:color="auto"/>
        <w:bottom w:val="none" w:sz="0" w:space="0" w:color="auto"/>
        <w:right w:val="none" w:sz="0" w:space="0" w:color="auto"/>
      </w:divBdr>
    </w:div>
    <w:div w:id="147210800">
      <w:bodyDiv w:val="1"/>
      <w:marLeft w:val="0"/>
      <w:marRight w:val="0"/>
      <w:marTop w:val="0"/>
      <w:marBottom w:val="0"/>
      <w:divBdr>
        <w:top w:val="none" w:sz="0" w:space="0" w:color="auto"/>
        <w:left w:val="none" w:sz="0" w:space="0" w:color="auto"/>
        <w:bottom w:val="none" w:sz="0" w:space="0" w:color="auto"/>
        <w:right w:val="none" w:sz="0" w:space="0" w:color="auto"/>
      </w:divBdr>
    </w:div>
    <w:div w:id="243539278">
      <w:bodyDiv w:val="1"/>
      <w:marLeft w:val="0"/>
      <w:marRight w:val="0"/>
      <w:marTop w:val="0"/>
      <w:marBottom w:val="0"/>
      <w:divBdr>
        <w:top w:val="none" w:sz="0" w:space="0" w:color="auto"/>
        <w:left w:val="none" w:sz="0" w:space="0" w:color="auto"/>
        <w:bottom w:val="none" w:sz="0" w:space="0" w:color="auto"/>
        <w:right w:val="none" w:sz="0" w:space="0" w:color="auto"/>
      </w:divBdr>
    </w:div>
    <w:div w:id="251358726">
      <w:bodyDiv w:val="1"/>
      <w:marLeft w:val="0"/>
      <w:marRight w:val="0"/>
      <w:marTop w:val="0"/>
      <w:marBottom w:val="0"/>
      <w:divBdr>
        <w:top w:val="none" w:sz="0" w:space="0" w:color="auto"/>
        <w:left w:val="none" w:sz="0" w:space="0" w:color="auto"/>
        <w:bottom w:val="none" w:sz="0" w:space="0" w:color="auto"/>
        <w:right w:val="none" w:sz="0" w:space="0" w:color="auto"/>
      </w:divBdr>
    </w:div>
    <w:div w:id="252201153">
      <w:bodyDiv w:val="1"/>
      <w:marLeft w:val="0"/>
      <w:marRight w:val="0"/>
      <w:marTop w:val="0"/>
      <w:marBottom w:val="0"/>
      <w:divBdr>
        <w:top w:val="none" w:sz="0" w:space="0" w:color="auto"/>
        <w:left w:val="none" w:sz="0" w:space="0" w:color="auto"/>
        <w:bottom w:val="none" w:sz="0" w:space="0" w:color="auto"/>
        <w:right w:val="none" w:sz="0" w:space="0" w:color="auto"/>
      </w:divBdr>
    </w:div>
    <w:div w:id="257830021">
      <w:bodyDiv w:val="1"/>
      <w:marLeft w:val="0"/>
      <w:marRight w:val="0"/>
      <w:marTop w:val="0"/>
      <w:marBottom w:val="0"/>
      <w:divBdr>
        <w:top w:val="none" w:sz="0" w:space="0" w:color="auto"/>
        <w:left w:val="none" w:sz="0" w:space="0" w:color="auto"/>
        <w:bottom w:val="none" w:sz="0" w:space="0" w:color="auto"/>
        <w:right w:val="none" w:sz="0" w:space="0" w:color="auto"/>
      </w:divBdr>
    </w:div>
    <w:div w:id="326255370">
      <w:bodyDiv w:val="1"/>
      <w:marLeft w:val="0"/>
      <w:marRight w:val="0"/>
      <w:marTop w:val="0"/>
      <w:marBottom w:val="0"/>
      <w:divBdr>
        <w:top w:val="none" w:sz="0" w:space="0" w:color="auto"/>
        <w:left w:val="none" w:sz="0" w:space="0" w:color="auto"/>
        <w:bottom w:val="none" w:sz="0" w:space="0" w:color="auto"/>
        <w:right w:val="none" w:sz="0" w:space="0" w:color="auto"/>
      </w:divBdr>
    </w:div>
    <w:div w:id="339697779">
      <w:bodyDiv w:val="1"/>
      <w:marLeft w:val="0"/>
      <w:marRight w:val="0"/>
      <w:marTop w:val="0"/>
      <w:marBottom w:val="0"/>
      <w:divBdr>
        <w:top w:val="none" w:sz="0" w:space="0" w:color="auto"/>
        <w:left w:val="none" w:sz="0" w:space="0" w:color="auto"/>
        <w:bottom w:val="none" w:sz="0" w:space="0" w:color="auto"/>
        <w:right w:val="none" w:sz="0" w:space="0" w:color="auto"/>
      </w:divBdr>
    </w:div>
    <w:div w:id="373313658">
      <w:bodyDiv w:val="1"/>
      <w:marLeft w:val="0"/>
      <w:marRight w:val="0"/>
      <w:marTop w:val="0"/>
      <w:marBottom w:val="0"/>
      <w:divBdr>
        <w:top w:val="none" w:sz="0" w:space="0" w:color="auto"/>
        <w:left w:val="none" w:sz="0" w:space="0" w:color="auto"/>
        <w:bottom w:val="none" w:sz="0" w:space="0" w:color="auto"/>
        <w:right w:val="none" w:sz="0" w:space="0" w:color="auto"/>
      </w:divBdr>
    </w:div>
    <w:div w:id="409085408">
      <w:bodyDiv w:val="1"/>
      <w:marLeft w:val="0"/>
      <w:marRight w:val="0"/>
      <w:marTop w:val="0"/>
      <w:marBottom w:val="0"/>
      <w:divBdr>
        <w:top w:val="none" w:sz="0" w:space="0" w:color="auto"/>
        <w:left w:val="none" w:sz="0" w:space="0" w:color="auto"/>
        <w:bottom w:val="none" w:sz="0" w:space="0" w:color="auto"/>
        <w:right w:val="none" w:sz="0" w:space="0" w:color="auto"/>
      </w:divBdr>
    </w:div>
    <w:div w:id="417484470">
      <w:bodyDiv w:val="1"/>
      <w:marLeft w:val="0"/>
      <w:marRight w:val="0"/>
      <w:marTop w:val="0"/>
      <w:marBottom w:val="0"/>
      <w:divBdr>
        <w:top w:val="none" w:sz="0" w:space="0" w:color="auto"/>
        <w:left w:val="none" w:sz="0" w:space="0" w:color="auto"/>
        <w:bottom w:val="none" w:sz="0" w:space="0" w:color="auto"/>
        <w:right w:val="none" w:sz="0" w:space="0" w:color="auto"/>
      </w:divBdr>
    </w:div>
    <w:div w:id="457918908">
      <w:bodyDiv w:val="1"/>
      <w:marLeft w:val="0"/>
      <w:marRight w:val="0"/>
      <w:marTop w:val="0"/>
      <w:marBottom w:val="0"/>
      <w:divBdr>
        <w:top w:val="none" w:sz="0" w:space="0" w:color="auto"/>
        <w:left w:val="none" w:sz="0" w:space="0" w:color="auto"/>
        <w:bottom w:val="none" w:sz="0" w:space="0" w:color="auto"/>
        <w:right w:val="none" w:sz="0" w:space="0" w:color="auto"/>
      </w:divBdr>
    </w:div>
    <w:div w:id="506015816">
      <w:bodyDiv w:val="1"/>
      <w:marLeft w:val="0"/>
      <w:marRight w:val="0"/>
      <w:marTop w:val="0"/>
      <w:marBottom w:val="0"/>
      <w:divBdr>
        <w:top w:val="none" w:sz="0" w:space="0" w:color="auto"/>
        <w:left w:val="none" w:sz="0" w:space="0" w:color="auto"/>
        <w:bottom w:val="none" w:sz="0" w:space="0" w:color="auto"/>
        <w:right w:val="none" w:sz="0" w:space="0" w:color="auto"/>
      </w:divBdr>
    </w:div>
    <w:div w:id="506556730">
      <w:bodyDiv w:val="1"/>
      <w:marLeft w:val="0"/>
      <w:marRight w:val="0"/>
      <w:marTop w:val="0"/>
      <w:marBottom w:val="0"/>
      <w:divBdr>
        <w:top w:val="none" w:sz="0" w:space="0" w:color="auto"/>
        <w:left w:val="none" w:sz="0" w:space="0" w:color="auto"/>
        <w:bottom w:val="none" w:sz="0" w:space="0" w:color="auto"/>
        <w:right w:val="none" w:sz="0" w:space="0" w:color="auto"/>
      </w:divBdr>
    </w:div>
    <w:div w:id="514878500">
      <w:bodyDiv w:val="1"/>
      <w:marLeft w:val="0"/>
      <w:marRight w:val="0"/>
      <w:marTop w:val="0"/>
      <w:marBottom w:val="0"/>
      <w:divBdr>
        <w:top w:val="none" w:sz="0" w:space="0" w:color="auto"/>
        <w:left w:val="none" w:sz="0" w:space="0" w:color="auto"/>
        <w:bottom w:val="none" w:sz="0" w:space="0" w:color="auto"/>
        <w:right w:val="none" w:sz="0" w:space="0" w:color="auto"/>
      </w:divBdr>
    </w:div>
    <w:div w:id="548616822">
      <w:bodyDiv w:val="1"/>
      <w:marLeft w:val="0"/>
      <w:marRight w:val="0"/>
      <w:marTop w:val="0"/>
      <w:marBottom w:val="0"/>
      <w:divBdr>
        <w:top w:val="none" w:sz="0" w:space="0" w:color="auto"/>
        <w:left w:val="none" w:sz="0" w:space="0" w:color="auto"/>
        <w:bottom w:val="none" w:sz="0" w:space="0" w:color="auto"/>
        <w:right w:val="none" w:sz="0" w:space="0" w:color="auto"/>
      </w:divBdr>
    </w:div>
    <w:div w:id="615597449">
      <w:bodyDiv w:val="1"/>
      <w:marLeft w:val="0"/>
      <w:marRight w:val="0"/>
      <w:marTop w:val="0"/>
      <w:marBottom w:val="0"/>
      <w:divBdr>
        <w:top w:val="none" w:sz="0" w:space="0" w:color="auto"/>
        <w:left w:val="none" w:sz="0" w:space="0" w:color="auto"/>
        <w:bottom w:val="none" w:sz="0" w:space="0" w:color="auto"/>
        <w:right w:val="none" w:sz="0" w:space="0" w:color="auto"/>
      </w:divBdr>
    </w:div>
    <w:div w:id="623123854">
      <w:bodyDiv w:val="1"/>
      <w:marLeft w:val="0"/>
      <w:marRight w:val="0"/>
      <w:marTop w:val="0"/>
      <w:marBottom w:val="0"/>
      <w:divBdr>
        <w:top w:val="none" w:sz="0" w:space="0" w:color="auto"/>
        <w:left w:val="none" w:sz="0" w:space="0" w:color="auto"/>
        <w:bottom w:val="none" w:sz="0" w:space="0" w:color="auto"/>
        <w:right w:val="none" w:sz="0" w:space="0" w:color="auto"/>
      </w:divBdr>
    </w:div>
    <w:div w:id="696079633">
      <w:bodyDiv w:val="1"/>
      <w:marLeft w:val="0"/>
      <w:marRight w:val="0"/>
      <w:marTop w:val="0"/>
      <w:marBottom w:val="0"/>
      <w:divBdr>
        <w:top w:val="none" w:sz="0" w:space="0" w:color="auto"/>
        <w:left w:val="none" w:sz="0" w:space="0" w:color="auto"/>
        <w:bottom w:val="none" w:sz="0" w:space="0" w:color="auto"/>
        <w:right w:val="none" w:sz="0" w:space="0" w:color="auto"/>
      </w:divBdr>
    </w:div>
    <w:div w:id="699891449">
      <w:bodyDiv w:val="1"/>
      <w:marLeft w:val="0"/>
      <w:marRight w:val="0"/>
      <w:marTop w:val="0"/>
      <w:marBottom w:val="0"/>
      <w:divBdr>
        <w:top w:val="none" w:sz="0" w:space="0" w:color="auto"/>
        <w:left w:val="none" w:sz="0" w:space="0" w:color="auto"/>
        <w:bottom w:val="none" w:sz="0" w:space="0" w:color="auto"/>
        <w:right w:val="none" w:sz="0" w:space="0" w:color="auto"/>
      </w:divBdr>
    </w:div>
    <w:div w:id="709648088">
      <w:bodyDiv w:val="1"/>
      <w:marLeft w:val="0"/>
      <w:marRight w:val="0"/>
      <w:marTop w:val="0"/>
      <w:marBottom w:val="0"/>
      <w:divBdr>
        <w:top w:val="none" w:sz="0" w:space="0" w:color="auto"/>
        <w:left w:val="none" w:sz="0" w:space="0" w:color="auto"/>
        <w:bottom w:val="none" w:sz="0" w:space="0" w:color="auto"/>
        <w:right w:val="none" w:sz="0" w:space="0" w:color="auto"/>
      </w:divBdr>
    </w:div>
    <w:div w:id="712922874">
      <w:bodyDiv w:val="1"/>
      <w:marLeft w:val="0"/>
      <w:marRight w:val="0"/>
      <w:marTop w:val="0"/>
      <w:marBottom w:val="0"/>
      <w:divBdr>
        <w:top w:val="none" w:sz="0" w:space="0" w:color="auto"/>
        <w:left w:val="none" w:sz="0" w:space="0" w:color="auto"/>
        <w:bottom w:val="none" w:sz="0" w:space="0" w:color="auto"/>
        <w:right w:val="none" w:sz="0" w:space="0" w:color="auto"/>
      </w:divBdr>
    </w:div>
    <w:div w:id="753018892">
      <w:bodyDiv w:val="1"/>
      <w:marLeft w:val="0"/>
      <w:marRight w:val="0"/>
      <w:marTop w:val="0"/>
      <w:marBottom w:val="0"/>
      <w:divBdr>
        <w:top w:val="none" w:sz="0" w:space="0" w:color="auto"/>
        <w:left w:val="none" w:sz="0" w:space="0" w:color="auto"/>
        <w:bottom w:val="none" w:sz="0" w:space="0" w:color="auto"/>
        <w:right w:val="none" w:sz="0" w:space="0" w:color="auto"/>
      </w:divBdr>
    </w:div>
    <w:div w:id="796796413">
      <w:bodyDiv w:val="1"/>
      <w:marLeft w:val="0"/>
      <w:marRight w:val="0"/>
      <w:marTop w:val="0"/>
      <w:marBottom w:val="0"/>
      <w:divBdr>
        <w:top w:val="none" w:sz="0" w:space="0" w:color="auto"/>
        <w:left w:val="none" w:sz="0" w:space="0" w:color="auto"/>
        <w:bottom w:val="none" w:sz="0" w:space="0" w:color="auto"/>
        <w:right w:val="none" w:sz="0" w:space="0" w:color="auto"/>
      </w:divBdr>
    </w:div>
    <w:div w:id="813841043">
      <w:bodyDiv w:val="1"/>
      <w:marLeft w:val="0"/>
      <w:marRight w:val="0"/>
      <w:marTop w:val="0"/>
      <w:marBottom w:val="0"/>
      <w:divBdr>
        <w:top w:val="none" w:sz="0" w:space="0" w:color="auto"/>
        <w:left w:val="none" w:sz="0" w:space="0" w:color="auto"/>
        <w:bottom w:val="none" w:sz="0" w:space="0" w:color="auto"/>
        <w:right w:val="none" w:sz="0" w:space="0" w:color="auto"/>
      </w:divBdr>
    </w:div>
    <w:div w:id="839931589">
      <w:bodyDiv w:val="1"/>
      <w:marLeft w:val="0"/>
      <w:marRight w:val="0"/>
      <w:marTop w:val="0"/>
      <w:marBottom w:val="0"/>
      <w:divBdr>
        <w:top w:val="none" w:sz="0" w:space="0" w:color="auto"/>
        <w:left w:val="none" w:sz="0" w:space="0" w:color="auto"/>
        <w:bottom w:val="none" w:sz="0" w:space="0" w:color="auto"/>
        <w:right w:val="none" w:sz="0" w:space="0" w:color="auto"/>
      </w:divBdr>
    </w:div>
    <w:div w:id="871722716">
      <w:bodyDiv w:val="1"/>
      <w:marLeft w:val="0"/>
      <w:marRight w:val="0"/>
      <w:marTop w:val="0"/>
      <w:marBottom w:val="0"/>
      <w:divBdr>
        <w:top w:val="none" w:sz="0" w:space="0" w:color="auto"/>
        <w:left w:val="none" w:sz="0" w:space="0" w:color="auto"/>
        <w:bottom w:val="none" w:sz="0" w:space="0" w:color="auto"/>
        <w:right w:val="none" w:sz="0" w:space="0" w:color="auto"/>
      </w:divBdr>
    </w:div>
    <w:div w:id="898127524">
      <w:bodyDiv w:val="1"/>
      <w:marLeft w:val="0"/>
      <w:marRight w:val="0"/>
      <w:marTop w:val="0"/>
      <w:marBottom w:val="0"/>
      <w:divBdr>
        <w:top w:val="none" w:sz="0" w:space="0" w:color="auto"/>
        <w:left w:val="none" w:sz="0" w:space="0" w:color="auto"/>
        <w:bottom w:val="none" w:sz="0" w:space="0" w:color="auto"/>
        <w:right w:val="none" w:sz="0" w:space="0" w:color="auto"/>
      </w:divBdr>
    </w:div>
    <w:div w:id="904293735">
      <w:bodyDiv w:val="1"/>
      <w:marLeft w:val="0"/>
      <w:marRight w:val="0"/>
      <w:marTop w:val="0"/>
      <w:marBottom w:val="0"/>
      <w:divBdr>
        <w:top w:val="none" w:sz="0" w:space="0" w:color="auto"/>
        <w:left w:val="none" w:sz="0" w:space="0" w:color="auto"/>
        <w:bottom w:val="none" w:sz="0" w:space="0" w:color="auto"/>
        <w:right w:val="none" w:sz="0" w:space="0" w:color="auto"/>
      </w:divBdr>
    </w:div>
    <w:div w:id="909341402">
      <w:bodyDiv w:val="1"/>
      <w:marLeft w:val="0"/>
      <w:marRight w:val="0"/>
      <w:marTop w:val="0"/>
      <w:marBottom w:val="0"/>
      <w:divBdr>
        <w:top w:val="none" w:sz="0" w:space="0" w:color="auto"/>
        <w:left w:val="none" w:sz="0" w:space="0" w:color="auto"/>
        <w:bottom w:val="none" w:sz="0" w:space="0" w:color="auto"/>
        <w:right w:val="none" w:sz="0" w:space="0" w:color="auto"/>
      </w:divBdr>
    </w:div>
    <w:div w:id="912009939">
      <w:bodyDiv w:val="1"/>
      <w:marLeft w:val="0"/>
      <w:marRight w:val="0"/>
      <w:marTop w:val="0"/>
      <w:marBottom w:val="0"/>
      <w:divBdr>
        <w:top w:val="none" w:sz="0" w:space="0" w:color="auto"/>
        <w:left w:val="none" w:sz="0" w:space="0" w:color="auto"/>
        <w:bottom w:val="none" w:sz="0" w:space="0" w:color="auto"/>
        <w:right w:val="none" w:sz="0" w:space="0" w:color="auto"/>
      </w:divBdr>
    </w:div>
    <w:div w:id="959342233">
      <w:bodyDiv w:val="1"/>
      <w:marLeft w:val="0"/>
      <w:marRight w:val="0"/>
      <w:marTop w:val="0"/>
      <w:marBottom w:val="0"/>
      <w:divBdr>
        <w:top w:val="none" w:sz="0" w:space="0" w:color="auto"/>
        <w:left w:val="none" w:sz="0" w:space="0" w:color="auto"/>
        <w:bottom w:val="none" w:sz="0" w:space="0" w:color="auto"/>
        <w:right w:val="none" w:sz="0" w:space="0" w:color="auto"/>
      </w:divBdr>
    </w:div>
    <w:div w:id="964509588">
      <w:bodyDiv w:val="1"/>
      <w:marLeft w:val="0"/>
      <w:marRight w:val="0"/>
      <w:marTop w:val="0"/>
      <w:marBottom w:val="0"/>
      <w:divBdr>
        <w:top w:val="none" w:sz="0" w:space="0" w:color="auto"/>
        <w:left w:val="none" w:sz="0" w:space="0" w:color="auto"/>
        <w:bottom w:val="none" w:sz="0" w:space="0" w:color="auto"/>
        <w:right w:val="none" w:sz="0" w:space="0" w:color="auto"/>
      </w:divBdr>
    </w:div>
    <w:div w:id="965234450">
      <w:bodyDiv w:val="1"/>
      <w:marLeft w:val="0"/>
      <w:marRight w:val="0"/>
      <w:marTop w:val="0"/>
      <w:marBottom w:val="0"/>
      <w:divBdr>
        <w:top w:val="none" w:sz="0" w:space="0" w:color="auto"/>
        <w:left w:val="none" w:sz="0" w:space="0" w:color="auto"/>
        <w:bottom w:val="none" w:sz="0" w:space="0" w:color="auto"/>
        <w:right w:val="none" w:sz="0" w:space="0" w:color="auto"/>
      </w:divBdr>
    </w:div>
    <w:div w:id="1015352419">
      <w:bodyDiv w:val="1"/>
      <w:marLeft w:val="0"/>
      <w:marRight w:val="0"/>
      <w:marTop w:val="0"/>
      <w:marBottom w:val="0"/>
      <w:divBdr>
        <w:top w:val="none" w:sz="0" w:space="0" w:color="auto"/>
        <w:left w:val="none" w:sz="0" w:space="0" w:color="auto"/>
        <w:bottom w:val="none" w:sz="0" w:space="0" w:color="auto"/>
        <w:right w:val="none" w:sz="0" w:space="0" w:color="auto"/>
      </w:divBdr>
    </w:div>
    <w:div w:id="1049452312">
      <w:bodyDiv w:val="1"/>
      <w:marLeft w:val="0"/>
      <w:marRight w:val="0"/>
      <w:marTop w:val="0"/>
      <w:marBottom w:val="0"/>
      <w:divBdr>
        <w:top w:val="none" w:sz="0" w:space="0" w:color="auto"/>
        <w:left w:val="none" w:sz="0" w:space="0" w:color="auto"/>
        <w:bottom w:val="none" w:sz="0" w:space="0" w:color="auto"/>
        <w:right w:val="none" w:sz="0" w:space="0" w:color="auto"/>
      </w:divBdr>
    </w:div>
    <w:div w:id="1050496948">
      <w:bodyDiv w:val="1"/>
      <w:marLeft w:val="0"/>
      <w:marRight w:val="0"/>
      <w:marTop w:val="0"/>
      <w:marBottom w:val="0"/>
      <w:divBdr>
        <w:top w:val="none" w:sz="0" w:space="0" w:color="auto"/>
        <w:left w:val="none" w:sz="0" w:space="0" w:color="auto"/>
        <w:bottom w:val="none" w:sz="0" w:space="0" w:color="auto"/>
        <w:right w:val="none" w:sz="0" w:space="0" w:color="auto"/>
      </w:divBdr>
      <w:divsChild>
        <w:div w:id="1653413924">
          <w:marLeft w:val="0"/>
          <w:marRight w:val="0"/>
          <w:marTop w:val="0"/>
          <w:marBottom w:val="0"/>
          <w:divBdr>
            <w:top w:val="none" w:sz="0" w:space="0" w:color="auto"/>
            <w:left w:val="none" w:sz="0" w:space="0" w:color="auto"/>
            <w:bottom w:val="none" w:sz="0" w:space="0" w:color="auto"/>
            <w:right w:val="none" w:sz="0" w:space="0" w:color="auto"/>
          </w:divBdr>
        </w:div>
        <w:div w:id="986974813">
          <w:marLeft w:val="0"/>
          <w:marRight w:val="0"/>
          <w:marTop w:val="0"/>
          <w:marBottom w:val="0"/>
          <w:divBdr>
            <w:top w:val="none" w:sz="0" w:space="0" w:color="auto"/>
            <w:left w:val="none" w:sz="0" w:space="0" w:color="auto"/>
            <w:bottom w:val="none" w:sz="0" w:space="0" w:color="auto"/>
            <w:right w:val="none" w:sz="0" w:space="0" w:color="auto"/>
          </w:divBdr>
        </w:div>
        <w:div w:id="660159190">
          <w:marLeft w:val="0"/>
          <w:marRight w:val="0"/>
          <w:marTop w:val="0"/>
          <w:marBottom w:val="0"/>
          <w:divBdr>
            <w:top w:val="none" w:sz="0" w:space="0" w:color="auto"/>
            <w:left w:val="none" w:sz="0" w:space="0" w:color="auto"/>
            <w:bottom w:val="none" w:sz="0" w:space="0" w:color="auto"/>
            <w:right w:val="none" w:sz="0" w:space="0" w:color="auto"/>
          </w:divBdr>
        </w:div>
        <w:div w:id="1063871593">
          <w:marLeft w:val="0"/>
          <w:marRight w:val="0"/>
          <w:marTop w:val="0"/>
          <w:marBottom w:val="0"/>
          <w:divBdr>
            <w:top w:val="none" w:sz="0" w:space="0" w:color="auto"/>
            <w:left w:val="none" w:sz="0" w:space="0" w:color="auto"/>
            <w:bottom w:val="none" w:sz="0" w:space="0" w:color="auto"/>
            <w:right w:val="none" w:sz="0" w:space="0" w:color="auto"/>
          </w:divBdr>
        </w:div>
      </w:divsChild>
    </w:div>
    <w:div w:id="1056003477">
      <w:bodyDiv w:val="1"/>
      <w:marLeft w:val="0"/>
      <w:marRight w:val="0"/>
      <w:marTop w:val="0"/>
      <w:marBottom w:val="0"/>
      <w:divBdr>
        <w:top w:val="none" w:sz="0" w:space="0" w:color="auto"/>
        <w:left w:val="none" w:sz="0" w:space="0" w:color="auto"/>
        <w:bottom w:val="none" w:sz="0" w:space="0" w:color="auto"/>
        <w:right w:val="none" w:sz="0" w:space="0" w:color="auto"/>
      </w:divBdr>
    </w:div>
    <w:div w:id="1063407669">
      <w:bodyDiv w:val="1"/>
      <w:marLeft w:val="0"/>
      <w:marRight w:val="0"/>
      <w:marTop w:val="0"/>
      <w:marBottom w:val="0"/>
      <w:divBdr>
        <w:top w:val="none" w:sz="0" w:space="0" w:color="auto"/>
        <w:left w:val="none" w:sz="0" w:space="0" w:color="auto"/>
        <w:bottom w:val="none" w:sz="0" w:space="0" w:color="auto"/>
        <w:right w:val="none" w:sz="0" w:space="0" w:color="auto"/>
      </w:divBdr>
    </w:div>
    <w:div w:id="1141114837">
      <w:bodyDiv w:val="1"/>
      <w:marLeft w:val="0"/>
      <w:marRight w:val="0"/>
      <w:marTop w:val="0"/>
      <w:marBottom w:val="0"/>
      <w:divBdr>
        <w:top w:val="none" w:sz="0" w:space="0" w:color="auto"/>
        <w:left w:val="none" w:sz="0" w:space="0" w:color="auto"/>
        <w:bottom w:val="none" w:sz="0" w:space="0" w:color="auto"/>
        <w:right w:val="none" w:sz="0" w:space="0" w:color="auto"/>
      </w:divBdr>
    </w:div>
    <w:div w:id="1164735666">
      <w:bodyDiv w:val="1"/>
      <w:marLeft w:val="0"/>
      <w:marRight w:val="0"/>
      <w:marTop w:val="0"/>
      <w:marBottom w:val="0"/>
      <w:divBdr>
        <w:top w:val="none" w:sz="0" w:space="0" w:color="auto"/>
        <w:left w:val="none" w:sz="0" w:space="0" w:color="auto"/>
        <w:bottom w:val="none" w:sz="0" w:space="0" w:color="auto"/>
        <w:right w:val="none" w:sz="0" w:space="0" w:color="auto"/>
      </w:divBdr>
    </w:div>
    <w:div w:id="1197429451">
      <w:bodyDiv w:val="1"/>
      <w:marLeft w:val="0"/>
      <w:marRight w:val="0"/>
      <w:marTop w:val="0"/>
      <w:marBottom w:val="0"/>
      <w:divBdr>
        <w:top w:val="none" w:sz="0" w:space="0" w:color="auto"/>
        <w:left w:val="none" w:sz="0" w:space="0" w:color="auto"/>
        <w:bottom w:val="none" w:sz="0" w:space="0" w:color="auto"/>
        <w:right w:val="none" w:sz="0" w:space="0" w:color="auto"/>
      </w:divBdr>
    </w:div>
    <w:div w:id="1230582310">
      <w:bodyDiv w:val="1"/>
      <w:marLeft w:val="0"/>
      <w:marRight w:val="0"/>
      <w:marTop w:val="0"/>
      <w:marBottom w:val="0"/>
      <w:divBdr>
        <w:top w:val="none" w:sz="0" w:space="0" w:color="auto"/>
        <w:left w:val="none" w:sz="0" w:space="0" w:color="auto"/>
        <w:bottom w:val="none" w:sz="0" w:space="0" w:color="auto"/>
        <w:right w:val="none" w:sz="0" w:space="0" w:color="auto"/>
      </w:divBdr>
    </w:div>
    <w:div w:id="1252349975">
      <w:bodyDiv w:val="1"/>
      <w:marLeft w:val="0"/>
      <w:marRight w:val="0"/>
      <w:marTop w:val="0"/>
      <w:marBottom w:val="0"/>
      <w:divBdr>
        <w:top w:val="none" w:sz="0" w:space="0" w:color="auto"/>
        <w:left w:val="none" w:sz="0" w:space="0" w:color="auto"/>
        <w:bottom w:val="none" w:sz="0" w:space="0" w:color="auto"/>
        <w:right w:val="none" w:sz="0" w:space="0" w:color="auto"/>
      </w:divBdr>
    </w:div>
    <w:div w:id="1311521358">
      <w:bodyDiv w:val="1"/>
      <w:marLeft w:val="0"/>
      <w:marRight w:val="0"/>
      <w:marTop w:val="0"/>
      <w:marBottom w:val="0"/>
      <w:divBdr>
        <w:top w:val="none" w:sz="0" w:space="0" w:color="auto"/>
        <w:left w:val="none" w:sz="0" w:space="0" w:color="auto"/>
        <w:bottom w:val="none" w:sz="0" w:space="0" w:color="auto"/>
        <w:right w:val="none" w:sz="0" w:space="0" w:color="auto"/>
      </w:divBdr>
    </w:div>
    <w:div w:id="1321226506">
      <w:bodyDiv w:val="1"/>
      <w:marLeft w:val="0"/>
      <w:marRight w:val="0"/>
      <w:marTop w:val="0"/>
      <w:marBottom w:val="0"/>
      <w:divBdr>
        <w:top w:val="none" w:sz="0" w:space="0" w:color="auto"/>
        <w:left w:val="none" w:sz="0" w:space="0" w:color="auto"/>
        <w:bottom w:val="none" w:sz="0" w:space="0" w:color="auto"/>
        <w:right w:val="none" w:sz="0" w:space="0" w:color="auto"/>
      </w:divBdr>
    </w:div>
    <w:div w:id="1343820147">
      <w:bodyDiv w:val="1"/>
      <w:marLeft w:val="0"/>
      <w:marRight w:val="0"/>
      <w:marTop w:val="0"/>
      <w:marBottom w:val="0"/>
      <w:divBdr>
        <w:top w:val="none" w:sz="0" w:space="0" w:color="auto"/>
        <w:left w:val="none" w:sz="0" w:space="0" w:color="auto"/>
        <w:bottom w:val="none" w:sz="0" w:space="0" w:color="auto"/>
        <w:right w:val="none" w:sz="0" w:space="0" w:color="auto"/>
      </w:divBdr>
    </w:div>
    <w:div w:id="1395544040">
      <w:bodyDiv w:val="1"/>
      <w:marLeft w:val="0"/>
      <w:marRight w:val="0"/>
      <w:marTop w:val="0"/>
      <w:marBottom w:val="0"/>
      <w:divBdr>
        <w:top w:val="none" w:sz="0" w:space="0" w:color="auto"/>
        <w:left w:val="none" w:sz="0" w:space="0" w:color="auto"/>
        <w:bottom w:val="none" w:sz="0" w:space="0" w:color="auto"/>
        <w:right w:val="none" w:sz="0" w:space="0" w:color="auto"/>
      </w:divBdr>
    </w:div>
    <w:div w:id="1396394031">
      <w:bodyDiv w:val="1"/>
      <w:marLeft w:val="0"/>
      <w:marRight w:val="0"/>
      <w:marTop w:val="0"/>
      <w:marBottom w:val="0"/>
      <w:divBdr>
        <w:top w:val="none" w:sz="0" w:space="0" w:color="auto"/>
        <w:left w:val="none" w:sz="0" w:space="0" w:color="auto"/>
        <w:bottom w:val="none" w:sz="0" w:space="0" w:color="auto"/>
        <w:right w:val="none" w:sz="0" w:space="0" w:color="auto"/>
      </w:divBdr>
    </w:div>
    <w:div w:id="1407024090">
      <w:bodyDiv w:val="1"/>
      <w:marLeft w:val="0"/>
      <w:marRight w:val="0"/>
      <w:marTop w:val="0"/>
      <w:marBottom w:val="0"/>
      <w:divBdr>
        <w:top w:val="none" w:sz="0" w:space="0" w:color="auto"/>
        <w:left w:val="none" w:sz="0" w:space="0" w:color="auto"/>
        <w:bottom w:val="none" w:sz="0" w:space="0" w:color="auto"/>
        <w:right w:val="none" w:sz="0" w:space="0" w:color="auto"/>
      </w:divBdr>
    </w:div>
    <w:div w:id="1551191806">
      <w:bodyDiv w:val="1"/>
      <w:marLeft w:val="0"/>
      <w:marRight w:val="0"/>
      <w:marTop w:val="0"/>
      <w:marBottom w:val="0"/>
      <w:divBdr>
        <w:top w:val="none" w:sz="0" w:space="0" w:color="auto"/>
        <w:left w:val="none" w:sz="0" w:space="0" w:color="auto"/>
        <w:bottom w:val="none" w:sz="0" w:space="0" w:color="auto"/>
        <w:right w:val="none" w:sz="0" w:space="0" w:color="auto"/>
      </w:divBdr>
    </w:div>
    <w:div w:id="1575435756">
      <w:bodyDiv w:val="1"/>
      <w:marLeft w:val="0"/>
      <w:marRight w:val="0"/>
      <w:marTop w:val="0"/>
      <w:marBottom w:val="0"/>
      <w:divBdr>
        <w:top w:val="none" w:sz="0" w:space="0" w:color="auto"/>
        <w:left w:val="none" w:sz="0" w:space="0" w:color="auto"/>
        <w:bottom w:val="none" w:sz="0" w:space="0" w:color="auto"/>
        <w:right w:val="none" w:sz="0" w:space="0" w:color="auto"/>
      </w:divBdr>
    </w:div>
    <w:div w:id="1578324533">
      <w:bodyDiv w:val="1"/>
      <w:marLeft w:val="0"/>
      <w:marRight w:val="0"/>
      <w:marTop w:val="0"/>
      <w:marBottom w:val="0"/>
      <w:divBdr>
        <w:top w:val="none" w:sz="0" w:space="0" w:color="auto"/>
        <w:left w:val="none" w:sz="0" w:space="0" w:color="auto"/>
        <w:bottom w:val="none" w:sz="0" w:space="0" w:color="auto"/>
        <w:right w:val="none" w:sz="0" w:space="0" w:color="auto"/>
      </w:divBdr>
    </w:div>
    <w:div w:id="1642540222">
      <w:bodyDiv w:val="1"/>
      <w:marLeft w:val="0"/>
      <w:marRight w:val="0"/>
      <w:marTop w:val="0"/>
      <w:marBottom w:val="0"/>
      <w:divBdr>
        <w:top w:val="none" w:sz="0" w:space="0" w:color="auto"/>
        <w:left w:val="none" w:sz="0" w:space="0" w:color="auto"/>
        <w:bottom w:val="none" w:sz="0" w:space="0" w:color="auto"/>
        <w:right w:val="none" w:sz="0" w:space="0" w:color="auto"/>
      </w:divBdr>
    </w:div>
    <w:div w:id="1666205647">
      <w:bodyDiv w:val="1"/>
      <w:marLeft w:val="0"/>
      <w:marRight w:val="0"/>
      <w:marTop w:val="0"/>
      <w:marBottom w:val="0"/>
      <w:divBdr>
        <w:top w:val="none" w:sz="0" w:space="0" w:color="auto"/>
        <w:left w:val="none" w:sz="0" w:space="0" w:color="auto"/>
        <w:bottom w:val="none" w:sz="0" w:space="0" w:color="auto"/>
        <w:right w:val="none" w:sz="0" w:space="0" w:color="auto"/>
      </w:divBdr>
    </w:div>
    <w:div w:id="1799835585">
      <w:bodyDiv w:val="1"/>
      <w:marLeft w:val="0"/>
      <w:marRight w:val="0"/>
      <w:marTop w:val="0"/>
      <w:marBottom w:val="0"/>
      <w:divBdr>
        <w:top w:val="none" w:sz="0" w:space="0" w:color="auto"/>
        <w:left w:val="none" w:sz="0" w:space="0" w:color="auto"/>
        <w:bottom w:val="none" w:sz="0" w:space="0" w:color="auto"/>
        <w:right w:val="none" w:sz="0" w:space="0" w:color="auto"/>
      </w:divBdr>
    </w:div>
    <w:div w:id="1881817823">
      <w:bodyDiv w:val="1"/>
      <w:marLeft w:val="0"/>
      <w:marRight w:val="0"/>
      <w:marTop w:val="0"/>
      <w:marBottom w:val="0"/>
      <w:divBdr>
        <w:top w:val="none" w:sz="0" w:space="0" w:color="auto"/>
        <w:left w:val="none" w:sz="0" w:space="0" w:color="auto"/>
        <w:bottom w:val="none" w:sz="0" w:space="0" w:color="auto"/>
        <w:right w:val="none" w:sz="0" w:space="0" w:color="auto"/>
      </w:divBdr>
    </w:div>
    <w:div w:id="1907182115">
      <w:bodyDiv w:val="1"/>
      <w:marLeft w:val="0"/>
      <w:marRight w:val="0"/>
      <w:marTop w:val="0"/>
      <w:marBottom w:val="0"/>
      <w:divBdr>
        <w:top w:val="none" w:sz="0" w:space="0" w:color="auto"/>
        <w:left w:val="none" w:sz="0" w:space="0" w:color="auto"/>
        <w:bottom w:val="none" w:sz="0" w:space="0" w:color="auto"/>
        <w:right w:val="none" w:sz="0" w:space="0" w:color="auto"/>
      </w:divBdr>
    </w:div>
    <w:div w:id="1915241919">
      <w:bodyDiv w:val="1"/>
      <w:marLeft w:val="0"/>
      <w:marRight w:val="0"/>
      <w:marTop w:val="0"/>
      <w:marBottom w:val="0"/>
      <w:divBdr>
        <w:top w:val="none" w:sz="0" w:space="0" w:color="auto"/>
        <w:left w:val="none" w:sz="0" w:space="0" w:color="auto"/>
        <w:bottom w:val="none" w:sz="0" w:space="0" w:color="auto"/>
        <w:right w:val="none" w:sz="0" w:space="0" w:color="auto"/>
      </w:divBdr>
    </w:div>
    <w:div w:id="2022730721">
      <w:bodyDiv w:val="1"/>
      <w:marLeft w:val="0"/>
      <w:marRight w:val="0"/>
      <w:marTop w:val="0"/>
      <w:marBottom w:val="0"/>
      <w:divBdr>
        <w:top w:val="none" w:sz="0" w:space="0" w:color="auto"/>
        <w:left w:val="none" w:sz="0" w:space="0" w:color="auto"/>
        <w:bottom w:val="none" w:sz="0" w:space="0" w:color="auto"/>
        <w:right w:val="none" w:sz="0" w:space="0" w:color="auto"/>
      </w:divBdr>
    </w:div>
    <w:div w:id="20389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E4B13-3CD4-44EA-B71C-C3202907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Bullock</dc:creator>
  <cp:keywords/>
  <dc:description/>
  <cp:lastModifiedBy>Michael Bullock</cp:lastModifiedBy>
  <cp:revision>4</cp:revision>
  <cp:lastPrinted>2025-07-10T13:56:00Z</cp:lastPrinted>
  <dcterms:created xsi:type="dcterms:W3CDTF">2025-08-21T23:13:00Z</dcterms:created>
  <dcterms:modified xsi:type="dcterms:W3CDTF">2025-08-23T16:52:00Z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a294ff35-0520-4ae4-9203-f4fc3d1358ca</vt:lpwstr>
  </property>
</Properties>
</file>